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9F5" w:rsidRPr="00A159F5" w:rsidRDefault="00A159F5" w:rsidP="00A159F5">
      <w:pPr>
        <w:suppressAutoHyphens/>
        <w:jc w:val="center"/>
        <w:rPr>
          <w:b/>
          <w:sz w:val="28"/>
          <w:szCs w:val="28"/>
          <w:lang w:eastAsia="ar-SA"/>
        </w:rPr>
      </w:pPr>
      <w:r w:rsidRPr="00A159F5">
        <w:rPr>
          <w:rFonts w:ascii="Courier New" w:hAnsi="Courier New" w:cs="Courier New"/>
          <w:noProof/>
        </w:rPr>
        <w:drawing>
          <wp:inline distT="0" distB="0" distL="0" distR="0" wp14:anchorId="70EC5335" wp14:editId="754A8370">
            <wp:extent cx="595630" cy="65913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5630" cy="659130"/>
                    </a:xfrm>
                    <a:prstGeom prst="rect">
                      <a:avLst/>
                    </a:prstGeom>
                    <a:solidFill>
                      <a:srgbClr val="FFFFFF"/>
                    </a:solidFill>
                    <a:ln>
                      <a:noFill/>
                    </a:ln>
                  </pic:spPr>
                </pic:pic>
              </a:graphicData>
            </a:graphic>
          </wp:inline>
        </w:drawing>
      </w:r>
    </w:p>
    <w:p w:rsidR="00A159F5" w:rsidRPr="00A159F5" w:rsidRDefault="00A159F5" w:rsidP="00A159F5">
      <w:pPr>
        <w:suppressAutoHyphens/>
        <w:jc w:val="center"/>
        <w:rPr>
          <w:b/>
          <w:sz w:val="28"/>
          <w:szCs w:val="28"/>
          <w:lang w:eastAsia="ar-SA"/>
        </w:rPr>
      </w:pPr>
      <w:r w:rsidRPr="00A159F5">
        <w:rPr>
          <w:b/>
          <w:sz w:val="28"/>
          <w:szCs w:val="28"/>
          <w:lang w:eastAsia="ar-SA"/>
        </w:rPr>
        <w:t>АДМИНИСТРАЦИЯ КОРЕНОВСКОГО ГОРОДСКОГО ПОСЕЛЕНИЯ</w:t>
      </w:r>
    </w:p>
    <w:p w:rsidR="00A159F5" w:rsidRPr="00A159F5" w:rsidRDefault="00A159F5" w:rsidP="00A159F5">
      <w:pPr>
        <w:suppressAutoHyphens/>
        <w:jc w:val="center"/>
        <w:rPr>
          <w:b/>
          <w:sz w:val="28"/>
          <w:szCs w:val="28"/>
          <w:lang w:eastAsia="ar-SA"/>
        </w:rPr>
      </w:pPr>
      <w:r w:rsidRPr="00A159F5">
        <w:rPr>
          <w:b/>
          <w:sz w:val="28"/>
          <w:szCs w:val="28"/>
          <w:lang w:eastAsia="ar-SA"/>
        </w:rPr>
        <w:t xml:space="preserve"> КОРЕНОВСКОГО РАЙОНА</w:t>
      </w:r>
    </w:p>
    <w:p w:rsidR="00A159F5" w:rsidRPr="00A159F5" w:rsidRDefault="00A159F5" w:rsidP="00A159F5">
      <w:pPr>
        <w:suppressAutoHyphens/>
        <w:jc w:val="center"/>
        <w:rPr>
          <w:b/>
          <w:sz w:val="36"/>
          <w:szCs w:val="36"/>
          <w:lang w:eastAsia="ar-SA"/>
        </w:rPr>
      </w:pPr>
      <w:r w:rsidRPr="00A159F5">
        <w:rPr>
          <w:b/>
          <w:sz w:val="36"/>
          <w:szCs w:val="36"/>
          <w:lang w:eastAsia="ar-SA"/>
        </w:rPr>
        <w:t>ПОСТАНОВЛЕНИЕ</w:t>
      </w:r>
    </w:p>
    <w:p w:rsidR="00A159F5" w:rsidRPr="00A159F5" w:rsidRDefault="00A159F5" w:rsidP="00A159F5">
      <w:pPr>
        <w:suppressAutoHyphens/>
        <w:jc w:val="center"/>
        <w:rPr>
          <w:sz w:val="28"/>
          <w:szCs w:val="28"/>
          <w:lang w:eastAsia="ar-SA"/>
        </w:rPr>
      </w:pPr>
      <w:r w:rsidRPr="00A159F5">
        <w:rPr>
          <w:sz w:val="28"/>
          <w:szCs w:val="28"/>
          <w:lang w:eastAsia="ar-SA"/>
        </w:rPr>
        <w:t xml:space="preserve">от </w:t>
      </w:r>
      <w:r>
        <w:rPr>
          <w:sz w:val="28"/>
          <w:szCs w:val="28"/>
          <w:lang w:eastAsia="ar-SA"/>
        </w:rPr>
        <w:t xml:space="preserve">07.03.2014                                          </w:t>
      </w:r>
      <w:r w:rsidRPr="00A159F5">
        <w:rPr>
          <w:sz w:val="28"/>
          <w:szCs w:val="28"/>
          <w:lang w:eastAsia="ar-SA"/>
        </w:rPr>
        <w:t xml:space="preserve">                         </w:t>
      </w:r>
      <w:r w:rsidRPr="00A159F5">
        <w:rPr>
          <w:sz w:val="28"/>
          <w:szCs w:val="28"/>
          <w:lang w:eastAsia="ar-SA"/>
        </w:rPr>
        <w:tab/>
      </w:r>
      <w:r w:rsidRPr="00A159F5">
        <w:rPr>
          <w:sz w:val="28"/>
          <w:szCs w:val="28"/>
          <w:lang w:eastAsia="ar-SA"/>
        </w:rPr>
        <w:tab/>
      </w:r>
      <w:r w:rsidRPr="00A159F5">
        <w:rPr>
          <w:sz w:val="28"/>
          <w:szCs w:val="28"/>
          <w:lang w:eastAsia="ar-SA"/>
        </w:rPr>
        <w:tab/>
      </w:r>
      <w:r>
        <w:rPr>
          <w:sz w:val="28"/>
          <w:szCs w:val="28"/>
          <w:lang w:eastAsia="ar-SA"/>
        </w:rPr>
        <w:t>№ 168</w:t>
      </w:r>
    </w:p>
    <w:p w:rsidR="00A159F5" w:rsidRPr="00A159F5" w:rsidRDefault="00A159F5" w:rsidP="00A159F5">
      <w:pPr>
        <w:suppressAutoHyphens/>
        <w:jc w:val="center"/>
        <w:rPr>
          <w:sz w:val="28"/>
          <w:szCs w:val="28"/>
          <w:lang w:eastAsia="ar-SA"/>
        </w:rPr>
      </w:pPr>
      <w:r w:rsidRPr="00A159F5">
        <w:rPr>
          <w:sz w:val="28"/>
          <w:szCs w:val="28"/>
          <w:lang w:eastAsia="ar-SA"/>
        </w:rPr>
        <w:t xml:space="preserve">г. Кореновск </w:t>
      </w:r>
    </w:p>
    <w:p w:rsidR="00A159F5" w:rsidRPr="00A159F5" w:rsidRDefault="00A159F5" w:rsidP="00A159F5">
      <w:pPr>
        <w:suppressAutoHyphens/>
        <w:jc w:val="center"/>
        <w:rPr>
          <w:lang w:eastAsia="ar-SA"/>
        </w:rPr>
      </w:pPr>
    </w:p>
    <w:p w:rsidR="0055524E" w:rsidRDefault="0055524E" w:rsidP="00040203">
      <w:pPr>
        <w:jc w:val="center"/>
        <w:rPr>
          <w:b/>
          <w:sz w:val="16"/>
          <w:szCs w:val="16"/>
        </w:rPr>
      </w:pPr>
    </w:p>
    <w:p w:rsidR="00A159F5" w:rsidRPr="0055524E" w:rsidRDefault="00A159F5" w:rsidP="00040203">
      <w:pPr>
        <w:jc w:val="center"/>
        <w:rPr>
          <w:b/>
          <w:sz w:val="16"/>
          <w:szCs w:val="16"/>
        </w:rPr>
      </w:pPr>
    </w:p>
    <w:p w:rsidR="00867315" w:rsidRPr="00506732" w:rsidRDefault="00867315" w:rsidP="00040203">
      <w:pPr>
        <w:jc w:val="center"/>
        <w:rPr>
          <w:b/>
          <w:sz w:val="28"/>
          <w:szCs w:val="28"/>
        </w:rPr>
      </w:pPr>
      <w:r w:rsidRPr="00506732">
        <w:rPr>
          <w:b/>
          <w:sz w:val="28"/>
          <w:szCs w:val="28"/>
        </w:rPr>
        <w:t>О проекте решения Совета Кореновского городского поселения Кореновского района «</w:t>
      </w:r>
      <w:r w:rsidR="00040203">
        <w:rPr>
          <w:rFonts w:cs="Arial"/>
          <w:b/>
          <w:bCs/>
          <w:sz w:val="28"/>
          <w:szCs w:val="28"/>
        </w:rPr>
        <w:t xml:space="preserve">О проекте устава Кореновского городского поселения </w:t>
      </w:r>
      <w:r w:rsidR="00040203">
        <w:rPr>
          <w:b/>
          <w:bCs/>
          <w:sz w:val="28"/>
          <w:szCs w:val="28"/>
        </w:rPr>
        <w:t>Кореновского района</w:t>
      </w:r>
      <w:r w:rsidRPr="00506732">
        <w:rPr>
          <w:b/>
          <w:color w:val="000000"/>
          <w:sz w:val="28"/>
          <w:szCs w:val="28"/>
        </w:rPr>
        <w:t>»</w:t>
      </w:r>
    </w:p>
    <w:p w:rsidR="0055524E" w:rsidRDefault="0055524E" w:rsidP="00867315">
      <w:pPr>
        <w:ind w:firstLine="709"/>
        <w:jc w:val="both"/>
        <w:rPr>
          <w:sz w:val="28"/>
          <w:szCs w:val="28"/>
        </w:rPr>
      </w:pPr>
    </w:p>
    <w:p w:rsidR="0055524E" w:rsidRDefault="0055524E" w:rsidP="00867315">
      <w:pPr>
        <w:ind w:firstLine="709"/>
        <w:jc w:val="both"/>
        <w:rPr>
          <w:sz w:val="28"/>
          <w:szCs w:val="28"/>
        </w:rPr>
      </w:pPr>
    </w:p>
    <w:p w:rsidR="0026454A" w:rsidRPr="0026454A" w:rsidRDefault="00867315" w:rsidP="0026454A">
      <w:pPr>
        <w:ind w:firstLine="851"/>
        <w:jc w:val="both"/>
        <w:rPr>
          <w:sz w:val="28"/>
          <w:szCs w:val="28"/>
        </w:rPr>
      </w:pPr>
      <w:r w:rsidRPr="0098478E">
        <w:rPr>
          <w:sz w:val="28"/>
          <w:szCs w:val="28"/>
        </w:rPr>
        <w:t>В соответствии с решением Совета Кореновского городского поселения Кореновского района от 28 февраля 2006 года № 39 «Об утверждении Положения «О порядке внесения проектов нормативных правовых актов в Совет Кореновского городского поселения»</w:t>
      </w:r>
      <w:r w:rsidR="0026454A">
        <w:rPr>
          <w:sz w:val="28"/>
          <w:szCs w:val="28"/>
        </w:rPr>
        <w:t xml:space="preserve">, </w:t>
      </w:r>
      <w:r w:rsidR="0026454A" w:rsidRPr="0026454A">
        <w:rPr>
          <w:sz w:val="28"/>
          <w:szCs w:val="28"/>
        </w:rPr>
        <w:t>администрация Кореновского городского поселения Кореновского района п о с т а н о в л я е т:</w:t>
      </w:r>
    </w:p>
    <w:p w:rsidR="00867315" w:rsidRPr="00506732" w:rsidRDefault="00867315" w:rsidP="0055524E">
      <w:pPr>
        <w:ind w:firstLine="851"/>
        <w:jc w:val="both"/>
        <w:rPr>
          <w:sz w:val="28"/>
          <w:szCs w:val="28"/>
        </w:rPr>
      </w:pPr>
      <w:r w:rsidRPr="00506732">
        <w:rPr>
          <w:sz w:val="28"/>
          <w:szCs w:val="28"/>
        </w:rPr>
        <w:t>1. Согласиться с проектом решения Совета Кореновского городского поселения Кореновского района «</w:t>
      </w:r>
      <w:r w:rsidR="000C3BFF">
        <w:rPr>
          <w:sz w:val="28"/>
          <w:szCs w:val="28"/>
        </w:rPr>
        <w:t>О проекте устава Кореновского городского поселения Кореновского городского поселения Кореновского района</w:t>
      </w:r>
      <w:r w:rsidRPr="00506732">
        <w:rPr>
          <w:sz w:val="28"/>
          <w:szCs w:val="28"/>
        </w:rPr>
        <w:t xml:space="preserve">», представленным </w:t>
      </w:r>
      <w:r>
        <w:rPr>
          <w:sz w:val="28"/>
          <w:szCs w:val="28"/>
        </w:rPr>
        <w:t xml:space="preserve">юридическим </w:t>
      </w:r>
      <w:r w:rsidRPr="00506732">
        <w:rPr>
          <w:sz w:val="28"/>
          <w:szCs w:val="28"/>
        </w:rPr>
        <w:t>отделом администрации Кореновского городского поселения Кореновского района.</w:t>
      </w:r>
    </w:p>
    <w:p w:rsidR="00867315" w:rsidRDefault="00867315" w:rsidP="0055524E">
      <w:pPr>
        <w:autoSpaceDE w:val="0"/>
        <w:autoSpaceDN w:val="0"/>
        <w:adjustRightInd w:val="0"/>
        <w:ind w:firstLine="851"/>
        <w:jc w:val="both"/>
        <w:outlineLvl w:val="0"/>
        <w:rPr>
          <w:sz w:val="28"/>
          <w:szCs w:val="28"/>
        </w:rPr>
      </w:pPr>
      <w:r>
        <w:rPr>
          <w:sz w:val="28"/>
          <w:szCs w:val="28"/>
        </w:rPr>
        <w:t xml:space="preserve">2. Направить проект решения </w:t>
      </w:r>
      <w:r w:rsidRPr="005B2A62">
        <w:rPr>
          <w:sz w:val="28"/>
          <w:szCs w:val="28"/>
        </w:rPr>
        <w:t>«</w:t>
      </w:r>
      <w:r w:rsidR="000C3BFF">
        <w:rPr>
          <w:sz w:val="28"/>
          <w:szCs w:val="28"/>
        </w:rPr>
        <w:t>О проекте устава Кореновского городского поселения Кореновского городского поселения Кореновского района</w:t>
      </w:r>
      <w:r w:rsidRPr="005B2A62">
        <w:rPr>
          <w:sz w:val="28"/>
          <w:szCs w:val="28"/>
        </w:rPr>
        <w:t>»</w:t>
      </w:r>
      <w:r>
        <w:rPr>
          <w:sz w:val="28"/>
          <w:szCs w:val="28"/>
        </w:rPr>
        <w:t xml:space="preserve"> в Совет Кореновского городского поселения для рассмотрения в установленном порядке (прилагается).</w:t>
      </w:r>
    </w:p>
    <w:p w:rsidR="00867315" w:rsidRDefault="00867315" w:rsidP="0055524E">
      <w:pPr>
        <w:ind w:firstLine="851"/>
        <w:jc w:val="both"/>
        <w:rPr>
          <w:sz w:val="28"/>
          <w:szCs w:val="28"/>
        </w:rPr>
      </w:pPr>
      <w:r>
        <w:rPr>
          <w:sz w:val="28"/>
          <w:szCs w:val="28"/>
        </w:rPr>
        <w:t>3.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юридического отдела администрации Кореновского городского поселения Кореновского района М.В.Омельченко.</w:t>
      </w:r>
    </w:p>
    <w:p w:rsidR="002F3DD8" w:rsidRPr="002F3DD8" w:rsidRDefault="00867315" w:rsidP="002F3DD8">
      <w:pPr>
        <w:ind w:firstLine="851"/>
        <w:jc w:val="both"/>
        <w:rPr>
          <w:sz w:val="28"/>
          <w:szCs w:val="28"/>
        </w:rPr>
      </w:pPr>
      <w:r>
        <w:rPr>
          <w:sz w:val="28"/>
          <w:szCs w:val="28"/>
        </w:rPr>
        <w:t xml:space="preserve">4. </w:t>
      </w:r>
      <w:r w:rsidR="002F3DD8" w:rsidRPr="002F3DD8">
        <w:rPr>
          <w:sz w:val="28"/>
          <w:szCs w:val="28"/>
        </w:rPr>
        <w:t>Общему отделу администрации Кореновского городского поселения Кореновского района (Воротникова) обеспечить размещение настоящего постановления на официальном сайте органов местного самоуправления Кореновского городского поселения Кореновского района в сети Интернет.</w:t>
      </w:r>
    </w:p>
    <w:p w:rsidR="00867315" w:rsidRDefault="00867315" w:rsidP="0055524E">
      <w:pPr>
        <w:ind w:firstLine="851"/>
        <w:jc w:val="both"/>
        <w:rPr>
          <w:sz w:val="28"/>
          <w:szCs w:val="28"/>
        </w:rPr>
      </w:pPr>
      <w:r>
        <w:rPr>
          <w:sz w:val="28"/>
          <w:szCs w:val="28"/>
        </w:rPr>
        <w:t>5. Постановление вступает в силу со дня его подписания.</w:t>
      </w:r>
    </w:p>
    <w:p w:rsidR="00867315" w:rsidRDefault="00867315" w:rsidP="0055524E">
      <w:pPr>
        <w:ind w:firstLine="851"/>
        <w:jc w:val="both"/>
        <w:rPr>
          <w:sz w:val="28"/>
          <w:szCs w:val="28"/>
        </w:rPr>
      </w:pPr>
    </w:p>
    <w:p w:rsidR="00867315" w:rsidRDefault="00867315" w:rsidP="0055524E">
      <w:pPr>
        <w:ind w:firstLine="851"/>
        <w:jc w:val="both"/>
        <w:rPr>
          <w:sz w:val="28"/>
          <w:szCs w:val="28"/>
        </w:rPr>
      </w:pPr>
    </w:p>
    <w:p w:rsidR="00867315" w:rsidRDefault="00867315" w:rsidP="002F3DD8">
      <w:pPr>
        <w:rPr>
          <w:sz w:val="28"/>
          <w:szCs w:val="28"/>
        </w:rPr>
      </w:pPr>
      <w:r>
        <w:rPr>
          <w:sz w:val="28"/>
          <w:szCs w:val="28"/>
        </w:rPr>
        <w:t>Глава</w:t>
      </w:r>
    </w:p>
    <w:p w:rsidR="00867315" w:rsidRDefault="00867315" w:rsidP="002F3DD8">
      <w:pPr>
        <w:rPr>
          <w:sz w:val="28"/>
          <w:szCs w:val="28"/>
        </w:rPr>
      </w:pPr>
      <w:r>
        <w:rPr>
          <w:sz w:val="28"/>
          <w:szCs w:val="28"/>
        </w:rPr>
        <w:t xml:space="preserve">Кореновского городского поселения </w:t>
      </w:r>
    </w:p>
    <w:p w:rsidR="001F00D8" w:rsidRDefault="00867315" w:rsidP="002F3DD8">
      <w:pPr>
        <w:rPr>
          <w:sz w:val="28"/>
          <w:szCs w:val="28"/>
        </w:rPr>
      </w:pPr>
      <w:r>
        <w:rPr>
          <w:sz w:val="28"/>
          <w:szCs w:val="28"/>
        </w:rPr>
        <w:t>Кореновского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Е.Н.Пергун</w:t>
      </w:r>
    </w:p>
    <w:p w:rsidR="00267776" w:rsidRDefault="00267776" w:rsidP="002F3DD8">
      <w:pPr>
        <w:rPr>
          <w:sz w:val="28"/>
          <w:szCs w:val="28"/>
        </w:rPr>
      </w:pPr>
    </w:p>
    <w:p w:rsidR="00267776" w:rsidRDefault="00267776" w:rsidP="002F3DD8">
      <w:pPr>
        <w:rPr>
          <w:sz w:val="28"/>
          <w:szCs w:val="28"/>
        </w:rPr>
      </w:pPr>
    </w:p>
    <w:p w:rsidR="00267776" w:rsidRDefault="00267776" w:rsidP="002F3DD8">
      <w:pPr>
        <w:rPr>
          <w:sz w:val="28"/>
          <w:szCs w:val="28"/>
        </w:rPr>
      </w:pPr>
    </w:p>
    <w:p w:rsidR="00267776" w:rsidRDefault="00267776" w:rsidP="002F3DD8">
      <w:pPr>
        <w:rPr>
          <w:sz w:val="28"/>
          <w:szCs w:val="28"/>
        </w:rPr>
      </w:pPr>
    </w:p>
    <w:p w:rsidR="00267776" w:rsidRDefault="00267776" w:rsidP="002F3DD8">
      <w:pPr>
        <w:rPr>
          <w:sz w:val="28"/>
          <w:szCs w:val="28"/>
        </w:rPr>
      </w:pPr>
    </w:p>
    <w:p w:rsidR="00267776" w:rsidRDefault="00267776" w:rsidP="002F3DD8">
      <w:pPr>
        <w:rPr>
          <w:sz w:val="28"/>
          <w:szCs w:val="28"/>
        </w:rPr>
      </w:pPr>
    </w:p>
    <w:p w:rsidR="00267776" w:rsidRPr="00267776" w:rsidRDefault="00267776" w:rsidP="00267776">
      <w:pPr>
        <w:rPr>
          <w:sz w:val="28"/>
          <w:szCs w:val="28"/>
        </w:rPr>
      </w:pPr>
      <w:r w:rsidRPr="00267776">
        <w:rPr>
          <w:b/>
          <w:kern w:val="2"/>
          <w:sz w:val="28"/>
          <w:szCs w:val="28"/>
        </w:rPr>
        <w:t xml:space="preserve">                                                                                           </w:t>
      </w:r>
      <w:r w:rsidRPr="00267776">
        <w:rPr>
          <w:sz w:val="28"/>
          <w:szCs w:val="28"/>
        </w:rPr>
        <w:t xml:space="preserve"> ПРИЛОЖЕНИЕ</w:t>
      </w:r>
    </w:p>
    <w:p w:rsidR="00267776" w:rsidRPr="00267776" w:rsidRDefault="00267776" w:rsidP="00267776">
      <w:pPr>
        <w:rPr>
          <w:sz w:val="16"/>
          <w:szCs w:val="16"/>
        </w:rPr>
      </w:pPr>
    </w:p>
    <w:p w:rsidR="00267776" w:rsidRPr="00267776" w:rsidRDefault="00267776" w:rsidP="00267776">
      <w:pPr>
        <w:ind w:left="5103"/>
        <w:jc w:val="center"/>
        <w:rPr>
          <w:sz w:val="28"/>
          <w:szCs w:val="28"/>
        </w:rPr>
      </w:pPr>
      <w:r w:rsidRPr="00267776">
        <w:rPr>
          <w:sz w:val="28"/>
          <w:szCs w:val="28"/>
        </w:rPr>
        <w:t>к постановлению администрации</w:t>
      </w:r>
    </w:p>
    <w:p w:rsidR="00267776" w:rsidRPr="00267776" w:rsidRDefault="00267776" w:rsidP="00267776">
      <w:pPr>
        <w:ind w:left="5103"/>
        <w:jc w:val="center"/>
        <w:rPr>
          <w:sz w:val="28"/>
          <w:szCs w:val="28"/>
        </w:rPr>
      </w:pPr>
      <w:r w:rsidRPr="00267776">
        <w:rPr>
          <w:sz w:val="28"/>
          <w:szCs w:val="28"/>
        </w:rPr>
        <w:t>Кореновского городского поселения</w:t>
      </w:r>
    </w:p>
    <w:p w:rsidR="00267776" w:rsidRPr="00267776" w:rsidRDefault="00267776" w:rsidP="00267776">
      <w:pPr>
        <w:ind w:left="5103"/>
        <w:jc w:val="center"/>
        <w:rPr>
          <w:sz w:val="28"/>
          <w:szCs w:val="28"/>
        </w:rPr>
      </w:pPr>
      <w:r w:rsidRPr="00267776">
        <w:rPr>
          <w:sz w:val="28"/>
          <w:szCs w:val="28"/>
        </w:rPr>
        <w:t>Кореновского района</w:t>
      </w:r>
    </w:p>
    <w:p w:rsidR="00267776" w:rsidRPr="00267776" w:rsidRDefault="00267776" w:rsidP="00267776">
      <w:pPr>
        <w:ind w:left="5103"/>
        <w:jc w:val="center"/>
        <w:rPr>
          <w:sz w:val="28"/>
          <w:szCs w:val="28"/>
        </w:rPr>
      </w:pPr>
      <w:r w:rsidRPr="00267776">
        <w:rPr>
          <w:sz w:val="28"/>
          <w:szCs w:val="28"/>
        </w:rPr>
        <w:t>от 07.03.2014 № 168</w:t>
      </w:r>
    </w:p>
    <w:p w:rsidR="00267776" w:rsidRPr="00267776" w:rsidRDefault="00267776" w:rsidP="00267776">
      <w:pPr>
        <w:rPr>
          <w:b/>
          <w:bCs/>
          <w:sz w:val="28"/>
          <w:szCs w:val="28"/>
        </w:rPr>
      </w:pPr>
    </w:p>
    <w:p w:rsidR="00267776" w:rsidRPr="00267776" w:rsidRDefault="00267776" w:rsidP="00267776">
      <w:pPr>
        <w:jc w:val="center"/>
        <w:rPr>
          <w:sz w:val="28"/>
          <w:szCs w:val="28"/>
        </w:rPr>
      </w:pPr>
      <w:r w:rsidRPr="00267776">
        <w:rPr>
          <w:sz w:val="28"/>
          <w:szCs w:val="28"/>
        </w:rPr>
        <w:t>ПРОЕКТ РЕШЕНИЯ</w:t>
      </w:r>
    </w:p>
    <w:p w:rsidR="00267776" w:rsidRPr="00267776" w:rsidRDefault="00267776" w:rsidP="00267776">
      <w:pPr>
        <w:jc w:val="center"/>
        <w:rPr>
          <w:sz w:val="28"/>
          <w:szCs w:val="28"/>
        </w:rPr>
      </w:pPr>
      <w:r w:rsidRPr="00267776">
        <w:rPr>
          <w:sz w:val="28"/>
          <w:szCs w:val="28"/>
        </w:rPr>
        <w:t xml:space="preserve">Совета Кореновского городского поселения </w:t>
      </w:r>
    </w:p>
    <w:p w:rsidR="00267776" w:rsidRPr="00267776" w:rsidRDefault="00267776" w:rsidP="00267776">
      <w:pPr>
        <w:jc w:val="center"/>
        <w:rPr>
          <w:sz w:val="28"/>
          <w:szCs w:val="28"/>
        </w:rPr>
      </w:pPr>
      <w:r w:rsidRPr="00267776">
        <w:rPr>
          <w:sz w:val="28"/>
          <w:szCs w:val="28"/>
        </w:rPr>
        <w:t>Кореновского района</w:t>
      </w:r>
    </w:p>
    <w:p w:rsidR="00267776" w:rsidRPr="00267776" w:rsidRDefault="00267776" w:rsidP="00267776">
      <w:pPr>
        <w:rPr>
          <w:sz w:val="28"/>
          <w:szCs w:val="28"/>
        </w:rPr>
      </w:pPr>
      <w:r w:rsidRPr="00267776">
        <w:rPr>
          <w:sz w:val="28"/>
          <w:szCs w:val="28"/>
        </w:rPr>
        <w:t xml:space="preserve">_______________  </w:t>
      </w:r>
      <w:r w:rsidRPr="00267776">
        <w:rPr>
          <w:sz w:val="28"/>
          <w:szCs w:val="28"/>
        </w:rPr>
        <w:tab/>
      </w:r>
      <w:r w:rsidRPr="00267776">
        <w:rPr>
          <w:sz w:val="28"/>
          <w:szCs w:val="28"/>
        </w:rPr>
        <w:tab/>
      </w:r>
      <w:r w:rsidRPr="00267776">
        <w:rPr>
          <w:sz w:val="28"/>
          <w:szCs w:val="28"/>
        </w:rPr>
        <w:tab/>
      </w:r>
      <w:r w:rsidRPr="00267776">
        <w:rPr>
          <w:sz w:val="28"/>
          <w:szCs w:val="28"/>
        </w:rPr>
        <w:tab/>
      </w:r>
      <w:r w:rsidRPr="00267776">
        <w:rPr>
          <w:sz w:val="28"/>
          <w:szCs w:val="28"/>
        </w:rPr>
        <w:tab/>
        <w:t xml:space="preserve">                                       № ____</w:t>
      </w:r>
    </w:p>
    <w:p w:rsidR="00267776" w:rsidRPr="00267776" w:rsidRDefault="00267776" w:rsidP="00267776">
      <w:pPr>
        <w:rPr>
          <w:sz w:val="28"/>
          <w:szCs w:val="20"/>
        </w:rPr>
      </w:pPr>
      <w:r w:rsidRPr="00267776">
        <w:rPr>
          <w:sz w:val="28"/>
          <w:szCs w:val="28"/>
        </w:rPr>
        <w:t xml:space="preserve">                                                            г. Кореновск </w:t>
      </w:r>
    </w:p>
    <w:p w:rsidR="00267776" w:rsidRPr="00267776" w:rsidRDefault="00267776" w:rsidP="00267776">
      <w:pPr>
        <w:ind w:firstLine="851"/>
        <w:jc w:val="both"/>
        <w:rPr>
          <w:sz w:val="28"/>
          <w:szCs w:val="20"/>
        </w:rPr>
      </w:pPr>
    </w:p>
    <w:p w:rsidR="00267776" w:rsidRPr="00267776" w:rsidRDefault="00267776" w:rsidP="00267776">
      <w:pPr>
        <w:ind w:firstLine="851"/>
        <w:jc w:val="both"/>
        <w:rPr>
          <w:sz w:val="28"/>
          <w:szCs w:val="20"/>
        </w:rPr>
      </w:pPr>
    </w:p>
    <w:p w:rsidR="00267776" w:rsidRPr="00267776" w:rsidRDefault="00267776" w:rsidP="00267776">
      <w:pPr>
        <w:jc w:val="center"/>
        <w:rPr>
          <w:b/>
          <w:bCs/>
          <w:sz w:val="28"/>
          <w:szCs w:val="28"/>
        </w:rPr>
      </w:pPr>
      <w:r w:rsidRPr="00267776">
        <w:rPr>
          <w:rFonts w:cs="Arial"/>
          <w:b/>
          <w:bCs/>
          <w:sz w:val="28"/>
          <w:szCs w:val="28"/>
        </w:rPr>
        <w:t>О проекте устава Кореновского городского поселения</w:t>
      </w:r>
    </w:p>
    <w:p w:rsidR="00267776" w:rsidRPr="00267776" w:rsidRDefault="00267776" w:rsidP="00267776">
      <w:pPr>
        <w:suppressAutoHyphens/>
        <w:jc w:val="center"/>
        <w:rPr>
          <w:rFonts w:ascii="Arial" w:hAnsi="Arial"/>
          <w:b/>
          <w:bCs/>
          <w:sz w:val="28"/>
          <w:szCs w:val="28"/>
        </w:rPr>
      </w:pPr>
      <w:r w:rsidRPr="00267776">
        <w:rPr>
          <w:b/>
          <w:bCs/>
          <w:sz w:val="28"/>
          <w:szCs w:val="28"/>
        </w:rPr>
        <w:t>Кореновского района</w:t>
      </w:r>
    </w:p>
    <w:p w:rsidR="00267776" w:rsidRPr="00267776" w:rsidRDefault="00267776" w:rsidP="00267776">
      <w:pPr>
        <w:jc w:val="both"/>
        <w:rPr>
          <w:b/>
          <w:bCs/>
          <w:sz w:val="28"/>
          <w:szCs w:val="28"/>
        </w:rPr>
      </w:pPr>
    </w:p>
    <w:p w:rsidR="00267776" w:rsidRPr="00267776" w:rsidRDefault="00267776" w:rsidP="00267776">
      <w:pPr>
        <w:jc w:val="both"/>
        <w:rPr>
          <w:b/>
          <w:bCs/>
          <w:sz w:val="28"/>
          <w:szCs w:val="28"/>
        </w:rPr>
      </w:pPr>
    </w:p>
    <w:p w:rsidR="00267776" w:rsidRPr="00267776" w:rsidRDefault="00267776" w:rsidP="00267776">
      <w:pPr>
        <w:jc w:val="both"/>
        <w:rPr>
          <w:sz w:val="28"/>
          <w:szCs w:val="20"/>
        </w:rPr>
      </w:pPr>
      <w:r w:rsidRPr="00267776">
        <w:rPr>
          <w:sz w:val="28"/>
          <w:szCs w:val="28"/>
        </w:rPr>
        <w:tab/>
        <w:t>В целях приведения устава Кореновского городского поселения Кореновского района в соответствие с действующим федеральным законодательством и законодательством Краснодарского края в соответствии с пунктом 1 части 10 статьи 35, статьи 44 Федерального Закона от 6 октября                 2003 года № 131-ФЗ «Об общих принципах организации местного самоуправления в Российской Федерации», Совет Кореновского городского поселения Кореновского района р е ш и л:</w:t>
      </w:r>
    </w:p>
    <w:p w:rsidR="00267776" w:rsidRPr="00267776" w:rsidRDefault="00267776" w:rsidP="00267776">
      <w:pPr>
        <w:jc w:val="both"/>
        <w:rPr>
          <w:sz w:val="28"/>
          <w:szCs w:val="20"/>
        </w:rPr>
      </w:pPr>
      <w:r w:rsidRPr="00267776">
        <w:rPr>
          <w:sz w:val="28"/>
          <w:szCs w:val="20"/>
        </w:rPr>
        <w:tab/>
        <w:t xml:space="preserve">1. Принять проект устава </w:t>
      </w:r>
      <w:r w:rsidRPr="00267776">
        <w:rPr>
          <w:sz w:val="28"/>
          <w:szCs w:val="28"/>
        </w:rPr>
        <w:t xml:space="preserve">Кореновского городского поселения Кореновского района </w:t>
      </w:r>
      <w:r w:rsidRPr="00267776">
        <w:rPr>
          <w:sz w:val="28"/>
          <w:szCs w:val="20"/>
        </w:rPr>
        <w:t>(прилагается)</w:t>
      </w:r>
      <w:r w:rsidRPr="00267776">
        <w:rPr>
          <w:sz w:val="20"/>
          <w:szCs w:val="20"/>
        </w:rPr>
        <w:t>.</w:t>
      </w:r>
    </w:p>
    <w:p w:rsidR="00267776" w:rsidRPr="00267776" w:rsidRDefault="00267776" w:rsidP="00267776">
      <w:pPr>
        <w:jc w:val="both"/>
        <w:rPr>
          <w:sz w:val="28"/>
          <w:szCs w:val="20"/>
        </w:rPr>
      </w:pPr>
      <w:r w:rsidRPr="00267776">
        <w:rPr>
          <w:sz w:val="28"/>
          <w:szCs w:val="20"/>
        </w:rPr>
        <w:tab/>
        <w:t xml:space="preserve">2. Опубликовать проект устава </w:t>
      </w:r>
      <w:r w:rsidRPr="00267776">
        <w:rPr>
          <w:sz w:val="28"/>
          <w:szCs w:val="28"/>
        </w:rPr>
        <w:t>Кореновского городского поселения Кореновского района</w:t>
      </w:r>
      <w:r w:rsidRPr="00267776">
        <w:rPr>
          <w:sz w:val="28"/>
          <w:szCs w:val="20"/>
        </w:rPr>
        <w:t xml:space="preserve"> в Вестнике органов местного самоуправления Кореновского городского поселения Кореновский район в срок до 22 марта              2014 года.</w:t>
      </w:r>
    </w:p>
    <w:p w:rsidR="00267776" w:rsidRPr="00267776" w:rsidRDefault="00267776" w:rsidP="00267776">
      <w:pPr>
        <w:jc w:val="both"/>
        <w:rPr>
          <w:sz w:val="28"/>
          <w:szCs w:val="20"/>
        </w:rPr>
      </w:pPr>
      <w:r w:rsidRPr="00267776">
        <w:rPr>
          <w:sz w:val="28"/>
          <w:szCs w:val="20"/>
        </w:rPr>
        <w:tab/>
        <w:t xml:space="preserve">3. Установить, что предложения граждан по проекту устава </w:t>
      </w:r>
      <w:r w:rsidRPr="00267776">
        <w:rPr>
          <w:sz w:val="28"/>
          <w:szCs w:val="28"/>
        </w:rPr>
        <w:t>Кореновского городского поселения Кореновского района принимаются в письменном виде рабочей</w:t>
      </w:r>
      <w:r w:rsidRPr="00267776">
        <w:rPr>
          <w:sz w:val="28"/>
          <w:szCs w:val="20"/>
        </w:rPr>
        <w:t xml:space="preserve"> группой со дня опубликования проекта устава до 12 апреля 2014 года. Предложения будут приниматься в администрации </w:t>
      </w:r>
      <w:r w:rsidRPr="00267776">
        <w:rPr>
          <w:sz w:val="28"/>
          <w:szCs w:val="28"/>
        </w:rPr>
        <w:t xml:space="preserve">Кореновского городского поселения Кореновского района </w:t>
      </w:r>
      <w:r w:rsidRPr="00267776">
        <w:rPr>
          <w:sz w:val="28"/>
          <w:szCs w:val="20"/>
        </w:rPr>
        <w:t>по адресу: город Кореновск, улица Красная, 41 кабинет № 50 с 8:00 до 17:00 часов ежедневно.</w:t>
      </w:r>
    </w:p>
    <w:p w:rsidR="00267776" w:rsidRPr="00267776" w:rsidRDefault="00267776" w:rsidP="00267776">
      <w:pPr>
        <w:jc w:val="both"/>
        <w:rPr>
          <w:rFonts w:eastAsia="Arial"/>
          <w:sz w:val="28"/>
          <w:szCs w:val="20"/>
        </w:rPr>
      </w:pPr>
      <w:r w:rsidRPr="00267776">
        <w:rPr>
          <w:sz w:val="28"/>
          <w:szCs w:val="20"/>
        </w:rPr>
        <w:tab/>
      </w:r>
      <w:r w:rsidRPr="00267776">
        <w:rPr>
          <w:rFonts w:eastAsia="Arial" w:cs="Arial"/>
          <w:sz w:val="28"/>
          <w:szCs w:val="20"/>
        </w:rPr>
        <w:t xml:space="preserve">4. Для обсуждения проекта устава </w:t>
      </w:r>
      <w:r w:rsidRPr="00267776">
        <w:rPr>
          <w:sz w:val="28"/>
          <w:szCs w:val="28"/>
        </w:rPr>
        <w:t xml:space="preserve">Кореновского городского поселения Кореновского района </w:t>
      </w:r>
      <w:r w:rsidRPr="00267776">
        <w:rPr>
          <w:rFonts w:eastAsia="Arial" w:cs="Arial"/>
          <w:sz w:val="28"/>
          <w:szCs w:val="20"/>
        </w:rPr>
        <w:t>с участием жителей провести публичные слушания                       15 апреля 2014 года</w:t>
      </w:r>
      <w:r w:rsidRPr="00267776">
        <w:rPr>
          <w:rFonts w:eastAsia="Arial" w:cs="Arial"/>
          <w:sz w:val="28"/>
          <w:szCs w:val="20"/>
          <w:vertAlign w:val="superscript"/>
        </w:rPr>
        <w:t xml:space="preserve"> </w:t>
      </w:r>
      <w:r w:rsidRPr="00267776">
        <w:rPr>
          <w:rFonts w:eastAsia="Arial" w:cs="Arial"/>
          <w:sz w:val="28"/>
          <w:szCs w:val="20"/>
        </w:rPr>
        <w:t xml:space="preserve">в 14:00 в актовом зале здании администрации по адресу: город Кореновск, улица Красная, 41. </w:t>
      </w:r>
    </w:p>
    <w:p w:rsidR="00267776" w:rsidRPr="00267776" w:rsidRDefault="00267776" w:rsidP="00267776">
      <w:pPr>
        <w:suppressAutoHyphens/>
        <w:autoSpaceDE w:val="0"/>
        <w:jc w:val="both"/>
        <w:rPr>
          <w:rFonts w:eastAsia="Arial"/>
          <w:sz w:val="28"/>
          <w:szCs w:val="20"/>
          <w:lang w:eastAsia="en-US"/>
        </w:rPr>
      </w:pPr>
      <w:r w:rsidRPr="00267776">
        <w:rPr>
          <w:rFonts w:eastAsia="Arial"/>
          <w:sz w:val="28"/>
          <w:szCs w:val="20"/>
          <w:lang w:eastAsia="en-US"/>
        </w:rPr>
        <w:tab/>
        <w:t>5. Заключение о публичных слушаниях оргкомитету по проведению публичных слушаний опубликовать в срок до 17 апреля 2014 года.</w:t>
      </w:r>
    </w:p>
    <w:p w:rsidR="00267776" w:rsidRPr="00267776" w:rsidRDefault="00267776" w:rsidP="00267776">
      <w:pPr>
        <w:suppressAutoHyphens/>
        <w:autoSpaceDE w:val="0"/>
        <w:jc w:val="both"/>
        <w:rPr>
          <w:rFonts w:eastAsia="Arial"/>
          <w:sz w:val="28"/>
          <w:szCs w:val="20"/>
          <w:lang w:eastAsia="en-US"/>
        </w:rPr>
      </w:pPr>
      <w:r w:rsidRPr="00267776">
        <w:rPr>
          <w:rFonts w:eastAsia="Arial"/>
          <w:sz w:val="28"/>
          <w:szCs w:val="20"/>
          <w:lang w:eastAsia="en-US"/>
        </w:rPr>
        <w:tab/>
        <w:t xml:space="preserve">6. Провести заседание Совета </w:t>
      </w:r>
      <w:r w:rsidRPr="00267776">
        <w:rPr>
          <w:rFonts w:eastAsia="Arial"/>
          <w:sz w:val="28"/>
          <w:szCs w:val="28"/>
          <w:lang w:eastAsia="en-US"/>
        </w:rPr>
        <w:t>Кореновского городского поселения Кореновского района</w:t>
      </w:r>
      <w:r w:rsidRPr="00267776">
        <w:rPr>
          <w:rFonts w:eastAsia="Arial"/>
          <w:sz w:val="28"/>
          <w:szCs w:val="20"/>
          <w:lang w:eastAsia="en-US"/>
        </w:rPr>
        <w:t xml:space="preserve"> 23 апреля 2014 года по вопросам:</w:t>
      </w:r>
    </w:p>
    <w:p w:rsidR="00267776" w:rsidRPr="00267776" w:rsidRDefault="00267776" w:rsidP="00267776">
      <w:pPr>
        <w:suppressAutoHyphens/>
        <w:autoSpaceDE w:val="0"/>
        <w:jc w:val="both"/>
        <w:rPr>
          <w:rFonts w:eastAsia="Arial"/>
          <w:sz w:val="28"/>
          <w:szCs w:val="20"/>
          <w:lang w:eastAsia="en-US"/>
        </w:rPr>
      </w:pPr>
      <w:r w:rsidRPr="00267776">
        <w:rPr>
          <w:rFonts w:eastAsia="Arial"/>
          <w:sz w:val="28"/>
          <w:szCs w:val="20"/>
          <w:lang w:eastAsia="en-US"/>
        </w:rPr>
        <w:lastRenderedPageBreak/>
        <w:tab/>
        <w:t xml:space="preserve">1) учета предложений граждан в проект устава </w:t>
      </w:r>
      <w:r w:rsidRPr="00267776">
        <w:rPr>
          <w:rFonts w:eastAsia="Arial"/>
          <w:sz w:val="28"/>
          <w:szCs w:val="28"/>
          <w:lang w:eastAsia="en-US"/>
        </w:rPr>
        <w:t>Кореновского городского поселения Кореновского района, обсуждения результатов</w:t>
      </w:r>
      <w:r w:rsidRPr="00267776">
        <w:rPr>
          <w:rFonts w:eastAsia="Arial"/>
          <w:sz w:val="28"/>
          <w:szCs w:val="20"/>
          <w:lang w:eastAsia="en-US"/>
        </w:rPr>
        <w:t xml:space="preserve"> проведенных публичных слушаний по проекту устава </w:t>
      </w:r>
      <w:r w:rsidRPr="00267776">
        <w:rPr>
          <w:rFonts w:eastAsia="Arial"/>
          <w:sz w:val="28"/>
          <w:szCs w:val="28"/>
          <w:lang w:eastAsia="en-US"/>
        </w:rPr>
        <w:t>Кореновского городского поселения Кореновского района</w:t>
      </w:r>
      <w:r w:rsidRPr="00267776">
        <w:rPr>
          <w:rFonts w:eastAsia="Arial"/>
          <w:sz w:val="28"/>
          <w:szCs w:val="20"/>
          <w:lang w:eastAsia="en-US"/>
        </w:rPr>
        <w:t>;</w:t>
      </w:r>
    </w:p>
    <w:p w:rsidR="00267776" w:rsidRPr="00267776" w:rsidRDefault="00267776" w:rsidP="00267776">
      <w:pPr>
        <w:suppressAutoHyphens/>
        <w:autoSpaceDE w:val="0"/>
        <w:jc w:val="both"/>
        <w:rPr>
          <w:rFonts w:ascii="Arial" w:hAnsi="Arial"/>
          <w:sz w:val="28"/>
          <w:lang w:eastAsia="en-US"/>
        </w:rPr>
      </w:pPr>
      <w:r w:rsidRPr="00267776">
        <w:rPr>
          <w:rFonts w:eastAsia="Arial"/>
          <w:sz w:val="28"/>
          <w:szCs w:val="20"/>
          <w:lang w:eastAsia="en-US"/>
        </w:rPr>
        <w:tab/>
        <w:t xml:space="preserve">2) принятия устава </w:t>
      </w:r>
      <w:r w:rsidRPr="00267776">
        <w:rPr>
          <w:rFonts w:eastAsia="Arial"/>
          <w:sz w:val="28"/>
          <w:szCs w:val="28"/>
          <w:lang w:eastAsia="en-US"/>
        </w:rPr>
        <w:t>Кореновского городского поселения Кореновского района</w:t>
      </w:r>
      <w:r w:rsidRPr="00267776">
        <w:rPr>
          <w:rFonts w:eastAsia="Arial"/>
          <w:sz w:val="28"/>
          <w:szCs w:val="20"/>
          <w:lang w:eastAsia="en-US"/>
        </w:rPr>
        <w:t xml:space="preserve"> с учетом мнения населения</w:t>
      </w:r>
      <w:r w:rsidRPr="00267776">
        <w:rPr>
          <w:rFonts w:ascii="Arial" w:eastAsia="Arial" w:hAnsi="Arial" w:cs="Arial"/>
          <w:sz w:val="28"/>
          <w:szCs w:val="20"/>
          <w:lang w:eastAsia="en-US"/>
        </w:rPr>
        <w:t>.</w:t>
      </w:r>
    </w:p>
    <w:p w:rsidR="00267776" w:rsidRPr="00267776" w:rsidRDefault="00267776" w:rsidP="00267776">
      <w:pPr>
        <w:ind w:firstLine="725"/>
        <w:jc w:val="both"/>
        <w:rPr>
          <w:rFonts w:eastAsia="Arial"/>
          <w:sz w:val="28"/>
          <w:szCs w:val="20"/>
        </w:rPr>
      </w:pPr>
      <w:r w:rsidRPr="00267776">
        <w:rPr>
          <w:sz w:val="28"/>
          <w:szCs w:val="20"/>
        </w:rPr>
        <w:t xml:space="preserve">7. Настоящее решение подлежит одновременному опубликованию с проектом устава </w:t>
      </w:r>
      <w:r w:rsidRPr="00267776">
        <w:rPr>
          <w:sz w:val="28"/>
          <w:szCs w:val="28"/>
        </w:rPr>
        <w:t>Кореновского городского поселения Кореновского района</w:t>
      </w:r>
      <w:r w:rsidRPr="00267776">
        <w:rPr>
          <w:sz w:val="28"/>
          <w:szCs w:val="20"/>
        </w:rPr>
        <w:t xml:space="preserve"> и вступает в силу после его официального опубликования.</w:t>
      </w:r>
    </w:p>
    <w:p w:rsidR="00267776" w:rsidRPr="00267776" w:rsidRDefault="00267776" w:rsidP="00267776">
      <w:pPr>
        <w:jc w:val="both"/>
        <w:rPr>
          <w:sz w:val="28"/>
          <w:szCs w:val="20"/>
        </w:rPr>
      </w:pPr>
    </w:p>
    <w:p w:rsidR="00267776" w:rsidRPr="00267776" w:rsidRDefault="00267776" w:rsidP="00267776">
      <w:pPr>
        <w:suppressAutoHyphens/>
        <w:autoSpaceDE w:val="0"/>
        <w:rPr>
          <w:rFonts w:eastAsia="Arial"/>
          <w:sz w:val="28"/>
          <w:szCs w:val="20"/>
          <w:lang w:eastAsia="en-US"/>
        </w:rPr>
      </w:pPr>
    </w:p>
    <w:p w:rsidR="00267776" w:rsidRPr="00267776" w:rsidRDefault="00267776" w:rsidP="00267776">
      <w:pPr>
        <w:suppressAutoHyphens/>
        <w:autoSpaceDE w:val="0"/>
        <w:rPr>
          <w:rFonts w:eastAsia="Arial"/>
          <w:sz w:val="28"/>
          <w:szCs w:val="20"/>
          <w:lang w:eastAsia="en-US"/>
        </w:rPr>
      </w:pPr>
    </w:p>
    <w:p w:rsidR="00267776" w:rsidRPr="00267776" w:rsidRDefault="00267776" w:rsidP="00267776">
      <w:pPr>
        <w:suppressAutoHyphens/>
        <w:autoSpaceDE w:val="0"/>
        <w:rPr>
          <w:rFonts w:eastAsia="Arial"/>
          <w:sz w:val="28"/>
          <w:szCs w:val="20"/>
          <w:lang w:eastAsia="en-US"/>
        </w:rPr>
      </w:pPr>
      <w:r w:rsidRPr="00267776">
        <w:rPr>
          <w:rFonts w:eastAsia="Arial"/>
          <w:sz w:val="28"/>
          <w:szCs w:val="20"/>
          <w:lang w:eastAsia="en-US"/>
        </w:rPr>
        <w:t>Глава                                                                           Председатель Совета</w:t>
      </w:r>
    </w:p>
    <w:p w:rsidR="00267776" w:rsidRPr="00267776" w:rsidRDefault="00267776" w:rsidP="00267776">
      <w:pPr>
        <w:suppressAutoHyphens/>
        <w:autoSpaceDE w:val="0"/>
        <w:rPr>
          <w:rFonts w:eastAsia="Arial"/>
          <w:sz w:val="28"/>
          <w:szCs w:val="20"/>
          <w:lang w:eastAsia="en-US"/>
        </w:rPr>
      </w:pPr>
      <w:r w:rsidRPr="00267776">
        <w:rPr>
          <w:rFonts w:eastAsia="Arial"/>
          <w:sz w:val="28"/>
          <w:szCs w:val="20"/>
          <w:lang w:eastAsia="en-US"/>
        </w:rPr>
        <w:t>Кореновского городского поселения                      Кореновского городского                                                Кореновский район                                                   Кореновский район</w:t>
      </w:r>
    </w:p>
    <w:p w:rsidR="00267776" w:rsidRDefault="00267776" w:rsidP="00267776">
      <w:pPr>
        <w:suppressAutoHyphens/>
        <w:autoSpaceDE w:val="0"/>
        <w:ind w:left="696" w:firstLine="720"/>
        <w:rPr>
          <w:rFonts w:eastAsia="Arial"/>
          <w:sz w:val="28"/>
          <w:szCs w:val="20"/>
          <w:lang w:eastAsia="en-US"/>
        </w:rPr>
      </w:pPr>
      <w:r w:rsidRPr="00267776">
        <w:rPr>
          <w:rFonts w:eastAsia="Arial"/>
          <w:sz w:val="28"/>
          <w:szCs w:val="20"/>
          <w:lang w:eastAsia="en-US"/>
        </w:rPr>
        <w:t xml:space="preserve">                       Е.Н.Пергун                                           Е.Д.Деляниди</w:t>
      </w:r>
    </w:p>
    <w:p w:rsidR="00282F24" w:rsidRDefault="00282F24" w:rsidP="00267776">
      <w:pPr>
        <w:suppressAutoHyphens/>
        <w:autoSpaceDE w:val="0"/>
        <w:ind w:left="696" w:firstLine="720"/>
        <w:rPr>
          <w:rFonts w:eastAsia="Arial"/>
          <w:sz w:val="28"/>
          <w:szCs w:val="20"/>
          <w:lang w:eastAsia="en-US"/>
        </w:rPr>
      </w:pPr>
    </w:p>
    <w:p w:rsidR="00282F24" w:rsidRDefault="00282F24" w:rsidP="00267776">
      <w:pPr>
        <w:suppressAutoHyphens/>
        <w:autoSpaceDE w:val="0"/>
        <w:ind w:left="696" w:firstLine="720"/>
        <w:rPr>
          <w:rFonts w:eastAsia="Arial"/>
          <w:sz w:val="28"/>
          <w:szCs w:val="20"/>
          <w:lang w:eastAsia="en-US"/>
        </w:rPr>
      </w:pPr>
    </w:p>
    <w:p w:rsidR="00282F24" w:rsidRDefault="00282F24" w:rsidP="00267776">
      <w:pPr>
        <w:suppressAutoHyphens/>
        <w:autoSpaceDE w:val="0"/>
        <w:ind w:left="696" w:firstLine="720"/>
        <w:rPr>
          <w:rFonts w:eastAsia="Arial"/>
          <w:sz w:val="28"/>
          <w:szCs w:val="20"/>
          <w:lang w:eastAsia="en-US"/>
        </w:rPr>
      </w:pPr>
    </w:p>
    <w:p w:rsidR="00282F24" w:rsidRDefault="00282F24" w:rsidP="00267776">
      <w:pPr>
        <w:suppressAutoHyphens/>
        <w:autoSpaceDE w:val="0"/>
        <w:ind w:left="696" w:firstLine="720"/>
        <w:rPr>
          <w:rFonts w:eastAsia="Arial"/>
          <w:sz w:val="28"/>
          <w:szCs w:val="20"/>
          <w:lang w:eastAsia="en-US"/>
        </w:rPr>
      </w:pPr>
    </w:p>
    <w:p w:rsidR="00282F24" w:rsidRDefault="00282F24" w:rsidP="00267776">
      <w:pPr>
        <w:suppressAutoHyphens/>
        <w:autoSpaceDE w:val="0"/>
        <w:ind w:left="696" w:firstLine="720"/>
        <w:rPr>
          <w:rFonts w:eastAsia="Arial"/>
          <w:sz w:val="28"/>
          <w:szCs w:val="20"/>
          <w:lang w:eastAsia="en-US"/>
        </w:rPr>
      </w:pPr>
    </w:p>
    <w:p w:rsidR="00282F24" w:rsidRDefault="00282F24" w:rsidP="00267776">
      <w:pPr>
        <w:suppressAutoHyphens/>
        <w:autoSpaceDE w:val="0"/>
        <w:ind w:left="696" w:firstLine="720"/>
        <w:rPr>
          <w:rFonts w:eastAsia="Arial"/>
          <w:sz w:val="28"/>
          <w:szCs w:val="20"/>
          <w:lang w:eastAsia="en-US"/>
        </w:rPr>
      </w:pPr>
    </w:p>
    <w:p w:rsidR="00282F24" w:rsidRDefault="00282F24" w:rsidP="00267776">
      <w:pPr>
        <w:suppressAutoHyphens/>
        <w:autoSpaceDE w:val="0"/>
        <w:ind w:left="696" w:firstLine="720"/>
        <w:rPr>
          <w:rFonts w:eastAsia="Arial"/>
          <w:sz w:val="28"/>
          <w:szCs w:val="20"/>
          <w:lang w:eastAsia="en-US"/>
        </w:rPr>
      </w:pPr>
    </w:p>
    <w:p w:rsidR="00282F24" w:rsidRDefault="00282F24" w:rsidP="00267776">
      <w:pPr>
        <w:suppressAutoHyphens/>
        <w:autoSpaceDE w:val="0"/>
        <w:ind w:left="696" w:firstLine="720"/>
        <w:rPr>
          <w:rFonts w:eastAsia="Arial"/>
          <w:sz w:val="28"/>
          <w:szCs w:val="20"/>
          <w:lang w:eastAsia="en-US"/>
        </w:rPr>
      </w:pPr>
    </w:p>
    <w:p w:rsidR="00282F24" w:rsidRDefault="00282F24" w:rsidP="00267776">
      <w:pPr>
        <w:suppressAutoHyphens/>
        <w:autoSpaceDE w:val="0"/>
        <w:ind w:left="696" w:firstLine="720"/>
        <w:rPr>
          <w:rFonts w:eastAsia="Arial"/>
          <w:sz w:val="28"/>
          <w:szCs w:val="20"/>
          <w:lang w:eastAsia="en-US"/>
        </w:rPr>
      </w:pPr>
    </w:p>
    <w:p w:rsidR="00282F24" w:rsidRDefault="00282F24" w:rsidP="00267776">
      <w:pPr>
        <w:suppressAutoHyphens/>
        <w:autoSpaceDE w:val="0"/>
        <w:ind w:left="696" w:firstLine="720"/>
        <w:rPr>
          <w:rFonts w:eastAsia="Arial"/>
          <w:sz w:val="28"/>
          <w:szCs w:val="20"/>
          <w:lang w:eastAsia="en-US"/>
        </w:rPr>
      </w:pPr>
    </w:p>
    <w:p w:rsidR="00282F24" w:rsidRDefault="00282F24" w:rsidP="00267776">
      <w:pPr>
        <w:suppressAutoHyphens/>
        <w:autoSpaceDE w:val="0"/>
        <w:ind w:left="696" w:firstLine="720"/>
        <w:rPr>
          <w:rFonts w:eastAsia="Arial"/>
          <w:sz w:val="28"/>
          <w:szCs w:val="20"/>
          <w:lang w:eastAsia="en-US"/>
        </w:rPr>
      </w:pPr>
    </w:p>
    <w:p w:rsidR="00282F24" w:rsidRDefault="00282F24" w:rsidP="00267776">
      <w:pPr>
        <w:suppressAutoHyphens/>
        <w:autoSpaceDE w:val="0"/>
        <w:ind w:left="696" w:firstLine="720"/>
        <w:rPr>
          <w:rFonts w:eastAsia="Arial"/>
          <w:sz w:val="28"/>
          <w:szCs w:val="20"/>
          <w:lang w:eastAsia="en-US"/>
        </w:rPr>
      </w:pPr>
    </w:p>
    <w:p w:rsidR="00282F24" w:rsidRDefault="00282F24" w:rsidP="00267776">
      <w:pPr>
        <w:suppressAutoHyphens/>
        <w:autoSpaceDE w:val="0"/>
        <w:ind w:left="696" w:firstLine="720"/>
        <w:rPr>
          <w:rFonts w:eastAsia="Arial"/>
          <w:sz w:val="28"/>
          <w:szCs w:val="20"/>
          <w:lang w:eastAsia="en-US"/>
        </w:rPr>
      </w:pPr>
    </w:p>
    <w:p w:rsidR="00282F24" w:rsidRDefault="00282F24" w:rsidP="00267776">
      <w:pPr>
        <w:suppressAutoHyphens/>
        <w:autoSpaceDE w:val="0"/>
        <w:ind w:left="696" w:firstLine="720"/>
        <w:rPr>
          <w:rFonts w:eastAsia="Arial"/>
          <w:sz w:val="28"/>
          <w:szCs w:val="20"/>
          <w:lang w:eastAsia="en-US"/>
        </w:rPr>
      </w:pPr>
    </w:p>
    <w:p w:rsidR="00282F24" w:rsidRDefault="00282F24" w:rsidP="00267776">
      <w:pPr>
        <w:suppressAutoHyphens/>
        <w:autoSpaceDE w:val="0"/>
        <w:ind w:left="696" w:firstLine="720"/>
        <w:rPr>
          <w:rFonts w:eastAsia="Arial"/>
          <w:sz w:val="28"/>
          <w:szCs w:val="20"/>
          <w:lang w:eastAsia="en-US"/>
        </w:rPr>
      </w:pPr>
    </w:p>
    <w:p w:rsidR="00282F24" w:rsidRDefault="00282F24" w:rsidP="00267776">
      <w:pPr>
        <w:suppressAutoHyphens/>
        <w:autoSpaceDE w:val="0"/>
        <w:ind w:left="696" w:firstLine="720"/>
        <w:rPr>
          <w:rFonts w:eastAsia="Arial"/>
          <w:sz w:val="28"/>
          <w:szCs w:val="20"/>
          <w:lang w:eastAsia="en-US"/>
        </w:rPr>
      </w:pPr>
    </w:p>
    <w:p w:rsidR="00282F24" w:rsidRDefault="00282F24" w:rsidP="00267776">
      <w:pPr>
        <w:suppressAutoHyphens/>
        <w:autoSpaceDE w:val="0"/>
        <w:ind w:left="696" w:firstLine="720"/>
        <w:rPr>
          <w:rFonts w:eastAsia="Arial"/>
          <w:sz w:val="28"/>
          <w:szCs w:val="20"/>
          <w:lang w:eastAsia="en-US"/>
        </w:rPr>
      </w:pPr>
    </w:p>
    <w:p w:rsidR="00282F24" w:rsidRDefault="00282F24" w:rsidP="00267776">
      <w:pPr>
        <w:suppressAutoHyphens/>
        <w:autoSpaceDE w:val="0"/>
        <w:ind w:left="696" w:firstLine="720"/>
        <w:rPr>
          <w:rFonts w:eastAsia="Arial"/>
          <w:sz w:val="28"/>
          <w:szCs w:val="20"/>
          <w:lang w:eastAsia="en-US"/>
        </w:rPr>
      </w:pPr>
    </w:p>
    <w:p w:rsidR="00282F24" w:rsidRDefault="00282F24" w:rsidP="00267776">
      <w:pPr>
        <w:suppressAutoHyphens/>
        <w:autoSpaceDE w:val="0"/>
        <w:ind w:left="696" w:firstLine="720"/>
        <w:rPr>
          <w:rFonts w:eastAsia="Arial"/>
          <w:sz w:val="28"/>
          <w:szCs w:val="20"/>
          <w:lang w:eastAsia="en-US"/>
        </w:rPr>
      </w:pPr>
    </w:p>
    <w:p w:rsidR="00282F24" w:rsidRDefault="00282F24" w:rsidP="00267776">
      <w:pPr>
        <w:suppressAutoHyphens/>
        <w:autoSpaceDE w:val="0"/>
        <w:ind w:left="696" w:firstLine="720"/>
        <w:rPr>
          <w:rFonts w:eastAsia="Arial"/>
          <w:sz w:val="28"/>
          <w:szCs w:val="20"/>
          <w:lang w:eastAsia="en-US"/>
        </w:rPr>
      </w:pPr>
    </w:p>
    <w:p w:rsidR="00282F24" w:rsidRDefault="00282F24" w:rsidP="00267776">
      <w:pPr>
        <w:suppressAutoHyphens/>
        <w:autoSpaceDE w:val="0"/>
        <w:ind w:left="696" w:firstLine="720"/>
        <w:rPr>
          <w:rFonts w:eastAsia="Arial"/>
          <w:sz w:val="28"/>
          <w:szCs w:val="20"/>
          <w:lang w:eastAsia="en-US"/>
        </w:rPr>
      </w:pPr>
    </w:p>
    <w:p w:rsidR="00282F24" w:rsidRDefault="00282F24" w:rsidP="00267776">
      <w:pPr>
        <w:suppressAutoHyphens/>
        <w:autoSpaceDE w:val="0"/>
        <w:ind w:left="696" w:firstLine="720"/>
        <w:rPr>
          <w:rFonts w:eastAsia="Arial"/>
          <w:sz w:val="28"/>
          <w:szCs w:val="20"/>
          <w:lang w:eastAsia="en-US"/>
        </w:rPr>
      </w:pPr>
    </w:p>
    <w:p w:rsidR="00282F24" w:rsidRDefault="00282F24" w:rsidP="00267776">
      <w:pPr>
        <w:suppressAutoHyphens/>
        <w:autoSpaceDE w:val="0"/>
        <w:ind w:left="696" w:firstLine="720"/>
        <w:rPr>
          <w:rFonts w:eastAsia="Arial"/>
          <w:sz w:val="28"/>
          <w:szCs w:val="20"/>
          <w:lang w:eastAsia="en-US"/>
        </w:rPr>
      </w:pPr>
    </w:p>
    <w:p w:rsidR="00282F24" w:rsidRDefault="00282F24" w:rsidP="00267776">
      <w:pPr>
        <w:suppressAutoHyphens/>
        <w:autoSpaceDE w:val="0"/>
        <w:ind w:left="696" w:firstLine="720"/>
        <w:rPr>
          <w:rFonts w:eastAsia="Arial"/>
          <w:sz w:val="28"/>
          <w:szCs w:val="20"/>
          <w:lang w:eastAsia="en-US"/>
        </w:rPr>
      </w:pPr>
    </w:p>
    <w:p w:rsidR="00282F24" w:rsidRDefault="00282F24" w:rsidP="00267776">
      <w:pPr>
        <w:suppressAutoHyphens/>
        <w:autoSpaceDE w:val="0"/>
        <w:ind w:left="696" w:firstLine="720"/>
        <w:rPr>
          <w:rFonts w:eastAsia="Arial"/>
          <w:sz w:val="28"/>
          <w:szCs w:val="20"/>
          <w:lang w:eastAsia="en-US"/>
        </w:rPr>
      </w:pPr>
    </w:p>
    <w:p w:rsidR="00282F24" w:rsidRDefault="00282F24" w:rsidP="00267776">
      <w:pPr>
        <w:suppressAutoHyphens/>
        <w:autoSpaceDE w:val="0"/>
        <w:ind w:left="696" w:firstLine="720"/>
        <w:rPr>
          <w:rFonts w:eastAsia="Arial"/>
          <w:sz w:val="28"/>
          <w:szCs w:val="20"/>
          <w:lang w:eastAsia="en-US"/>
        </w:rPr>
      </w:pPr>
    </w:p>
    <w:p w:rsidR="00282F24" w:rsidRDefault="00282F24" w:rsidP="00267776">
      <w:pPr>
        <w:suppressAutoHyphens/>
        <w:autoSpaceDE w:val="0"/>
        <w:ind w:left="696" w:firstLine="720"/>
        <w:rPr>
          <w:rFonts w:eastAsia="Arial"/>
          <w:sz w:val="28"/>
          <w:szCs w:val="20"/>
          <w:lang w:eastAsia="en-US"/>
        </w:rPr>
      </w:pPr>
    </w:p>
    <w:p w:rsidR="00282F24" w:rsidRDefault="00282F24" w:rsidP="00267776">
      <w:pPr>
        <w:suppressAutoHyphens/>
        <w:autoSpaceDE w:val="0"/>
        <w:ind w:left="696" w:firstLine="720"/>
        <w:rPr>
          <w:rFonts w:eastAsia="Arial"/>
          <w:sz w:val="28"/>
          <w:szCs w:val="20"/>
          <w:lang w:eastAsia="en-US"/>
        </w:rPr>
      </w:pPr>
    </w:p>
    <w:p w:rsidR="00282F24" w:rsidRDefault="00282F24" w:rsidP="00267776">
      <w:pPr>
        <w:suppressAutoHyphens/>
        <w:autoSpaceDE w:val="0"/>
        <w:ind w:left="696" w:firstLine="720"/>
        <w:rPr>
          <w:rFonts w:eastAsia="Arial"/>
          <w:sz w:val="28"/>
          <w:szCs w:val="20"/>
          <w:lang w:eastAsia="en-US"/>
        </w:rPr>
      </w:pPr>
    </w:p>
    <w:p w:rsidR="00282F24" w:rsidRDefault="00282F24" w:rsidP="00267776">
      <w:pPr>
        <w:suppressAutoHyphens/>
        <w:autoSpaceDE w:val="0"/>
        <w:ind w:left="696" w:firstLine="720"/>
        <w:rPr>
          <w:rFonts w:eastAsia="Arial"/>
          <w:sz w:val="28"/>
          <w:szCs w:val="20"/>
          <w:lang w:eastAsia="en-US"/>
        </w:rPr>
      </w:pPr>
    </w:p>
    <w:p w:rsidR="00282F24" w:rsidRDefault="00282F24" w:rsidP="00267776">
      <w:pPr>
        <w:suppressAutoHyphens/>
        <w:autoSpaceDE w:val="0"/>
        <w:ind w:left="696" w:firstLine="720"/>
        <w:rPr>
          <w:rFonts w:eastAsia="Arial"/>
          <w:sz w:val="28"/>
          <w:szCs w:val="20"/>
          <w:lang w:eastAsia="en-US"/>
        </w:rPr>
      </w:pPr>
    </w:p>
    <w:p w:rsidR="008B72C6" w:rsidRPr="008B72C6" w:rsidRDefault="008B72C6" w:rsidP="008B72C6">
      <w:pPr>
        <w:tabs>
          <w:tab w:val="left" w:pos="-1276"/>
        </w:tabs>
        <w:suppressAutoHyphens/>
        <w:ind w:right="-22"/>
        <w:rPr>
          <w:rFonts w:cs="Courier New"/>
          <w:sz w:val="28"/>
          <w:lang w:eastAsia="ar-SA"/>
        </w:rPr>
      </w:pPr>
      <w:r w:rsidRPr="008B72C6">
        <w:rPr>
          <w:rFonts w:cs="Courier New"/>
          <w:sz w:val="28"/>
          <w:lang w:eastAsia="ar-SA"/>
        </w:rPr>
        <w:lastRenderedPageBreak/>
        <w:t xml:space="preserve">                                                                                        ПРИЛОЖЕНИЕ</w:t>
      </w:r>
    </w:p>
    <w:p w:rsidR="008B72C6" w:rsidRPr="008B72C6" w:rsidRDefault="008B72C6" w:rsidP="008B72C6">
      <w:pPr>
        <w:tabs>
          <w:tab w:val="left" w:pos="-1276"/>
        </w:tabs>
        <w:suppressAutoHyphens/>
        <w:ind w:left="4900" w:right="-22"/>
        <w:jc w:val="center"/>
        <w:rPr>
          <w:rFonts w:cs="Courier New"/>
          <w:sz w:val="28"/>
          <w:lang w:eastAsia="ar-SA"/>
        </w:rPr>
      </w:pPr>
      <w:r w:rsidRPr="008B72C6">
        <w:rPr>
          <w:rFonts w:cs="Courier New"/>
          <w:sz w:val="28"/>
          <w:lang w:eastAsia="ar-SA"/>
        </w:rPr>
        <w:t>к проекту решения Совета</w:t>
      </w:r>
    </w:p>
    <w:p w:rsidR="008B72C6" w:rsidRPr="008B72C6" w:rsidRDefault="008B72C6" w:rsidP="008B72C6">
      <w:pPr>
        <w:tabs>
          <w:tab w:val="left" w:pos="-1276"/>
        </w:tabs>
        <w:suppressAutoHyphens/>
        <w:ind w:left="4900" w:right="-22"/>
        <w:jc w:val="center"/>
        <w:rPr>
          <w:rFonts w:cs="Courier New"/>
          <w:sz w:val="28"/>
          <w:lang w:eastAsia="ar-SA"/>
        </w:rPr>
      </w:pPr>
      <w:r w:rsidRPr="008B72C6">
        <w:rPr>
          <w:rFonts w:cs="Courier New"/>
          <w:sz w:val="28"/>
          <w:lang w:eastAsia="ar-SA"/>
        </w:rPr>
        <w:t>Кореновского городского поселения Кореновского района</w:t>
      </w:r>
    </w:p>
    <w:p w:rsidR="008B72C6" w:rsidRPr="008B72C6" w:rsidRDefault="008B72C6" w:rsidP="008B72C6">
      <w:pPr>
        <w:tabs>
          <w:tab w:val="left" w:pos="-1276"/>
        </w:tabs>
        <w:suppressAutoHyphens/>
        <w:ind w:left="4900" w:right="-22"/>
        <w:jc w:val="center"/>
        <w:rPr>
          <w:rFonts w:cs="Courier New"/>
          <w:sz w:val="28"/>
          <w:lang w:eastAsia="ar-SA"/>
        </w:rPr>
      </w:pPr>
      <w:r w:rsidRPr="008B72C6">
        <w:rPr>
          <w:rFonts w:cs="Courier New"/>
          <w:sz w:val="28"/>
          <w:lang w:eastAsia="ar-SA"/>
        </w:rPr>
        <w:t xml:space="preserve">от _____________ № ____ </w:t>
      </w:r>
    </w:p>
    <w:p w:rsidR="008B72C6" w:rsidRPr="008B72C6" w:rsidRDefault="008B72C6" w:rsidP="008B72C6">
      <w:pPr>
        <w:tabs>
          <w:tab w:val="left" w:pos="-1276"/>
        </w:tabs>
        <w:suppressAutoHyphens/>
        <w:ind w:left="4900" w:right="-22"/>
        <w:jc w:val="center"/>
        <w:rPr>
          <w:rFonts w:cs="Courier New"/>
          <w:sz w:val="28"/>
          <w:lang w:eastAsia="ar-SA"/>
        </w:rPr>
      </w:pPr>
      <w:r w:rsidRPr="008B72C6">
        <w:rPr>
          <w:rFonts w:cs="Courier New"/>
          <w:sz w:val="28"/>
          <w:lang w:eastAsia="ar-SA"/>
        </w:rPr>
        <w:t xml:space="preserve"> </w:t>
      </w:r>
    </w:p>
    <w:p w:rsidR="008B72C6" w:rsidRPr="008B72C6" w:rsidRDefault="008B72C6" w:rsidP="008B72C6">
      <w:pPr>
        <w:tabs>
          <w:tab w:val="left" w:pos="-1276"/>
        </w:tabs>
        <w:suppressAutoHyphens/>
        <w:ind w:left="4900" w:right="-22"/>
        <w:jc w:val="both"/>
        <w:rPr>
          <w:rFonts w:cs="Courier New"/>
          <w:sz w:val="28"/>
          <w:lang w:eastAsia="ar-SA"/>
        </w:rPr>
      </w:pPr>
    </w:p>
    <w:p w:rsidR="008B72C6" w:rsidRPr="008B72C6" w:rsidRDefault="008B72C6" w:rsidP="008B72C6">
      <w:pPr>
        <w:tabs>
          <w:tab w:val="left" w:pos="-1276"/>
        </w:tabs>
        <w:suppressAutoHyphens/>
        <w:ind w:left="4900" w:right="-22"/>
        <w:jc w:val="both"/>
        <w:rPr>
          <w:rFonts w:cs="Courier New"/>
          <w:sz w:val="28"/>
          <w:lang w:eastAsia="ar-SA"/>
        </w:rPr>
      </w:pPr>
    </w:p>
    <w:p w:rsidR="008B72C6" w:rsidRPr="008B72C6" w:rsidRDefault="008B72C6" w:rsidP="008B72C6">
      <w:pPr>
        <w:tabs>
          <w:tab w:val="left" w:pos="-1276"/>
        </w:tabs>
        <w:suppressAutoHyphens/>
        <w:ind w:left="7420"/>
        <w:rPr>
          <w:rFonts w:cs="Courier New"/>
          <w:sz w:val="28"/>
          <w:lang w:eastAsia="ar-SA"/>
        </w:rPr>
      </w:pPr>
    </w:p>
    <w:p w:rsidR="008B72C6" w:rsidRPr="008B72C6" w:rsidRDefault="008B72C6" w:rsidP="008B72C6">
      <w:pPr>
        <w:tabs>
          <w:tab w:val="left" w:pos="-1276"/>
        </w:tabs>
        <w:suppressAutoHyphens/>
        <w:rPr>
          <w:rFonts w:cs="Tahoma"/>
          <w:sz w:val="28"/>
          <w:lang w:eastAsia="ar-SA"/>
        </w:rPr>
      </w:pPr>
    </w:p>
    <w:p w:rsidR="008B72C6" w:rsidRPr="008B72C6" w:rsidRDefault="008B72C6" w:rsidP="008B72C6">
      <w:pPr>
        <w:tabs>
          <w:tab w:val="left" w:pos="-1276"/>
        </w:tabs>
        <w:suppressAutoHyphens/>
        <w:rPr>
          <w:rFonts w:cs="Courier New"/>
          <w:sz w:val="28"/>
          <w:lang w:eastAsia="ar-SA"/>
        </w:rPr>
      </w:pPr>
    </w:p>
    <w:p w:rsidR="008B72C6" w:rsidRPr="008B72C6" w:rsidRDefault="008B72C6" w:rsidP="008B72C6">
      <w:pPr>
        <w:tabs>
          <w:tab w:val="left" w:pos="-1276"/>
        </w:tabs>
        <w:suppressAutoHyphens/>
        <w:rPr>
          <w:rFonts w:cs="Courier New"/>
          <w:sz w:val="28"/>
          <w:lang w:eastAsia="ar-SA"/>
        </w:rPr>
      </w:pPr>
    </w:p>
    <w:p w:rsidR="008B72C6" w:rsidRPr="008B72C6" w:rsidRDefault="008B72C6" w:rsidP="008B72C6">
      <w:pPr>
        <w:tabs>
          <w:tab w:val="left" w:pos="-1276"/>
        </w:tabs>
        <w:suppressAutoHyphens/>
        <w:rPr>
          <w:rFonts w:cs="Courier New"/>
          <w:sz w:val="28"/>
          <w:lang w:eastAsia="ar-SA"/>
        </w:rPr>
      </w:pPr>
    </w:p>
    <w:p w:rsidR="008B72C6" w:rsidRPr="008B72C6" w:rsidRDefault="008B72C6" w:rsidP="008B72C6">
      <w:pPr>
        <w:tabs>
          <w:tab w:val="left" w:pos="-1276"/>
        </w:tabs>
        <w:suppressAutoHyphens/>
        <w:jc w:val="center"/>
        <w:rPr>
          <w:rFonts w:cs="Courier New"/>
          <w:b/>
          <w:sz w:val="52"/>
          <w:szCs w:val="52"/>
          <w:lang w:eastAsia="ar-SA"/>
        </w:rPr>
      </w:pPr>
      <w:r w:rsidRPr="008B72C6">
        <w:rPr>
          <w:rFonts w:cs="Courier New"/>
          <w:b/>
          <w:sz w:val="52"/>
          <w:szCs w:val="52"/>
          <w:lang w:eastAsia="ar-SA"/>
        </w:rPr>
        <w:t xml:space="preserve">   У С Т А В </w:t>
      </w:r>
    </w:p>
    <w:p w:rsidR="008B72C6" w:rsidRPr="008B72C6" w:rsidRDefault="008B72C6" w:rsidP="008B72C6">
      <w:pPr>
        <w:tabs>
          <w:tab w:val="left" w:pos="-1276"/>
        </w:tabs>
        <w:suppressAutoHyphens/>
        <w:rPr>
          <w:rFonts w:cs="Courier New"/>
          <w:b/>
          <w:sz w:val="28"/>
          <w:lang w:eastAsia="ar-SA"/>
        </w:rPr>
      </w:pPr>
    </w:p>
    <w:p w:rsidR="008B72C6" w:rsidRPr="008B72C6" w:rsidRDefault="008B72C6" w:rsidP="008B72C6">
      <w:pPr>
        <w:tabs>
          <w:tab w:val="left" w:pos="-1276"/>
        </w:tabs>
        <w:suppressAutoHyphens/>
        <w:jc w:val="center"/>
        <w:rPr>
          <w:rFonts w:cs="Courier New"/>
          <w:b/>
          <w:sz w:val="44"/>
          <w:szCs w:val="44"/>
          <w:lang w:eastAsia="ar-SA"/>
        </w:rPr>
      </w:pPr>
      <w:r w:rsidRPr="008B72C6">
        <w:rPr>
          <w:rFonts w:cs="Courier New"/>
          <w:b/>
          <w:sz w:val="44"/>
          <w:szCs w:val="44"/>
          <w:lang w:eastAsia="ar-SA"/>
        </w:rPr>
        <w:t xml:space="preserve"> Кореновского  городского поселения</w:t>
      </w:r>
    </w:p>
    <w:p w:rsidR="008B72C6" w:rsidRPr="008B72C6" w:rsidRDefault="008B72C6" w:rsidP="008B72C6">
      <w:pPr>
        <w:tabs>
          <w:tab w:val="left" w:pos="-1276"/>
        </w:tabs>
        <w:suppressAutoHyphens/>
        <w:jc w:val="center"/>
        <w:rPr>
          <w:rFonts w:cs="Courier New"/>
          <w:b/>
          <w:sz w:val="44"/>
          <w:szCs w:val="44"/>
          <w:lang w:eastAsia="ar-SA"/>
        </w:rPr>
      </w:pPr>
      <w:r w:rsidRPr="008B72C6">
        <w:rPr>
          <w:rFonts w:cs="Courier New"/>
          <w:b/>
          <w:sz w:val="44"/>
          <w:szCs w:val="44"/>
          <w:lang w:eastAsia="ar-SA"/>
        </w:rPr>
        <w:t xml:space="preserve">Кореновского района </w:t>
      </w:r>
    </w:p>
    <w:p w:rsidR="008B72C6" w:rsidRPr="008B72C6" w:rsidRDefault="008B72C6" w:rsidP="008B72C6">
      <w:pPr>
        <w:tabs>
          <w:tab w:val="left" w:pos="-1276"/>
        </w:tabs>
        <w:suppressAutoHyphens/>
        <w:ind w:firstLine="560"/>
        <w:jc w:val="center"/>
        <w:rPr>
          <w:rFonts w:cs="Courier New"/>
          <w:b/>
          <w:sz w:val="28"/>
          <w:lang w:eastAsia="ar-SA"/>
        </w:rPr>
      </w:pPr>
    </w:p>
    <w:p w:rsidR="008B72C6" w:rsidRPr="008B72C6" w:rsidRDefault="008B72C6" w:rsidP="008B72C6">
      <w:pPr>
        <w:tabs>
          <w:tab w:val="left" w:pos="-1276"/>
        </w:tabs>
        <w:suppressAutoHyphens/>
        <w:ind w:firstLine="560"/>
        <w:jc w:val="center"/>
        <w:rPr>
          <w:rFonts w:cs="Courier New"/>
          <w:b/>
          <w:sz w:val="28"/>
          <w:lang w:eastAsia="ar-SA"/>
        </w:rPr>
      </w:pPr>
      <w:r w:rsidRPr="008B72C6">
        <w:rPr>
          <w:rFonts w:cs="Courier New"/>
          <w:b/>
          <w:sz w:val="28"/>
          <w:lang w:eastAsia="ar-SA"/>
        </w:rPr>
        <w:t xml:space="preserve"> </w:t>
      </w:r>
    </w:p>
    <w:p w:rsidR="008B72C6" w:rsidRPr="008B72C6" w:rsidRDefault="008B72C6" w:rsidP="008B72C6">
      <w:pPr>
        <w:tabs>
          <w:tab w:val="left" w:pos="-1276"/>
        </w:tabs>
        <w:suppressAutoHyphens/>
        <w:ind w:firstLine="560"/>
        <w:jc w:val="center"/>
        <w:rPr>
          <w:rFonts w:cs="Courier New"/>
          <w:b/>
          <w:sz w:val="28"/>
          <w:lang w:eastAsia="ar-SA"/>
        </w:rPr>
      </w:pPr>
    </w:p>
    <w:p w:rsidR="008B72C6" w:rsidRPr="008B72C6" w:rsidRDefault="008B72C6" w:rsidP="008B72C6">
      <w:pPr>
        <w:tabs>
          <w:tab w:val="left" w:pos="-1276"/>
        </w:tabs>
        <w:suppressAutoHyphens/>
        <w:ind w:firstLine="560"/>
        <w:jc w:val="center"/>
        <w:rPr>
          <w:rFonts w:cs="Courier New"/>
          <w:b/>
          <w:sz w:val="28"/>
          <w:lang w:eastAsia="ar-SA"/>
        </w:rPr>
      </w:pPr>
    </w:p>
    <w:p w:rsidR="008B72C6" w:rsidRPr="008B72C6" w:rsidRDefault="008B72C6" w:rsidP="008B72C6">
      <w:pPr>
        <w:tabs>
          <w:tab w:val="left" w:pos="-1276"/>
        </w:tabs>
        <w:suppressAutoHyphens/>
        <w:ind w:firstLine="560"/>
        <w:jc w:val="center"/>
        <w:rPr>
          <w:rFonts w:cs="Courier New"/>
          <w:b/>
          <w:sz w:val="28"/>
          <w:lang w:eastAsia="ar-SA"/>
        </w:rPr>
      </w:pPr>
    </w:p>
    <w:p w:rsidR="008B72C6" w:rsidRPr="008B72C6" w:rsidRDefault="008B72C6" w:rsidP="008B72C6">
      <w:pPr>
        <w:tabs>
          <w:tab w:val="left" w:pos="-1276"/>
        </w:tabs>
        <w:suppressAutoHyphens/>
        <w:ind w:firstLine="560"/>
        <w:jc w:val="center"/>
        <w:rPr>
          <w:rFonts w:cs="Courier New"/>
          <w:b/>
          <w:color w:val="FF0000"/>
          <w:sz w:val="28"/>
          <w:lang w:eastAsia="ar-SA"/>
        </w:rPr>
      </w:pPr>
    </w:p>
    <w:p w:rsidR="008B72C6" w:rsidRPr="008B72C6" w:rsidRDefault="008B72C6" w:rsidP="008B72C6">
      <w:pPr>
        <w:tabs>
          <w:tab w:val="left" w:pos="-1276"/>
        </w:tabs>
        <w:suppressAutoHyphens/>
        <w:ind w:firstLine="560"/>
        <w:jc w:val="center"/>
        <w:rPr>
          <w:rFonts w:cs="Courier New"/>
          <w:b/>
          <w:sz w:val="28"/>
          <w:lang w:eastAsia="ar-SA"/>
        </w:rPr>
      </w:pPr>
    </w:p>
    <w:p w:rsidR="008B72C6" w:rsidRPr="008B72C6" w:rsidRDefault="008B72C6" w:rsidP="008B72C6">
      <w:pPr>
        <w:tabs>
          <w:tab w:val="left" w:pos="-1276"/>
        </w:tabs>
        <w:suppressAutoHyphens/>
        <w:ind w:firstLine="560"/>
        <w:jc w:val="center"/>
        <w:rPr>
          <w:rFonts w:cs="Courier New"/>
          <w:b/>
          <w:sz w:val="28"/>
          <w:lang w:eastAsia="ar-SA"/>
        </w:rPr>
      </w:pPr>
    </w:p>
    <w:p w:rsidR="008B72C6" w:rsidRPr="008B72C6" w:rsidRDefault="008B72C6" w:rsidP="008B72C6">
      <w:pPr>
        <w:tabs>
          <w:tab w:val="left" w:pos="-1276"/>
        </w:tabs>
        <w:suppressAutoHyphens/>
        <w:ind w:firstLine="560"/>
        <w:jc w:val="center"/>
        <w:rPr>
          <w:rFonts w:cs="Courier New"/>
          <w:b/>
          <w:sz w:val="28"/>
          <w:lang w:eastAsia="ar-SA"/>
        </w:rPr>
      </w:pPr>
    </w:p>
    <w:p w:rsidR="008B72C6" w:rsidRPr="008B72C6" w:rsidRDefault="008B72C6" w:rsidP="008B72C6">
      <w:pPr>
        <w:tabs>
          <w:tab w:val="left" w:pos="-1276"/>
        </w:tabs>
        <w:suppressAutoHyphens/>
        <w:ind w:firstLine="560"/>
        <w:jc w:val="center"/>
        <w:rPr>
          <w:rFonts w:cs="Courier New"/>
          <w:b/>
          <w:sz w:val="28"/>
          <w:lang w:eastAsia="ar-SA"/>
        </w:rPr>
      </w:pPr>
    </w:p>
    <w:p w:rsidR="008B72C6" w:rsidRPr="008B72C6" w:rsidRDefault="008B72C6" w:rsidP="008B72C6">
      <w:pPr>
        <w:tabs>
          <w:tab w:val="left" w:pos="-1276"/>
        </w:tabs>
        <w:suppressAutoHyphens/>
        <w:ind w:firstLine="560"/>
        <w:jc w:val="center"/>
        <w:rPr>
          <w:rFonts w:cs="Courier New"/>
          <w:b/>
          <w:sz w:val="28"/>
          <w:lang w:eastAsia="ar-SA"/>
        </w:rPr>
      </w:pPr>
    </w:p>
    <w:p w:rsidR="008B72C6" w:rsidRPr="008B72C6" w:rsidRDefault="008B72C6" w:rsidP="008B72C6">
      <w:pPr>
        <w:tabs>
          <w:tab w:val="left" w:pos="-1276"/>
        </w:tabs>
        <w:suppressAutoHyphens/>
        <w:ind w:firstLine="560"/>
        <w:jc w:val="center"/>
        <w:rPr>
          <w:rFonts w:cs="Courier New"/>
          <w:b/>
          <w:sz w:val="28"/>
          <w:lang w:eastAsia="ar-SA"/>
        </w:rPr>
      </w:pPr>
    </w:p>
    <w:p w:rsidR="008B72C6" w:rsidRPr="008B72C6" w:rsidRDefault="008B72C6" w:rsidP="008B72C6">
      <w:pPr>
        <w:tabs>
          <w:tab w:val="left" w:pos="-1276"/>
        </w:tabs>
        <w:suppressAutoHyphens/>
        <w:ind w:firstLine="560"/>
        <w:jc w:val="center"/>
        <w:rPr>
          <w:rFonts w:cs="Courier New"/>
          <w:b/>
          <w:sz w:val="28"/>
          <w:lang w:eastAsia="ar-SA"/>
        </w:rPr>
      </w:pPr>
    </w:p>
    <w:p w:rsidR="008B72C6" w:rsidRPr="008B72C6" w:rsidRDefault="008B72C6" w:rsidP="008B72C6">
      <w:pPr>
        <w:tabs>
          <w:tab w:val="left" w:pos="-1276"/>
        </w:tabs>
        <w:suppressAutoHyphens/>
        <w:ind w:firstLine="560"/>
        <w:jc w:val="center"/>
        <w:rPr>
          <w:rFonts w:cs="Courier New"/>
          <w:b/>
          <w:sz w:val="28"/>
          <w:lang w:eastAsia="ar-SA"/>
        </w:rPr>
      </w:pPr>
    </w:p>
    <w:p w:rsidR="008B72C6" w:rsidRPr="008B72C6" w:rsidRDefault="008B72C6" w:rsidP="008B72C6">
      <w:pPr>
        <w:tabs>
          <w:tab w:val="left" w:pos="-1276"/>
        </w:tabs>
        <w:suppressAutoHyphens/>
        <w:ind w:firstLine="560"/>
        <w:jc w:val="center"/>
        <w:rPr>
          <w:rFonts w:cs="Courier New"/>
          <w:b/>
          <w:sz w:val="28"/>
          <w:lang w:eastAsia="ar-SA"/>
        </w:rPr>
      </w:pPr>
    </w:p>
    <w:p w:rsidR="008B72C6" w:rsidRPr="008B72C6" w:rsidRDefault="008B72C6" w:rsidP="008B72C6">
      <w:pPr>
        <w:tabs>
          <w:tab w:val="left" w:pos="-1276"/>
        </w:tabs>
        <w:suppressAutoHyphens/>
        <w:ind w:firstLine="560"/>
        <w:jc w:val="center"/>
        <w:rPr>
          <w:rFonts w:cs="Courier New"/>
          <w:b/>
          <w:sz w:val="28"/>
          <w:lang w:eastAsia="ar-SA"/>
        </w:rPr>
      </w:pPr>
    </w:p>
    <w:p w:rsidR="008B72C6" w:rsidRPr="008B72C6" w:rsidRDefault="008B72C6" w:rsidP="008B72C6">
      <w:pPr>
        <w:tabs>
          <w:tab w:val="left" w:pos="-1276"/>
        </w:tabs>
        <w:suppressAutoHyphens/>
        <w:ind w:firstLine="560"/>
        <w:jc w:val="center"/>
        <w:rPr>
          <w:rFonts w:cs="Courier New"/>
          <w:b/>
          <w:sz w:val="28"/>
          <w:lang w:eastAsia="ar-SA"/>
        </w:rPr>
      </w:pPr>
    </w:p>
    <w:p w:rsidR="008B72C6" w:rsidRPr="008B72C6" w:rsidRDefault="008B72C6" w:rsidP="008B72C6">
      <w:pPr>
        <w:tabs>
          <w:tab w:val="left" w:pos="-1276"/>
        </w:tabs>
        <w:suppressAutoHyphens/>
        <w:rPr>
          <w:rFonts w:cs="Courier New"/>
          <w:b/>
          <w:sz w:val="28"/>
          <w:szCs w:val="28"/>
          <w:lang w:eastAsia="ar-SA"/>
        </w:rPr>
      </w:pPr>
    </w:p>
    <w:p w:rsidR="008B72C6" w:rsidRPr="008B72C6" w:rsidRDefault="008B72C6" w:rsidP="008B72C6">
      <w:pPr>
        <w:tabs>
          <w:tab w:val="left" w:pos="-1276"/>
        </w:tabs>
        <w:suppressAutoHyphens/>
        <w:jc w:val="center"/>
        <w:rPr>
          <w:rFonts w:cs="Courier New"/>
          <w:b/>
          <w:sz w:val="28"/>
          <w:szCs w:val="28"/>
          <w:lang w:eastAsia="ar-SA"/>
        </w:rPr>
      </w:pPr>
    </w:p>
    <w:p w:rsidR="008B72C6" w:rsidRPr="008B72C6" w:rsidRDefault="008B72C6" w:rsidP="008B72C6">
      <w:pPr>
        <w:tabs>
          <w:tab w:val="left" w:pos="-1276"/>
        </w:tabs>
        <w:suppressAutoHyphens/>
        <w:jc w:val="center"/>
        <w:rPr>
          <w:rFonts w:cs="Courier New"/>
          <w:b/>
          <w:sz w:val="28"/>
          <w:szCs w:val="28"/>
          <w:lang w:eastAsia="ar-SA"/>
        </w:rPr>
      </w:pPr>
    </w:p>
    <w:p w:rsidR="008B72C6" w:rsidRPr="008B72C6" w:rsidRDefault="008B72C6" w:rsidP="008B72C6">
      <w:pPr>
        <w:tabs>
          <w:tab w:val="left" w:pos="-1276"/>
        </w:tabs>
        <w:suppressAutoHyphens/>
        <w:jc w:val="center"/>
        <w:rPr>
          <w:rFonts w:cs="Courier New"/>
          <w:b/>
          <w:sz w:val="28"/>
          <w:szCs w:val="28"/>
          <w:lang w:eastAsia="ar-SA"/>
        </w:rPr>
      </w:pPr>
    </w:p>
    <w:p w:rsidR="008B72C6" w:rsidRPr="008B72C6" w:rsidRDefault="008B72C6" w:rsidP="008B72C6">
      <w:pPr>
        <w:tabs>
          <w:tab w:val="left" w:pos="-1276"/>
        </w:tabs>
        <w:suppressAutoHyphens/>
        <w:jc w:val="center"/>
        <w:rPr>
          <w:rFonts w:cs="Courier New"/>
          <w:b/>
          <w:sz w:val="28"/>
          <w:szCs w:val="28"/>
          <w:lang w:eastAsia="ar-SA"/>
        </w:rPr>
      </w:pPr>
    </w:p>
    <w:p w:rsidR="008B72C6" w:rsidRPr="008B72C6" w:rsidRDefault="008B72C6" w:rsidP="008B72C6">
      <w:pPr>
        <w:tabs>
          <w:tab w:val="left" w:pos="-1276"/>
        </w:tabs>
        <w:suppressAutoHyphens/>
        <w:jc w:val="center"/>
        <w:rPr>
          <w:rFonts w:cs="Courier New"/>
          <w:b/>
          <w:sz w:val="28"/>
          <w:szCs w:val="28"/>
          <w:lang w:eastAsia="ar-SA"/>
        </w:rPr>
      </w:pPr>
    </w:p>
    <w:p w:rsidR="008B72C6" w:rsidRPr="008B72C6" w:rsidRDefault="008B72C6" w:rsidP="008B72C6">
      <w:pPr>
        <w:tabs>
          <w:tab w:val="left" w:pos="-1276"/>
        </w:tabs>
        <w:suppressAutoHyphens/>
        <w:jc w:val="center"/>
        <w:rPr>
          <w:rFonts w:cs="Courier New"/>
          <w:b/>
          <w:sz w:val="28"/>
          <w:szCs w:val="28"/>
          <w:lang w:eastAsia="ar-SA"/>
        </w:rPr>
      </w:pPr>
      <w:r w:rsidRPr="008B72C6">
        <w:rPr>
          <w:rFonts w:cs="Courier New"/>
          <w:b/>
          <w:sz w:val="28"/>
          <w:szCs w:val="28"/>
          <w:lang w:eastAsia="ar-SA"/>
        </w:rPr>
        <w:t>город Кореновск</w:t>
      </w:r>
    </w:p>
    <w:p w:rsidR="008B72C6" w:rsidRPr="008B72C6" w:rsidRDefault="008B72C6" w:rsidP="008B72C6">
      <w:pPr>
        <w:tabs>
          <w:tab w:val="left" w:pos="-1276"/>
        </w:tabs>
        <w:suppressAutoHyphens/>
        <w:jc w:val="center"/>
        <w:rPr>
          <w:rFonts w:cs="Courier New"/>
          <w:b/>
          <w:sz w:val="28"/>
          <w:szCs w:val="28"/>
          <w:lang w:eastAsia="ar-SA"/>
        </w:rPr>
      </w:pPr>
      <w:r w:rsidRPr="008B72C6">
        <w:rPr>
          <w:rFonts w:cs="Courier New"/>
          <w:b/>
          <w:sz w:val="28"/>
          <w:szCs w:val="28"/>
          <w:lang w:eastAsia="ar-SA"/>
        </w:rPr>
        <w:t>2014 год</w:t>
      </w:r>
    </w:p>
    <w:p w:rsidR="008B72C6" w:rsidRPr="008B72C6" w:rsidRDefault="008B72C6" w:rsidP="008B72C6">
      <w:pPr>
        <w:tabs>
          <w:tab w:val="left" w:pos="-1276"/>
        </w:tabs>
        <w:suppressAutoHyphens/>
        <w:jc w:val="center"/>
        <w:rPr>
          <w:rFonts w:cs="Courier New"/>
          <w:b/>
          <w:sz w:val="28"/>
          <w:lang w:eastAsia="ar-SA"/>
        </w:rPr>
      </w:pPr>
      <w:r w:rsidRPr="008B72C6">
        <w:rPr>
          <w:rFonts w:cs="Courier New"/>
          <w:b/>
          <w:sz w:val="28"/>
          <w:lang w:eastAsia="ar-SA"/>
        </w:rPr>
        <w:t xml:space="preserve">                                </w:t>
      </w:r>
    </w:p>
    <w:p w:rsidR="008B72C6" w:rsidRPr="008B72C6" w:rsidRDefault="008B72C6" w:rsidP="008B72C6">
      <w:pPr>
        <w:tabs>
          <w:tab w:val="left" w:pos="-1276"/>
        </w:tabs>
        <w:suppressAutoHyphens/>
        <w:ind w:firstLine="560"/>
        <w:jc w:val="center"/>
        <w:rPr>
          <w:rFonts w:cs="Courier New"/>
          <w:b/>
          <w:sz w:val="28"/>
          <w:lang w:eastAsia="ar-SA"/>
        </w:rPr>
      </w:pPr>
      <w:r w:rsidRPr="008B72C6">
        <w:rPr>
          <w:rFonts w:cs="Courier New"/>
          <w:b/>
          <w:sz w:val="28"/>
          <w:lang w:eastAsia="ar-SA"/>
        </w:rPr>
        <w:t>СОДЕРЖАНИЕ</w:t>
      </w:r>
    </w:p>
    <w:p w:rsidR="008B72C6" w:rsidRPr="008B72C6" w:rsidRDefault="008B72C6" w:rsidP="008B72C6">
      <w:pPr>
        <w:tabs>
          <w:tab w:val="left" w:pos="-1276"/>
        </w:tabs>
        <w:suppressAutoHyphens/>
        <w:jc w:val="center"/>
        <w:rPr>
          <w:rFonts w:cs="Courier New"/>
          <w:b/>
          <w:sz w:val="28"/>
          <w:lang w:eastAsia="ar-SA"/>
        </w:rPr>
      </w:pPr>
    </w:p>
    <w:p w:rsidR="008B72C6" w:rsidRPr="008B72C6" w:rsidRDefault="008B72C6" w:rsidP="008B72C6">
      <w:pPr>
        <w:tabs>
          <w:tab w:val="left" w:pos="-1276"/>
        </w:tabs>
        <w:suppressAutoHyphens/>
        <w:jc w:val="center"/>
        <w:rPr>
          <w:rFonts w:cs="Courier New"/>
          <w:b/>
          <w:sz w:val="28"/>
          <w:lang w:eastAsia="ar-SA"/>
        </w:rPr>
      </w:pPr>
    </w:p>
    <w:tbl>
      <w:tblPr>
        <w:tblW w:w="9747" w:type="dxa"/>
        <w:tblInd w:w="-108" w:type="dxa"/>
        <w:tblLayout w:type="fixed"/>
        <w:tblCellMar>
          <w:left w:w="0" w:type="dxa"/>
          <w:right w:w="0" w:type="dxa"/>
        </w:tblCellMar>
        <w:tblLook w:val="0000" w:firstRow="0" w:lastRow="0" w:firstColumn="0" w:lastColumn="0" w:noHBand="0" w:noVBand="0"/>
      </w:tblPr>
      <w:tblGrid>
        <w:gridCol w:w="1318"/>
        <w:gridCol w:w="8429"/>
      </w:tblGrid>
      <w:tr w:rsidR="008B72C6" w:rsidRPr="008B72C6" w:rsidTr="00295D3F">
        <w:trPr>
          <w:trHeight w:val="995"/>
        </w:trPr>
        <w:tc>
          <w:tcPr>
            <w:tcW w:w="9747" w:type="dxa"/>
            <w:gridSpan w:val="2"/>
            <w:shd w:val="clear" w:color="auto" w:fill="auto"/>
          </w:tcPr>
          <w:p w:rsidR="008B72C6" w:rsidRPr="008B72C6" w:rsidRDefault="008B72C6" w:rsidP="008B72C6">
            <w:pPr>
              <w:tabs>
                <w:tab w:val="left" w:pos="-1276"/>
              </w:tabs>
              <w:suppressAutoHyphens/>
              <w:snapToGrid w:val="0"/>
              <w:jc w:val="both"/>
              <w:rPr>
                <w:rFonts w:cs="Courier New"/>
                <w:sz w:val="28"/>
                <w:lang w:eastAsia="ar-SA"/>
              </w:rPr>
            </w:pPr>
            <w:r w:rsidRPr="008B72C6">
              <w:rPr>
                <w:rFonts w:cs="Courier New"/>
                <w:sz w:val="28"/>
                <w:lang w:eastAsia="ar-SA"/>
              </w:rPr>
              <w:t xml:space="preserve">Устав Кореновского городского поселения </w:t>
            </w:r>
          </w:p>
          <w:p w:rsidR="008B72C6" w:rsidRPr="008B72C6" w:rsidRDefault="008B72C6" w:rsidP="008B72C6">
            <w:pPr>
              <w:tabs>
                <w:tab w:val="left" w:pos="-1276"/>
              </w:tabs>
              <w:suppressAutoHyphens/>
              <w:jc w:val="both"/>
              <w:rPr>
                <w:rFonts w:cs="Courier New"/>
                <w:sz w:val="28"/>
                <w:lang w:eastAsia="ar-SA"/>
              </w:rPr>
            </w:pPr>
            <w:r w:rsidRPr="008B72C6">
              <w:rPr>
                <w:rFonts w:cs="Courier New"/>
                <w:sz w:val="28"/>
                <w:lang w:eastAsia="ar-SA"/>
              </w:rPr>
              <w:t>Кореновского района (преамбула)                                                                       стр. 3</w:t>
            </w:r>
          </w:p>
          <w:p w:rsidR="008B72C6" w:rsidRPr="008B72C6" w:rsidRDefault="008B72C6" w:rsidP="008B72C6">
            <w:pPr>
              <w:tabs>
                <w:tab w:val="left" w:pos="-1276"/>
              </w:tabs>
              <w:suppressAutoHyphens/>
              <w:jc w:val="both"/>
              <w:rPr>
                <w:rFonts w:cs="Courier New"/>
                <w:sz w:val="28"/>
                <w:lang w:eastAsia="ar-SA"/>
              </w:rPr>
            </w:pPr>
          </w:p>
        </w:tc>
      </w:tr>
      <w:tr w:rsidR="008B72C6" w:rsidRPr="008B72C6" w:rsidTr="00295D3F">
        <w:trPr>
          <w:trHeight w:val="668"/>
        </w:trPr>
        <w:tc>
          <w:tcPr>
            <w:tcW w:w="1318" w:type="dxa"/>
            <w:shd w:val="clear" w:color="auto" w:fill="auto"/>
          </w:tcPr>
          <w:p w:rsidR="008B72C6" w:rsidRPr="008B72C6" w:rsidRDefault="008B72C6" w:rsidP="008B72C6">
            <w:pPr>
              <w:tabs>
                <w:tab w:val="left" w:pos="-1276"/>
              </w:tabs>
              <w:suppressAutoHyphens/>
              <w:snapToGrid w:val="0"/>
              <w:rPr>
                <w:rFonts w:cs="Courier New"/>
                <w:sz w:val="28"/>
                <w:lang w:eastAsia="ar-SA"/>
              </w:rPr>
            </w:pPr>
            <w:r w:rsidRPr="008B72C6">
              <w:rPr>
                <w:rFonts w:cs="Courier New"/>
                <w:sz w:val="28"/>
                <w:lang w:eastAsia="ar-SA"/>
              </w:rPr>
              <w:t>Глава 1.</w:t>
            </w:r>
          </w:p>
        </w:tc>
        <w:tc>
          <w:tcPr>
            <w:tcW w:w="8429" w:type="dxa"/>
            <w:shd w:val="clear" w:color="auto" w:fill="auto"/>
          </w:tcPr>
          <w:p w:rsidR="008B72C6" w:rsidRPr="008B72C6" w:rsidRDefault="008B72C6" w:rsidP="008B72C6">
            <w:pPr>
              <w:tabs>
                <w:tab w:val="left" w:pos="-1276"/>
              </w:tabs>
              <w:suppressAutoHyphens/>
              <w:snapToGrid w:val="0"/>
              <w:jc w:val="both"/>
              <w:rPr>
                <w:rFonts w:cs="Courier New"/>
                <w:sz w:val="28"/>
                <w:lang w:eastAsia="ar-SA"/>
              </w:rPr>
            </w:pPr>
            <w:r w:rsidRPr="008B72C6">
              <w:rPr>
                <w:rFonts w:cs="Courier New"/>
                <w:sz w:val="28"/>
                <w:lang w:eastAsia="ar-SA"/>
              </w:rPr>
              <w:t>Общие положения                                                                         стр. 3 - 5</w:t>
            </w:r>
          </w:p>
        </w:tc>
      </w:tr>
      <w:tr w:rsidR="008B72C6" w:rsidRPr="008B72C6" w:rsidTr="00295D3F">
        <w:trPr>
          <w:trHeight w:val="668"/>
        </w:trPr>
        <w:tc>
          <w:tcPr>
            <w:tcW w:w="1318" w:type="dxa"/>
            <w:shd w:val="clear" w:color="auto" w:fill="auto"/>
          </w:tcPr>
          <w:p w:rsidR="008B72C6" w:rsidRPr="008B72C6" w:rsidRDefault="008B72C6" w:rsidP="008B72C6">
            <w:pPr>
              <w:tabs>
                <w:tab w:val="left" w:pos="-1276"/>
              </w:tabs>
              <w:suppressAutoHyphens/>
              <w:snapToGrid w:val="0"/>
              <w:rPr>
                <w:rFonts w:cs="Courier New"/>
                <w:sz w:val="28"/>
                <w:lang w:eastAsia="ar-SA"/>
              </w:rPr>
            </w:pPr>
            <w:r w:rsidRPr="008B72C6">
              <w:rPr>
                <w:rFonts w:cs="Courier New"/>
                <w:sz w:val="28"/>
                <w:lang w:eastAsia="ar-SA"/>
              </w:rPr>
              <w:t>Глава 2.</w:t>
            </w:r>
          </w:p>
        </w:tc>
        <w:tc>
          <w:tcPr>
            <w:tcW w:w="8429" w:type="dxa"/>
            <w:shd w:val="clear" w:color="auto" w:fill="auto"/>
          </w:tcPr>
          <w:p w:rsidR="008B72C6" w:rsidRPr="008B72C6" w:rsidRDefault="008B72C6" w:rsidP="008B72C6">
            <w:pPr>
              <w:tabs>
                <w:tab w:val="left" w:pos="-1276"/>
              </w:tabs>
              <w:suppressAutoHyphens/>
              <w:snapToGrid w:val="0"/>
              <w:jc w:val="both"/>
              <w:rPr>
                <w:rFonts w:cs="Courier New"/>
                <w:sz w:val="28"/>
                <w:lang w:eastAsia="ar-SA"/>
              </w:rPr>
            </w:pPr>
            <w:r w:rsidRPr="008B72C6">
              <w:rPr>
                <w:rFonts w:cs="Courier New"/>
                <w:sz w:val="28"/>
                <w:lang w:eastAsia="ar-SA"/>
              </w:rPr>
              <w:t>Вопросы местного значения городского поселения                стр. 5 - 12</w:t>
            </w:r>
          </w:p>
          <w:p w:rsidR="008B72C6" w:rsidRPr="008B72C6" w:rsidRDefault="008B72C6" w:rsidP="008B72C6">
            <w:pPr>
              <w:tabs>
                <w:tab w:val="left" w:pos="-1276"/>
              </w:tabs>
              <w:suppressAutoHyphens/>
              <w:jc w:val="both"/>
              <w:rPr>
                <w:rFonts w:cs="Courier New"/>
                <w:sz w:val="28"/>
                <w:lang w:eastAsia="ar-SA"/>
              </w:rPr>
            </w:pPr>
          </w:p>
        </w:tc>
      </w:tr>
      <w:tr w:rsidR="008B72C6" w:rsidRPr="008B72C6" w:rsidTr="00295D3F">
        <w:trPr>
          <w:trHeight w:val="1337"/>
        </w:trPr>
        <w:tc>
          <w:tcPr>
            <w:tcW w:w="1318" w:type="dxa"/>
            <w:shd w:val="clear" w:color="auto" w:fill="auto"/>
          </w:tcPr>
          <w:p w:rsidR="008B72C6" w:rsidRPr="008B72C6" w:rsidRDefault="008B72C6" w:rsidP="008B72C6">
            <w:pPr>
              <w:tabs>
                <w:tab w:val="left" w:pos="-1276"/>
              </w:tabs>
              <w:suppressAutoHyphens/>
              <w:snapToGrid w:val="0"/>
              <w:rPr>
                <w:rFonts w:cs="Courier New"/>
                <w:sz w:val="28"/>
                <w:lang w:eastAsia="ar-SA"/>
              </w:rPr>
            </w:pPr>
            <w:r w:rsidRPr="008B72C6">
              <w:rPr>
                <w:rFonts w:cs="Courier New"/>
                <w:sz w:val="28"/>
                <w:lang w:eastAsia="ar-SA"/>
              </w:rPr>
              <w:t>Глава 3.</w:t>
            </w:r>
          </w:p>
        </w:tc>
        <w:tc>
          <w:tcPr>
            <w:tcW w:w="8429" w:type="dxa"/>
            <w:shd w:val="clear" w:color="auto" w:fill="auto"/>
          </w:tcPr>
          <w:p w:rsidR="008B72C6" w:rsidRPr="008B72C6" w:rsidRDefault="008B72C6" w:rsidP="008B72C6">
            <w:pPr>
              <w:tabs>
                <w:tab w:val="left" w:pos="-1276"/>
              </w:tabs>
              <w:suppressAutoHyphens/>
              <w:snapToGrid w:val="0"/>
              <w:jc w:val="both"/>
              <w:rPr>
                <w:rFonts w:cs="Courier New"/>
                <w:sz w:val="28"/>
                <w:lang w:eastAsia="ar-SA"/>
              </w:rPr>
            </w:pPr>
            <w:r w:rsidRPr="008B72C6">
              <w:rPr>
                <w:rFonts w:cs="Courier New"/>
                <w:sz w:val="28"/>
                <w:lang w:eastAsia="ar-SA"/>
              </w:rPr>
              <w:t xml:space="preserve">Формы непосредственного осуществления населением </w:t>
            </w:r>
          </w:p>
          <w:p w:rsidR="008B72C6" w:rsidRPr="008B72C6" w:rsidRDefault="008B72C6" w:rsidP="008B72C6">
            <w:pPr>
              <w:tabs>
                <w:tab w:val="left" w:pos="-1276"/>
              </w:tabs>
              <w:suppressAutoHyphens/>
              <w:jc w:val="both"/>
              <w:rPr>
                <w:rFonts w:cs="Courier New"/>
                <w:sz w:val="28"/>
                <w:lang w:eastAsia="ar-SA"/>
              </w:rPr>
            </w:pPr>
            <w:r w:rsidRPr="008B72C6">
              <w:rPr>
                <w:rFonts w:cs="Courier New"/>
                <w:sz w:val="28"/>
                <w:lang w:eastAsia="ar-SA"/>
              </w:rPr>
              <w:t xml:space="preserve">местного самоуправления и участия населения поселения </w:t>
            </w:r>
          </w:p>
          <w:p w:rsidR="008B72C6" w:rsidRPr="008B72C6" w:rsidRDefault="008B72C6" w:rsidP="008B72C6">
            <w:pPr>
              <w:tabs>
                <w:tab w:val="left" w:pos="-1276"/>
              </w:tabs>
              <w:suppressAutoHyphens/>
              <w:jc w:val="both"/>
              <w:rPr>
                <w:rFonts w:cs="Courier New"/>
                <w:sz w:val="28"/>
                <w:lang w:eastAsia="ar-SA"/>
              </w:rPr>
            </w:pPr>
            <w:r w:rsidRPr="008B72C6">
              <w:rPr>
                <w:rFonts w:cs="Courier New"/>
                <w:sz w:val="28"/>
                <w:lang w:eastAsia="ar-SA"/>
              </w:rPr>
              <w:t>в  осуществлении местного самоуправления                          стр. 12 - 27</w:t>
            </w:r>
          </w:p>
          <w:p w:rsidR="008B72C6" w:rsidRPr="008B72C6" w:rsidRDefault="008B72C6" w:rsidP="008B72C6">
            <w:pPr>
              <w:tabs>
                <w:tab w:val="left" w:pos="-1276"/>
              </w:tabs>
              <w:suppressAutoHyphens/>
              <w:jc w:val="both"/>
              <w:rPr>
                <w:rFonts w:cs="Courier New"/>
                <w:sz w:val="28"/>
                <w:lang w:eastAsia="ar-SA"/>
              </w:rPr>
            </w:pPr>
          </w:p>
        </w:tc>
      </w:tr>
      <w:tr w:rsidR="008B72C6" w:rsidRPr="008B72C6" w:rsidTr="00295D3F">
        <w:trPr>
          <w:trHeight w:val="995"/>
        </w:trPr>
        <w:tc>
          <w:tcPr>
            <w:tcW w:w="1318" w:type="dxa"/>
            <w:shd w:val="clear" w:color="auto" w:fill="auto"/>
          </w:tcPr>
          <w:p w:rsidR="008B72C6" w:rsidRPr="008B72C6" w:rsidRDefault="008B72C6" w:rsidP="008B72C6">
            <w:pPr>
              <w:tabs>
                <w:tab w:val="left" w:pos="-1276"/>
              </w:tabs>
              <w:suppressAutoHyphens/>
              <w:snapToGrid w:val="0"/>
              <w:rPr>
                <w:rFonts w:cs="Courier New"/>
                <w:sz w:val="28"/>
                <w:lang w:eastAsia="ar-SA"/>
              </w:rPr>
            </w:pPr>
            <w:r w:rsidRPr="008B72C6">
              <w:rPr>
                <w:rFonts w:cs="Courier New"/>
                <w:sz w:val="28"/>
                <w:lang w:eastAsia="ar-SA"/>
              </w:rPr>
              <w:t>Глава 4.</w:t>
            </w:r>
          </w:p>
        </w:tc>
        <w:tc>
          <w:tcPr>
            <w:tcW w:w="8429" w:type="dxa"/>
            <w:shd w:val="clear" w:color="auto" w:fill="auto"/>
          </w:tcPr>
          <w:p w:rsidR="008B72C6" w:rsidRPr="008B72C6" w:rsidRDefault="008B72C6" w:rsidP="008B72C6">
            <w:pPr>
              <w:tabs>
                <w:tab w:val="left" w:pos="-1276"/>
              </w:tabs>
              <w:suppressAutoHyphens/>
              <w:snapToGrid w:val="0"/>
              <w:rPr>
                <w:rFonts w:cs="Courier New"/>
                <w:sz w:val="28"/>
                <w:lang w:eastAsia="ar-SA"/>
              </w:rPr>
            </w:pPr>
            <w:r w:rsidRPr="008B72C6">
              <w:rPr>
                <w:rFonts w:cs="Courier New"/>
                <w:sz w:val="28"/>
                <w:lang w:eastAsia="ar-SA"/>
              </w:rPr>
              <w:t xml:space="preserve">Органы местного самоуправления и должностные лица </w:t>
            </w:r>
          </w:p>
          <w:p w:rsidR="008B72C6" w:rsidRPr="008B72C6" w:rsidRDefault="008B72C6" w:rsidP="008B72C6">
            <w:pPr>
              <w:tabs>
                <w:tab w:val="left" w:pos="-1276"/>
              </w:tabs>
              <w:suppressAutoHyphens/>
              <w:ind w:right="-108" w:firstLine="32"/>
              <w:jc w:val="both"/>
              <w:rPr>
                <w:rFonts w:cs="Courier New"/>
                <w:sz w:val="28"/>
                <w:lang w:eastAsia="ar-SA"/>
              </w:rPr>
            </w:pPr>
            <w:r w:rsidRPr="008B72C6">
              <w:rPr>
                <w:rFonts w:cs="Courier New"/>
                <w:sz w:val="28"/>
                <w:lang w:eastAsia="ar-SA"/>
              </w:rPr>
              <w:t>местного самоуправления                                                        стр. 27 - 52</w:t>
            </w:r>
          </w:p>
          <w:p w:rsidR="008B72C6" w:rsidRPr="008B72C6" w:rsidRDefault="008B72C6" w:rsidP="008B72C6">
            <w:pPr>
              <w:tabs>
                <w:tab w:val="left" w:pos="-1276"/>
              </w:tabs>
              <w:suppressAutoHyphens/>
              <w:rPr>
                <w:rFonts w:cs="Courier New"/>
                <w:sz w:val="28"/>
                <w:lang w:eastAsia="ar-SA"/>
              </w:rPr>
            </w:pPr>
          </w:p>
        </w:tc>
      </w:tr>
      <w:tr w:rsidR="008B72C6" w:rsidRPr="008B72C6" w:rsidTr="00295D3F">
        <w:trPr>
          <w:trHeight w:val="668"/>
        </w:trPr>
        <w:tc>
          <w:tcPr>
            <w:tcW w:w="1318" w:type="dxa"/>
            <w:shd w:val="clear" w:color="auto" w:fill="auto"/>
          </w:tcPr>
          <w:p w:rsidR="008B72C6" w:rsidRPr="008B72C6" w:rsidRDefault="008B72C6" w:rsidP="008B72C6">
            <w:pPr>
              <w:tabs>
                <w:tab w:val="left" w:pos="-1276"/>
              </w:tabs>
              <w:suppressAutoHyphens/>
              <w:snapToGrid w:val="0"/>
              <w:rPr>
                <w:rFonts w:cs="Courier New"/>
                <w:sz w:val="28"/>
                <w:lang w:eastAsia="ar-SA"/>
              </w:rPr>
            </w:pPr>
            <w:r w:rsidRPr="008B72C6">
              <w:rPr>
                <w:rFonts w:cs="Courier New"/>
                <w:sz w:val="28"/>
                <w:lang w:eastAsia="ar-SA"/>
              </w:rPr>
              <w:t>Глава 5.</w:t>
            </w:r>
          </w:p>
        </w:tc>
        <w:tc>
          <w:tcPr>
            <w:tcW w:w="8429" w:type="dxa"/>
            <w:shd w:val="clear" w:color="auto" w:fill="auto"/>
          </w:tcPr>
          <w:p w:rsidR="008B72C6" w:rsidRPr="008B72C6" w:rsidRDefault="008B72C6" w:rsidP="008B72C6">
            <w:pPr>
              <w:tabs>
                <w:tab w:val="left" w:pos="-1276"/>
              </w:tabs>
              <w:suppressAutoHyphens/>
              <w:snapToGrid w:val="0"/>
              <w:rPr>
                <w:rFonts w:cs="Courier New"/>
                <w:sz w:val="28"/>
                <w:lang w:eastAsia="ar-SA"/>
              </w:rPr>
            </w:pPr>
            <w:r w:rsidRPr="008B72C6">
              <w:rPr>
                <w:rFonts w:cs="Courier New"/>
                <w:sz w:val="28"/>
                <w:lang w:eastAsia="ar-SA"/>
              </w:rPr>
              <w:t>Муниципальная служба                                                            стр. 52 - 55</w:t>
            </w:r>
          </w:p>
          <w:p w:rsidR="008B72C6" w:rsidRPr="008B72C6" w:rsidRDefault="008B72C6" w:rsidP="008B72C6">
            <w:pPr>
              <w:tabs>
                <w:tab w:val="left" w:pos="-1276"/>
              </w:tabs>
              <w:suppressAutoHyphens/>
              <w:rPr>
                <w:rFonts w:cs="Courier New"/>
                <w:sz w:val="28"/>
                <w:lang w:eastAsia="ar-SA"/>
              </w:rPr>
            </w:pPr>
          </w:p>
        </w:tc>
      </w:tr>
      <w:tr w:rsidR="008B72C6" w:rsidRPr="008B72C6" w:rsidTr="00295D3F">
        <w:trPr>
          <w:trHeight w:val="668"/>
        </w:trPr>
        <w:tc>
          <w:tcPr>
            <w:tcW w:w="1318" w:type="dxa"/>
            <w:shd w:val="clear" w:color="auto" w:fill="auto"/>
          </w:tcPr>
          <w:p w:rsidR="008B72C6" w:rsidRPr="008B72C6" w:rsidRDefault="008B72C6" w:rsidP="008B72C6">
            <w:pPr>
              <w:tabs>
                <w:tab w:val="left" w:pos="-1276"/>
              </w:tabs>
              <w:suppressAutoHyphens/>
              <w:snapToGrid w:val="0"/>
              <w:rPr>
                <w:rFonts w:cs="Courier New"/>
                <w:sz w:val="28"/>
                <w:lang w:eastAsia="ar-SA"/>
              </w:rPr>
            </w:pPr>
            <w:r w:rsidRPr="008B72C6">
              <w:rPr>
                <w:rFonts w:cs="Courier New"/>
                <w:sz w:val="28"/>
                <w:lang w:eastAsia="ar-SA"/>
              </w:rPr>
              <w:t>Глава 6.</w:t>
            </w:r>
          </w:p>
        </w:tc>
        <w:tc>
          <w:tcPr>
            <w:tcW w:w="8429" w:type="dxa"/>
            <w:shd w:val="clear" w:color="auto" w:fill="auto"/>
          </w:tcPr>
          <w:p w:rsidR="008B72C6" w:rsidRPr="008B72C6" w:rsidRDefault="008B72C6" w:rsidP="008B72C6">
            <w:pPr>
              <w:tabs>
                <w:tab w:val="left" w:pos="-1276"/>
              </w:tabs>
              <w:suppressAutoHyphens/>
              <w:snapToGrid w:val="0"/>
              <w:rPr>
                <w:rFonts w:cs="Courier New"/>
                <w:sz w:val="28"/>
                <w:lang w:eastAsia="ar-SA"/>
              </w:rPr>
            </w:pPr>
            <w:r w:rsidRPr="008B72C6">
              <w:rPr>
                <w:rFonts w:cs="Courier New"/>
                <w:sz w:val="28"/>
                <w:lang w:eastAsia="ar-SA"/>
              </w:rPr>
              <w:t>Муниципальные правовые акты                                              стр. 55 - 61</w:t>
            </w:r>
          </w:p>
          <w:p w:rsidR="008B72C6" w:rsidRPr="008B72C6" w:rsidRDefault="008B72C6" w:rsidP="008B72C6">
            <w:pPr>
              <w:tabs>
                <w:tab w:val="left" w:pos="-1276"/>
              </w:tabs>
              <w:suppressAutoHyphens/>
              <w:rPr>
                <w:rFonts w:cs="Courier New"/>
                <w:sz w:val="28"/>
                <w:lang w:eastAsia="ar-SA"/>
              </w:rPr>
            </w:pPr>
          </w:p>
        </w:tc>
      </w:tr>
      <w:tr w:rsidR="008B72C6" w:rsidRPr="008B72C6" w:rsidTr="00295D3F">
        <w:trPr>
          <w:trHeight w:val="668"/>
        </w:trPr>
        <w:tc>
          <w:tcPr>
            <w:tcW w:w="1318" w:type="dxa"/>
            <w:shd w:val="clear" w:color="auto" w:fill="auto"/>
          </w:tcPr>
          <w:p w:rsidR="008B72C6" w:rsidRPr="008B72C6" w:rsidRDefault="008B72C6" w:rsidP="008B72C6">
            <w:pPr>
              <w:tabs>
                <w:tab w:val="left" w:pos="-1276"/>
              </w:tabs>
              <w:suppressAutoHyphens/>
              <w:snapToGrid w:val="0"/>
              <w:rPr>
                <w:rFonts w:cs="Courier New"/>
                <w:sz w:val="28"/>
                <w:lang w:eastAsia="ar-SA"/>
              </w:rPr>
            </w:pPr>
            <w:r w:rsidRPr="008B72C6">
              <w:rPr>
                <w:rFonts w:cs="Courier New"/>
                <w:sz w:val="28"/>
                <w:lang w:eastAsia="ar-SA"/>
              </w:rPr>
              <w:t>Глава 7.</w:t>
            </w:r>
          </w:p>
        </w:tc>
        <w:tc>
          <w:tcPr>
            <w:tcW w:w="8429" w:type="dxa"/>
            <w:shd w:val="clear" w:color="auto" w:fill="auto"/>
          </w:tcPr>
          <w:p w:rsidR="008B72C6" w:rsidRPr="008B72C6" w:rsidRDefault="008B72C6" w:rsidP="008B72C6">
            <w:pPr>
              <w:tabs>
                <w:tab w:val="left" w:pos="-1276"/>
              </w:tabs>
              <w:suppressAutoHyphens/>
              <w:snapToGrid w:val="0"/>
              <w:rPr>
                <w:rFonts w:cs="Courier New"/>
                <w:sz w:val="28"/>
                <w:lang w:eastAsia="ar-SA"/>
              </w:rPr>
            </w:pPr>
            <w:r w:rsidRPr="008B72C6">
              <w:rPr>
                <w:rFonts w:cs="Courier New"/>
                <w:sz w:val="28"/>
                <w:lang w:eastAsia="ar-SA"/>
              </w:rPr>
              <w:t>Экономическая основа местного самоуправления                 стр. 61 - 72</w:t>
            </w:r>
          </w:p>
          <w:p w:rsidR="008B72C6" w:rsidRPr="008B72C6" w:rsidRDefault="008B72C6" w:rsidP="008B72C6">
            <w:pPr>
              <w:tabs>
                <w:tab w:val="left" w:pos="-1276"/>
              </w:tabs>
              <w:suppressAutoHyphens/>
              <w:rPr>
                <w:rFonts w:cs="Courier New"/>
                <w:sz w:val="28"/>
                <w:lang w:eastAsia="ar-SA"/>
              </w:rPr>
            </w:pPr>
          </w:p>
        </w:tc>
      </w:tr>
      <w:tr w:rsidR="008B72C6" w:rsidRPr="008B72C6" w:rsidTr="00295D3F">
        <w:trPr>
          <w:trHeight w:val="995"/>
        </w:trPr>
        <w:tc>
          <w:tcPr>
            <w:tcW w:w="1318" w:type="dxa"/>
            <w:shd w:val="clear" w:color="auto" w:fill="auto"/>
          </w:tcPr>
          <w:p w:rsidR="008B72C6" w:rsidRPr="008B72C6" w:rsidRDefault="008B72C6" w:rsidP="008B72C6">
            <w:pPr>
              <w:tabs>
                <w:tab w:val="left" w:pos="-1276"/>
              </w:tabs>
              <w:suppressAutoHyphens/>
              <w:snapToGrid w:val="0"/>
              <w:rPr>
                <w:rFonts w:cs="Courier New"/>
                <w:sz w:val="28"/>
                <w:lang w:eastAsia="ar-SA"/>
              </w:rPr>
            </w:pPr>
            <w:r w:rsidRPr="008B72C6">
              <w:rPr>
                <w:rFonts w:cs="Courier New"/>
                <w:sz w:val="28"/>
                <w:lang w:eastAsia="ar-SA"/>
              </w:rPr>
              <w:t>Глава 8.</w:t>
            </w:r>
          </w:p>
        </w:tc>
        <w:tc>
          <w:tcPr>
            <w:tcW w:w="8429" w:type="dxa"/>
            <w:shd w:val="clear" w:color="auto" w:fill="auto"/>
          </w:tcPr>
          <w:p w:rsidR="008B72C6" w:rsidRPr="008B72C6" w:rsidRDefault="008B72C6" w:rsidP="008B72C6">
            <w:pPr>
              <w:tabs>
                <w:tab w:val="left" w:pos="-1276"/>
              </w:tabs>
              <w:suppressAutoHyphens/>
              <w:snapToGrid w:val="0"/>
              <w:rPr>
                <w:rFonts w:cs="Courier New"/>
                <w:sz w:val="28"/>
                <w:lang w:eastAsia="ar-SA"/>
              </w:rPr>
            </w:pPr>
            <w:r w:rsidRPr="008B72C6">
              <w:rPr>
                <w:rFonts w:cs="Courier New"/>
                <w:sz w:val="28"/>
                <w:lang w:eastAsia="ar-SA"/>
              </w:rPr>
              <w:t xml:space="preserve">Ответственность органов местного самоуправления и </w:t>
            </w:r>
          </w:p>
          <w:p w:rsidR="008B72C6" w:rsidRPr="008B72C6" w:rsidRDefault="008B72C6" w:rsidP="008B72C6">
            <w:pPr>
              <w:tabs>
                <w:tab w:val="left" w:pos="-1276"/>
              </w:tabs>
              <w:suppressAutoHyphens/>
              <w:rPr>
                <w:rFonts w:cs="Courier New"/>
                <w:sz w:val="28"/>
                <w:lang w:eastAsia="ar-SA"/>
              </w:rPr>
            </w:pPr>
            <w:r w:rsidRPr="008B72C6">
              <w:rPr>
                <w:rFonts w:cs="Courier New"/>
                <w:sz w:val="28"/>
                <w:lang w:eastAsia="ar-SA"/>
              </w:rPr>
              <w:t>должностных лиц местного самоуправления поселения       стр. 72 - 75</w:t>
            </w:r>
          </w:p>
          <w:p w:rsidR="008B72C6" w:rsidRPr="008B72C6" w:rsidRDefault="008B72C6" w:rsidP="008B72C6">
            <w:pPr>
              <w:tabs>
                <w:tab w:val="left" w:pos="-1276"/>
              </w:tabs>
              <w:suppressAutoHyphens/>
              <w:rPr>
                <w:rFonts w:cs="Courier New"/>
                <w:sz w:val="28"/>
                <w:lang w:eastAsia="ar-SA"/>
              </w:rPr>
            </w:pPr>
          </w:p>
        </w:tc>
      </w:tr>
      <w:tr w:rsidR="008B72C6" w:rsidRPr="008B72C6" w:rsidTr="00295D3F">
        <w:trPr>
          <w:trHeight w:val="342"/>
        </w:trPr>
        <w:tc>
          <w:tcPr>
            <w:tcW w:w="1318" w:type="dxa"/>
            <w:shd w:val="clear" w:color="auto" w:fill="auto"/>
          </w:tcPr>
          <w:p w:rsidR="008B72C6" w:rsidRPr="008B72C6" w:rsidRDefault="008B72C6" w:rsidP="008B72C6">
            <w:pPr>
              <w:tabs>
                <w:tab w:val="left" w:pos="-1276"/>
              </w:tabs>
              <w:suppressAutoHyphens/>
              <w:snapToGrid w:val="0"/>
              <w:rPr>
                <w:rFonts w:cs="Courier New"/>
                <w:sz w:val="28"/>
                <w:lang w:eastAsia="ar-SA"/>
              </w:rPr>
            </w:pPr>
            <w:r w:rsidRPr="008B72C6">
              <w:rPr>
                <w:rFonts w:cs="Courier New"/>
                <w:sz w:val="28"/>
                <w:lang w:eastAsia="ar-SA"/>
              </w:rPr>
              <w:t>Глава 9.</w:t>
            </w:r>
          </w:p>
        </w:tc>
        <w:tc>
          <w:tcPr>
            <w:tcW w:w="8429" w:type="dxa"/>
            <w:shd w:val="clear" w:color="auto" w:fill="auto"/>
          </w:tcPr>
          <w:p w:rsidR="008B72C6" w:rsidRPr="008B72C6" w:rsidRDefault="008B72C6" w:rsidP="008B72C6">
            <w:pPr>
              <w:tabs>
                <w:tab w:val="left" w:pos="-1276"/>
              </w:tabs>
              <w:suppressAutoHyphens/>
              <w:snapToGrid w:val="0"/>
              <w:rPr>
                <w:rFonts w:cs="Courier New"/>
                <w:sz w:val="28"/>
                <w:lang w:eastAsia="ar-SA"/>
              </w:rPr>
            </w:pPr>
            <w:r w:rsidRPr="008B72C6">
              <w:rPr>
                <w:rFonts w:cs="Courier New"/>
                <w:sz w:val="28"/>
                <w:lang w:eastAsia="ar-SA"/>
              </w:rPr>
              <w:t>Заключительные положения                                                      стр. 75-76</w:t>
            </w:r>
          </w:p>
        </w:tc>
      </w:tr>
      <w:tr w:rsidR="008B72C6" w:rsidRPr="008B72C6" w:rsidTr="00295D3F">
        <w:trPr>
          <w:trHeight w:val="668"/>
        </w:trPr>
        <w:tc>
          <w:tcPr>
            <w:tcW w:w="1318" w:type="dxa"/>
            <w:shd w:val="clear" w:color="auto" w:fill="auto"/>
          </w:tcPr>
          <w:p w:rsidR="008B72C6" w:rsidRPr="008B72C6" w:rsidRDefault="008B72C6" w:rsidP="008B72C6">
            <w:pPr>
              <w:tabs>
                <w:tab w:val="left" w:pos="-1276"/>
              </w:tabs>
              <w:suppressAutoHyphens/>
              <w:snapToGrid w:val="0"/>
              <w:rPr>
                <w:rFonts w:cs="Courier New"/>
                <w:sz w:val="28"/>
                <w:lang w:eastAsia="ar-SA"/>
              </w:rPr>
            </w:pPr>
          </w:p>
          <w:p w:rsidR="008B72C6" w:rsidRPr="008B72C6" w:rsidRDefault="008B72C6" w:rsidP="008B72C6">
            <w:pPr>
              <w:tabs>
                <w:tab w:val="left" w:pos="-1276"/>
              </w:tabs>
              <w:suppressAutoHyphens/>
              <w:rPr>
                <w:rFonts w:cs="Courier New"/>
                <w:sz w:val="28"/>
                <w:lang w:eastAsia="ar-SA"/>
              </w:rPr>
            </w:pPr>
          </w:p>
        </w:tc>
        <w:tc>
          <w:tcPr>
            <w:tcW w:w="8429" w:type="dxa"/>
            <w:shd w:val="clear" w:color="auto" w:fill="auto"/>
          </w:tcPr>
          <w:p w:rsidR="008B72C6" w:rsidRPr="008B72C6" w:rsidRDefault="008B72C6" w:rsidP="008B72C6">
            <w:pPr>
              <w:tabs>
                <w:tab w:val="left" w:pos="-1276"/>
              </w:tabs>
              <w:suppressAutoHyphens/>
              <w:snapToGrid w:val="0"/>
              <w:rPr>
                <w:rFonts w:cs="Courier New"/>
                <w:sz w:val="28"/>
                <w:lang w:eastAsia="ar-SA"/>
              </w:rPr>
            </w:pPr>
          </w:p>
          <w:p w:rsidR="008B72C6" w:rsidRPr="008B72C6" w:rsidRDefault="008B72C6" w:rsidP="008B72C6">
            <w:pPr>
              <w:tabs>
                <w:tab w:val="left" w:pos="-1276"/>
              </w:tabs>
              <w:suppressAutoHyphens/>
              <w:rPr>
                <w:rFonts w:cs="Courier New"/>
                <w:sz w:val="28"/>
                <w:lang w:eastAsia="ar-SA"/>
              </w:rPr>
            </w:pPr>
          </w:p>
        </w:tc>
      </w:tr>
    </w:tbl>
    <w:p w:rsidR="008B72C6" w:rsidRPr="008B72C6" w:rsidRDefault="008B72C6" w:rsidP="008B72C6">
      <w:pPr>
        <w:tabs>
          <w:tab w:val="left" w:pos="-1276"/>
        </w:tabs>
        <w:suppressAutoHyphens/>
        <w:ind w:firstLine="851"/>
        <w:jc w:val="center"/>
        <w:rPr>
          <w:rFonts w:cs="Courier New"/>
          <w:b/>
          <w:sz w:val="28"/>
          <w:lang w:eastAsia="ar-SA"/>
        </w:rPr>
      </w:pPr>
      <w:r w:rsidRPr="008B72C6">
        <w:rPr>
          <w:rFonts w:cs="Courier New"/>
          <w:b/>
          <w:sz w:val="28"/>
          <w:lang w:eastAsia="ar-SA"/>
        </w:rPr>
        <w:t xml:space="preserve"> </w:t>
      </w:r>
    </w:p>
    <w:p w:rsidR="008B72C6" w:rsidRPr="008B72C6" w:rsidRDefault="008B72C6" w:rsidP="008B72C6">
      <w:pPr>
        <w:tabs>
          <w:tab w:val="left" w:pos="-1276"/>
        </w:tabs>
        <w:suppressAutoHyphens/>
        <w:ind w:firstLine="851"/>
        <w:jc w:val="center"/>
        <w:rPr>
          <w:rFonts w:cs="Courier New"/>
          <w:b/>
          <w:sz w:val="28"/>
          <w:lang w:eastAsia="ar-SA"/>
        </w:rPr>
      </w:pPr>
    </w:p>
    <w:p w:rsidR="008B72C6" w:rsidRPr="008B72C6" w:rsidRDefault="008B72C6" w:rsidP="008B72C6">
      <w:pPr>
        <w:tabs>
          <w:tab w:val="left" w:pos="-1276"/>
        </w:tabs>
        <w:suppressAutoHyphens/>
        <w:ind w:firstLine="851"/>
        <w:jc w:val="center"/>
        <w:rPr>
          <w:rFonts w:cs="Courier New"/>
          <w:b/>
          <w:sz w:val="28"/>
          <w:lang w:eastAsia="ar-SA"/>
        </w:rPr>
      </w:pPr>
    </w:p>
    <w:p w:rsidR="008B72C6" w:rsidRPr="008B72C6" w:rsidRDefault="008B72C6" w:rsidP="008B72C6">
      <w:pPr>
        <w:tabs>
          <w:tab w:val="left" w:pos="-1276"/>
        </w:tabs>
        <w:suppressAutoHyphens/>
        <w:ind w:firstLine="851"/>
        <w:jc w:val="center"/>
        <w:rPr>
          <w:rFonts w:cs="Courier New"/>
          <w:b/>
          <w:sz w:val="28"/>
          <w:lang w:eastAsia="ar-SA"/>
        </w:rPr>
      </w:pPr>
    </w:p>
    <w:p w:rsidR="008B72C6" w:rsidRPr="008B72C6" w:rsidRDefault="008B72C6" w:rsidP="008B72C6">
      <w:pPr>
        <w:tabs>
          <w:tab w:val="left" w:pos="-1276"/>
        </w:tabs>
        <w:suppressAutoHyphens/>
        <w:ind w:firstLine="851"/>
        <w:jc w:val="center"/>
        <w:rPr>
          <w:rFonts w:cs="Courier New"/>
          <w:b/>
          <w:sz w:val="28"/>
          <w:lang w:eastAsia="ar-SA"/>
        </w:rPr>
      </w:pPr>
    </w:p>
    <w:p w:rsidR="008B72C6" w:rsidRPr="008B72C6" w:rsidRDefault="008B72C6" w:rsidP="008B72C6">
      <w:pPr>
        <w:tabs>
          <w:tab w:val="left" w:pos="-1276"/>
        </w:tabs>
        <w:suppressAutoHyphens/>
        <w:ind w:firstLine="851"/>
        <w:jc w:val="center"/>
        <w:rPr>
          <w:rFonts w:cs="Courier New"/>
          <w:b/>
          <w:sz w:val="28"/>
          <w:lang w:eastAsia="ar-SA"/>
        </w:rPr>
      </w:pPr>
    </w:p>
    <w:p w:rsidR="008B72C6" w:rsidRPr="008B72C6" w:rsidRDefault="008B72C6" w:rsidP="008B72C6">
      <w:pPr>
        <w:tabs>
          <w:tab w:val="left" w:pos="-1276"/>
        </w:tabs>
        <w:suppressAutoHyphens/>
        <w:ind w:firstLine="851"/>
        <w:jc w:val="center"/>
        <w:rPr>
          <w:rFonts w:cs="Courier New"/>
          <w:b/>
          <w:sz w:val="28"/>
          <w:lang w:eastAsia="ar-SA"/>
        </w:rPr>
      </w:pPr>
    </w:p>
    <w:p w:rsidR="008B72C6" w:rsidRPr="008B72C6" w:rsidRDefault="008B72C6" w:rsidP="008B72C6">
      <w:pPr>
        <w:tabs>
          <w:tab w:val="left" w:pos="-1276"/>
        </w:tabs>
        <w:suppressAutoHyphens/>
        <w:ind w:firstLine="851"/>
        <w:jc w:val="center"/>
        <w:rPr>
          <w:rFonts w:cs="Courier New"/>
          <w:b/>
          <w:sz w:val="28"/>
          <w:lang w:eastAsia="ar-SA"/>
        </w:rPr>
      </w:pPr>
    </w:p>
    <w:p w:rsidR="008B72C6" w:rsidRPr="008B72C6" w:rsidRDefault="008B72C6" w:rsidP="008B72C6">
      <w:pPr>
        <w:tabs>
          <w:tab w:val="left" w:pos="-1276"/>
        </w:tabs>
        <w:suppressAutoHyphens/>
        <w:ind w:firstLine="851"/>
        <w:jc w:val="center"/>
        <w:rPr>
          <w:rFonts w:cs="Courier New"/>
          <w:b/>
          <w:sz w:val="28"/>
          <w:lang w:eastAsia="ar-SA"/>
        </w:rPr>
      </w:pPr>
    </w:p>
    <w:p w:rsidR="008B72C6" w:rsidRPr="008B72C6" w:rsidRDefault="008B72C6" w:rsidP="008B72C6">
      <w:pPr>
        <w:tabs>
          <w:tab w:val="left" w:pos="-1276"/>
        </w:tabs>
        <w:suppressAutoHyphens/>
        <w:ind w:firstLine="851"/>
        <w:jc w:val="center"/>
        <w:rPr>
          <w:rFonts w:cs="Courier New"/>
          <w:b/>
          <w:sz w:val="28"/>
          <w:lang w:eastAsia="ar-SA"/>
        </w:rPr>
      </w:pPr>
    </w:p>
    <w:p w:rsidR="008B72C6" w:rsidRPr="008B72C6" w:rsidRDefault="008B72C6" w:rsidP="008B72C6">
      <w:pPr>
        <w:tabs>
          <w:tab w:val="left" w:pos="-1276"/>
        </w:tabs>
        <w:suppressAutoHyphens/>
        <w:rPr>
          <w:rFonts w:cs="Courier New"/>
          <w:b/>
          <w:sz w:val="28"/>
          <w:lang w:eastAsia="ar-SA"/>
        </w:rPr>
      </w:pPr>
    </w:p>
    <w:p w:rsidR="008B72C6" w:rsidRPr="008B72C6" w:rsidRDefault="008B72C6" w:rsidP="008B72C6">
      <w:pPr>
        <w:tabs>
          <w:tab w:val="left" w:pos="-1276"/>
        </w:tabs>
        <w:suppressAutoHyphens/>
        <w:rPr>
          <w:rFonts w:cs="Courier New"/>
          <w:b/>
          <w:sz w:val="28"/>
          <w:lang w:eastAsia="ar-SA"/>
        </w:rPr>
      </w:pPr>
    </w:p>
    <w:p w:rsidR="008B72C6" w:rsidRPr="008B72C6" w:rsidRDefault="008B72C6" w:rsidP="008B72C6">
      <w:pPr>
        <w:tabs>
          <w:tab w:val="left" w:pos="-1276"/>
        </w:tabs>
        <w:suppressAutoHyphens/>
        <w:rPr>
          <w:rFonts w:cs="Courier New"/>
          <w:b/>
          <w:sz w:val="28"/>
          <w:lang w:eastAsia="ar-SA"/>
        </w:rPr>
      </w:pPr>
    </w:p>
    <w:p w:rsidR="008B72C6" w:rsidRPr="008B72C6" w:rsidRDefault="008B72C6" w:rsidP="008B72C6">
      <w:pPr>
        <w:tabs>
          <w:tab w:val="left" w:pos="-1276"/>
        </w:tabs>
        <w:suppressAutoHyphens/>
        <w:rPr>
          <w:rFonts w:cs="Courier New"/>
          <w:b/>
          <w:sz w:val="28"/>
          <w:lang w:eastAsia="ar-SA"/>
        </w:rPr>
      </w:pPr>
    </w:p>
    <w:p w:rsidR="008D18ED" w:rsidRDefault="008D18ED" w:rsidP="008B72C6">
      <w:pPr>
        <w:tabs>
          <w:tab w:val="left" w:pos="-1276"/>
        </w:tabs>
        <w:suppressAutoHyphens/>
        <w:jc w:val="right"/>
        <w:rPr>
          <w:rFonts w:cs="Courier New"/>
          <w:b/>
          <w:sz w:val="28"/>
          <w:lang w:eastAsia="ar-SA"/>
        </w:rPr>
      </w:pPr>
    </w:p>
    <w:p w:rsidR="008D18ED" w:rsidRDefault="008D18ED" w:rsidP="008B72C6">
      <w:pPr>
        <w:tabs>
          <w:tab w:val="left" w:pos="-1276"/>
        </w:tabs>
        <w:suppressAutoHyphens/>
        <w:jc w:val="right"/>
        <w:rPr>
          <w:rFonts w:cs="Courier New"/>
          <w:b/>
          <w:sz w:val="28"/>
          <w:lang w:eastAsia="ar-SA"/>
        </w:rPr>
      </w:pPr>
    </w:p>
    <w:p w:rsidR="008D18ED" w:rsidRDefault="008D18ED" w:rsidP="008B72C6">
      <w:pPr>
        <w:tabs>
          <w:tab w:val="left" w:pos="-1276"/>
        </w:tabs>
        <w:suppressAutoHyphens/>
        <w:jc w:val="right"/>
        <w:rPr>
          <w:rFonts w:cs="Courier New"/>
          <w:b/>
          <w:sz w:val="28"/>
          <w:lang w:eastAsia="ar-SA"/>
        </w:rPr>
      </w:pPr>
    </w:p>
    <w:p w:rsidR="008D18ED" w:rsidRDefault="008D18ED" w:rsidP="008B72C6">
      <w:pPr>
        <w:tabs>
          <w:tab w:val="left" w:pos="-1276"/>
        </w:tabs>
        <w:suppressAutoHyphens/>
        <w:jc w:val="right"/>
        <w:rPr>
          <w:rFonts w:cs="Courier New"/>
          <w:b/>
          <w:sz w:val="28"/>
          <w:lang w:eastAsia="ar-SA"/>
        </w:rPr>
      </w:pPr>
    </w:p>
    <w:p w:rsidR="008D18ED" w:rsidRDefault="008D18ED" w:rsidP="008B72C6">
      <w:pPr>
        <w:tabs>
          <w:tab w:val="left" w:pos="-1276"/>
        </w:tabs>
        <w:suppressAutoHyphens/>
        <w:jc w:val="right"/>
        <w:rPr>
          <w:rFonts w:cs="Courier New"/>
          <w:b/>
          <w:sz w:val="28"/>
          <w:lang w:eastAsia="ar-SA"/>
        </w:rPr>
      </w:pPr>
    </w:p>
    <w:p w:rsidR="008B72C6" w:rsidRPr="008B72C6" w:rsidRDefault="008B72C6" w:rsidP="008D18ED">
      <w:pPr>
        <w:tabs>
          <w:tab w:val="left" w:pos="-1276"/>
        </w:tabs>
        <w:suppressAutoHyphens/>
        <w:jc w:val="center"/>
        <w:rPr>
          <w:rFonts w:cs="Courier New"/>
          <w:b/>
          <w:sz w:val="28"/>
          <w:lang w:eastAsia="ar-SA"/>
        </w:rPr>
      </w:pPr>
      <w:r w:rsidRPr="008B72C6">
        <w:rPr>
          <w:rFonts w:cs="Courier New"/>
          <w:b/>
          <w:sz w:val="28"/>
          <w:lang w:eastAsia="ar-SA"/>
        </w:rPr>
        <w:lastRenderedPageBreak/>
        <w:t>УСТАВ ПОСЕЛЕНИЯ</w:t>
      </w:r>
    </w:p>
    <w:p w:rsidR="008B72C6" w:rsidRPr="008B72C6" w:rsidRDefault="008B72C6" w:rsidP="008B72C6">
      <w:pPr>
        <w:tabs>
          <w:tab w:val="left" w:pos="-1276"/>
        </w:tabs>
        <w:suppressAutoHyphens/>
        <w:ind w:firstLine="851"/>
        <w:jc w:val="center"/>
        <w:rPr>
          <w:rFonts w:cs="Courier New"/>
          <w:sz w:val="28"/>
          <w:lang w:eastAsia="ar-SA"/>
        </w:rPr>
      </w:pPr>
    </w:p>
    <w:p w:rsidR="008B72C6" w:rsidRPr="008B72C6" w:rsidRDefault="008B72C6" w:rsidP="008B72C6">
      <w:pPr>
        <w:tabs>
          <w:tab w:val="left" w:pos="-1276"/>
        </w:tabs>
        <w:suppressAutoHyphens/>
        <w:ind w:firstLine="851"/>
        <w:jc w:val="both"/>
        <w:rPr>
          <w:rFonts w:cs="Courier New"/>
          <w:sz w:val="28"/>
          <w:lang w:eastAsia="ar-SA"/>
        </w:rPr>
      </w:pPr>
      <w:r w:rsidRPr="008B72C6">
        <w:rPr>
          <w:rFonts w:cs="Courier New"/>
          <w:sz w:val="28"/>
          <w:lang w:eastAsia="ar-SA"/>
        </w:rPr>
        <w:t xml:space="preserve">Настоящий устав  Кореновского  городского поселения Кореновского района (далее по тексту - устав) устанавливает в соответствии с Конституцией </w:t>
      </w:r>
      <w:bookmarkStart w:id="0" w:name="_GoBack"/>
      <w:bookmarkEnd w:id="0"/>
      <w:r w:rsidRPr="008B72C6">
        <w:rPr>
          <w:rFonts w:cs="Courier New"/>
          <w:sz w:val="28"/>
          <w:lang w:eastAsia="ar-SA"/>
        </w:rPr>
        <w:t>Российской Федерации, федеральными законами и законами Краснодарского края порядок и формы реализации жителями  Кореновского городского поселения Кореновского района</w:t>
      </w:r>
      <w:r w:rsidRPr="008B72C6">
        <w:rPr>
          <w:rFonts w:cs="Courier New"/>
          <w:b/>
          <w:i/>
          <w:sz w:val="28"/>
          <w:lang w:eastAsia="ar-SA"/>
        </w:rPr>
        <w:t xml:space="preserve"> </w:t>
      </w:r>
      <w:r w:rsidRPr="008B72C6">
        <w:rPr>
          <w:rFonts w:cs="Courier New"/>
          <w:sz w:val="28"/>
          <w:lang w:eastAsia="ar-SA"/>
        </w:rPr>
        <w:t>конституционного права на самостоятельное решение вопросов местного значения, владение, пользование, распоряжение муниципальной собственностью путем референдума, выборов, других форм прямого волеизъявления через выборные и другие органы местного самоуправления</w:t>
      </w:r>
      <w:r w:rsidRPr="008B72C6">
        <w:rPr>
          <w:rFonts w:cs="Courier New"/>
          <w:b/>
          <w:sz w:val="28"/>
          <w:lang w:eastAsia="ar-SA"/>
        </w:rPr>
        <w:t xml:space="preserve"> </w:t>
      </w:r>
      <w:r w:rsidRPr="008B72C6">
        <w:rPr>
          <w:rFonts w:cs="Courier New"/>
          <w:sz w:val="28"/>
          <w:lang w:eastAsia="ar-SA"/>
        </w:rPr>
        <w:t xml:space="preserve"> Кореновского  городского поселения Кореновского района.</w:t>
      </w:r>
    </w:p>
    <w:p w:rsidR="008B72C6" w:rsidRPr="008B72C6" w:rsidRDefault="008B72C6" w:rsidP="008B72C6">
      <w:pPr>
        <w:tabs>
          <w:tab w:val="left" w:pos="-1276"/>
        </w:tabs>
        <w:suppressAutoHyphens/>
        <w:ind w:firstLine="851"/>
        <w:jc w:val="both"/>
        <w:rPr>
          <w:rFonts w:cs="Courier New"/>
          <w:sz w:val="28"/>
          <w:lang w:eastAsia="ar-SA"/>
        </w:rPr>
      </w:pPr>
      <w:r w:rsidRPr="008B72C6">
        <w:rPr>
          <w:rFonts w:cs="Courier New"/>
          <w:sz w:val="28"/>
          <w:lang w:eastAsia="ar-SA"/>
        </w:rPr>
        <w:t>Устав является основным нормативным правовым актом</w:t>
      </w:r>
      <w:r w:rsidRPr="008B72C6">
        <w:rPr>
          <w:rFonts w:cs="Courier New"/>
          <w:b/>
          <w:sz w:val="28"/>
          <w:lang w:eastAsia="ar-SA"/>
        </w:rPr>
        <w:t xml:space="preserve"> </w:t>
      </w:r>
      <w:r w:rsidRPr="008B72C6">
        <w:rPr>
          <w:rFonts w:cs="Courier New"/>
          <w:sz w:val="28"/>
          <w:lang w:eastAsia="ar-SA"/>
        </w:rPr>
        <w:t xml:space="preserve">Кореновского городского поселения Кореновского района, которому должны соответствовать все иные нормативные правовые акты органов и должностных лиц местного самоуправления Кореновского городского поселения. </w:t>
      </w:r>
    </w:p>
    <w:p w:rsidR="008B72C6" w:rsidRPr="008B72C6" w:rsidRDefault="008B72C6" w:rsidP="008B72C6">
      <w:pPr>
        <w:tabs>
          <w:tab w:val="left" w:pos="-1276"/>
        </w:tabs>
        <w:suppressAutoHyphens/>
        <w:ind w:firstLine="851"/>
        <w:jc w:val="both"/>
        <w:rPr>
          <w:rFonts w:cs="Courier New"/>
          <w:sz w:val="28"/>
          <w:lang w:eastAsia="ar-SA"/>
        </w:rPr>
      </w:pPr>
    </w:p>
    <w:p w:rsidR="008B72C6" w:rsidRPr="008B72C6" w:rsidRDefault="008B72C6" w:rsidP="008B72C6">
      <w:pPr>
        <w:keepNext/>
        <w:numPr>
          <w:ilvl w:val="7"/>
          <w:numId w:val="0"/>
        </w:numPr>
        <w:tabs>
          <w:tab w:val="left" w:pos="-1276"/>
          <w:tab w:val="left" w:pos="0"/>
          <w:tab w:val="num" w:pos="1440"/>
        </w:tabs>
        <w:suppressAutoHyphens/>
        <w:jc w:val="center"/>
        <w:outlineLvl w:val="7"/>
        <w:rPr>
          <w:rFonts w:cs="Courier New"/>
          <w:b/>
          <w:sz w:val="28"/>
          <w:lang w:eastAsia="ar-SA"/>
        </w:rPr>
      </w:pPr>
      <w:r w:rsidRPr="008B72C6">
        <w:rPr>
          <w:rFonts w:cs="Courier New"/>
          <w:b/>
          <w:sz w:val="28"/>
          <w:lang w:eastAsia="ar-SA"/>
        </w:rPr>
        <w:t>ГЛАВА I. ОБЩИЕ ПОЛОЖЕНИЯ</w:t>
      </w:r>
    </w:p>
    <w:p w:rsidR="008B72C6" w:rsidRPr="008B72C6" w:rsidRDefault="008B72C6" w:rsidP="008B72C6">
      <w:pPr>
        <w:tabs>
          <w:tab w:val="left" w:pos="-1276"/>
        </w:tabs>
        <w:suppressAutoHyphens/>
        <w:ind w:firstLine="851"/>
        <w:rPr>
          <w:rFonts w:cs="Courier New"/>
          <w:sz w:val="28"/>
          <w:lang w:eastAsia="ar-SA"/>
        </w:rPr>
      </w:pPr>
    </w:p>
    <w:p w:rsidR="008B72C6" w:rsidRPr="008B72C6" w:rsidRDefault="008B72C6" w:rsidP="008B72C6">
      <w:pPr>
        <w:keepNext/>
        <w:numPr>
          <w:ilvl w:val="4"/>
          <w:numId w:val="0"/>
        </w:numPr>
        <w:tabs>
          <w:tab w:val="left" w:pos="-1276"/>
          <w:tab w:val="left" w:pos="0"/>
          <w:tab w:val="num" w:pos="1008"/>
        </w:tabs>
        <w:suppressAutoHyphens/>
        <w:ind w:firstLine="851"/>
        <w:outlineLvl w:val="4"/>
        <w:rPr>
          <w:rFonts w:cs="Courier New"/>
          <w:b/>
          <w:sz w:val="28"/>
          <w:lang w:eastAsia="ar-SA"/>
        </w:rPr>
      </w:pPr>
      <w:r w:rsidRPr="008B72C6">
        <w:rPr>
          <w:rFonts w:cs="Courier New"/>
          <w:b/>
          <w:sz w:val="28"/>
          <w:lang w:eastAsia="ar-SA"/>
        </w:rPr>
        <w:t>Статья 1. Основные термины и понятия</w:t>
      </w:r>
    </w:p>
    <w:p w:rsidR="008B72C6" w:rsidRPr="008B72C6" w:rsidRDefault="008B72C6" w:rsidP="008B72C6">
      <w:pPr>
        <w:widowControl w:val="0"/>
        <w:tabs>
          <w:tab w:val="left" w:pos="-709"/>
          <w:tab w:val="left" w:pos="-426"/>
        </w:tabs>
        <w:suppressAutoHyphens/>
        <w:autoSpaceDE w:val="0"/>
        <w:ind w:firstLine="821"/>
        <w:jc w:val="both"/>
        <w:rPr>
          <w:rFonts w:cs="Courier New"/>
          <w:sz w:val="28"/>
          <w:lang w:eastAsia="ar-SA"/>
        </w:rPr>
      </w:pPr>
      <w:r w:rsidRPr="008B72C6">
        <w:rPr>
          <w:rFonts w:cs="Courier New"/>
          <w:sz w:val="28"/>
          <w:lang w:eastAsia="ar-SA"/>
        </w:rPr>
        <w:t>Наименования «муниципальное образование Кореновское городское поселение в составе муниципального образования Кореновский район» и «Кореновское городское поселение Кореновского района» равнозначны (далее по тексту – поселение).</w:t>
      </w:r>
    </w:p>
    <w:p w:rsidR="008B72C6" w:rsidRPr="008B72C6" w:rsidRDefault="008B72C6" w:rsidP="008B72C6">
      <w:pPr>
        <w:tabs>
          <w:tab w:val="left" w:pos="-1276"/>
        </w:tabs>
        <w:suppressAutoHyphens/>
        <w:ind w:firstLine="851"/>
        <w:jc w:val="both"/>
        <w:rPr>
          <w:rFonts w:cs="Courier New"/>
          <w:sz w:val="28"/>
          <w:lang w:eastAsia="ar-SA"/>
        </w:rPr>
      </w:pPr>
      <w:r w:rsidRPr="008B72C6">
        <w:rPr>
          <w:rFonts w:cs="Courier New"/>
          <w:sz w:val="28"/>
          <w:lang w:eastAsia="ar-SA"/>
        </w:rPr>
        <w:t>Представительный орган муниципального образования - Совет Кореновского</w:t>
      </w:r>
      <w:r w:rsidRPr="008B72C6">
        <w:rPr>
          <w:rFonts w:cs="Courier New"/>
          <w:b/>
          <w:i/>
          <w:sz w:val="28"/>
          <w:lang w:eastAsia="ar-SA"/>
        </w:rPr>
        <w:t xml:space="preserve"> </w:t>
      </w:r>
      <w:r w:rsidRPr="008B72C6">
        <w:rPr>
          <w:rFonts w:cs="Courier New"/>
          <w:sz w:val="28"/>
          <w:lang w:eastAsia="ar-SA"/>
        </w:rPr>
        <w:t xml:space="preserve">городского поселения Кореновского района (далее по тексту – Совет). </w:t>
      </w:r>
    </w:p>
    <w:p w:rsidR="008B72C6" w:rsidRPr="008B72C6" w:rsidRDefault="008B72C6" w:rsidP="008B72C6">
      <w:pPr>
        <w:tabs>
          <w:tab w:val="left" w:pos="-1276"/>
        </w:tabs>
        <w:suppressAutoHyphens/>
        <w:ind w:firstLine="851"/>
        <w:jc w:val="both"/>
        <w:rPr>
          <w:rFonts w:cs="Courier New"/>
          <w:sz w:val="28"/>
          <w:lang w:eastAsia="ar-SA"/>
        </w:rPr>
      </w:pPr>
      <w:r w:rsidRPr="008B72C6">
        <w:rPr>
          <w:rFonts w:cs="Courier New"/>
          <w:sz w:val="28"/>
          <w:lang w:eastAsia="ar-SA"/>
        </w:rPr>
        <w:t>Глава муниципального образования - глава Кореновского</w:t>
      </w:r>
      <w:r w:rsidRPr="008B72C6">
        <w:rPr>
          <w:rFonts w:cs="Courier New"/>
          <w:b/>
          <w:i/>
          <w:sz w:val="28"/>
          <w:lang w:eastAsia="ar-SA"/>
        </w:rPr>
        <w:t xml:space="preserve"> </w:t>
      </w:r>
      <w:r w:rsidRPr="008B72C6">
        <w:rPr>
          <w:rFonts w:cs="Courier New"/>
          <w:sz w:val="28"/>
          <w:lang w:eastAsia="ar-SA"/>
        </w:rPr>
        <w:t>городского поселения Кореновского района (далее по тексту - глава поселения).</w:t>
      </w:r>
    </w:p>
    <w:p w:rsidR="008B72C6" w:rsidRPr="008B72C6" w:rsidRDefault="008B72C6" w:rsidP="008B72C6">
      <w:pPr>
        <w:tabs>
          <w:tab w:val="left" w:pos="-1276"/>
        </w:tabs>
        <w:suppressAutoHyphens/>
        <w:jc w:val="both"/>
        <w:rPr>
          <w:rFonts w:cs="Courier New"/>
          <w:sz w:val="28"/>
          <w:lang w:eastAsia="ar-SA"/>
        </w:rPr>
      </w:pPr>
      <w:r w:rsidRPr="008B72C6">
        <w:rPr>
          <w:rFonts w:cs="Courier New"/>
          <w:sz w:val="28"/>
          <w:lang w:eastAsia="ar-SA"/>
        </w:rPr>
        <w:tab/>
        <w:t xml:space="preserve"> Исполнительно-распорядительный орган муниципального образования - администрация Кореновского городского поселения Кореновского</w:t>
      </w:r>
      <w:r w:rsidRPr="008B72C6">
        <w:rPr>
          <w:rFonts w:cs="Courier New"/>
          <w:b/>
          <w:i/>
          <w:sz w:val="28"/>
          <w:lang w:eastAsia="ar-SA"/>
        </w:rPr>
        <w:t xml:space="preserve"> </w:t>
      </w:r>
      <w:r w:rsidRPr="008B72C6">
        <w:rPr>
          <w:rFonts w:cs="Courier New"/>
          <w:sz w:val="28"/>
          <w:lang w:eastAsia="ar-SA"/>
        </w:rPr>
        <w:t>района (далее по тексту - администрация).</w:t>
      </w:r>
    </w:p>
    <w:p w:rsidR="008B72C6" w:rsidRPr="008B72C6" w:rsidRDefault="008B72C6" w:rsidP="008B72C6">
      <w:pPr>
        <w:tabs>
          <w:tab w:val="left" w:pos="-1276"/>
        </w:tabs>
        <w:suppressAutoHyphens/>
        <w:ind w:firstLine="851"/>
        <w:jc w:val="both"/>
        <w:rPr>
          <w:rFonts w:cs="Courier New"/>
          <w:sz w:val="28"/>
          <w:szCs w:val="28"/>
          <w:lang w:eastAsia="ar-SA"/>
        </w:rPr>
      </w:pPr>
      <w:r w:rsidRPr="008B72C6">
        <w:rPr>
          <w:rFonts w:cs="Courier New"/>
          <w:sz w:val="28"/>
          <w:szCs w:val="28"/>
          <w:lang w:eastAsia="ar-SA"/>
        </w:rPr>
        <w:t>Иные термины и понятия, использованные в настоящем уставе, соответствуют терминам и понятиям, употребляемым в Федеральном законе от 06.10.2003 № 131-ФЗ «Об общих принципах организации местного самоуправления в Российской Федерации».</w:t>
      </w:r>
    </w:p>
    <w:p w:rsidR="008B72C6" w:rsidRPr="008B72C6" w:rsidRDefault="008B72C6" w:rsidP="008B72C6">
      <w:pPr>
        <w:tabs>
          <w:tab w:val="left" w:pos="-1276"/>
        </w:tabs>
        <w:suppressAutoHyphens/>
        <w:ind w:firstLine="851"/>
        <w:jc w:val="both"/>
        <w:rPr>
          <w:rFonts w:cs="Courier New"/>
          <w:lang w:eastAsia="ar-SA"/>
        </w:rPr>
      </w:pPr>
    </w:p>
    <w:p w:rsidR="008B72C6" w:rsidRPr="008B72C6" w:rsidRDefault="008B72C6" w:rsidP="008B72C6">
      <w:pPr>
        <w:tabs>
          <w:tab w:val="left" w:pos="-1276"/>
        </w:tabs>
        <w:suppressAutoHyphens/>
        <w:ind w:firstLine="851"/>
        <w:jc w:val="both"/>
        <w:rPr>
          <w:rFonts w:cs="Courier New"/>
          <w:b/>
          <w:kern w:val="1"/>
          <w:sz w:val="28"/>
          <w:szCs w:val="28"/>
          <w:lang w:eastAsia="ar-SA"/>
        </w:rPr>
      </w:pPr>
      <w:r w:rsidRPr="008B72C6">
        <w:rPr>
          <w:rFonts w:cs="Courier New"/>
          <w:b/>
          <w:sz w:val="28"/>
          <w:szCs w:val="28"/>
          <w:lang w:eastAsia="ar-SA"/>
        </w:rPr>
        <w:t xml:space="preserve">Статья 2. Статус </w:t>
      </w:r>
      <w:r w:rsidRPr="008B72C6">
        <w:rPr>
          <w:rFonts w:cs="Courier New"/>
          <w:b/>
          <w:kern w:val="1"/>
          <w:sz w:val="28"/>
          <w:szCs w:val="28"/>
          <w:lang w:eastAsia="ar-SA"/>
        </w:rPr>
        <w:t>поселения</w:t>
      </w:r>
    </w:p>
    <w:p w:rsidR="008B72C6" w:rsidRPr="008B72C6" w:rsidRDefault="008B72C6" w:rsidP="008B72C6">
      <w:pPr>
        <w:tabs>
          <w:tab w:val="left" w:pos="-1276"/>
        </w:tabs>
        <w:suppressAutoHyphens/>
        <w:ind w:firstLine="851"/>
        <w:jc w:val="both"/>
        <w:rPr>
          <w:rFonts w:cs="Courier New"/>
          <w:kern w:val="1"/>
          <w:sz w:val="28"/>
          <w:szCs w:val="28"/>
          <w:lang w:eastAsia="ar-SA"/>
        </w:rPr>
      </w:pPr>
      <w:r w:rsidRPr="008B72C6">
        <w:rPr>
          <w:rFonts w:cs="Courier New"/>
          <w:kern w:val="1"/>
          <w:sz w:val="28"/>
          <w:szCs w:val="28"/>
          <w:lang w:eastAsia="ar-SA"/>
        </w:rPr>
        <w:t>Кореновское городское поселение наделено Законом Краснодарского края от 02.07.2004 № 743-КЗ «Об установлении границ муниципального образования Кореновский район,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 статусом городского поселения, входящее в состав территории Кореновского района.</w:t>
      </w:r>
    </w:p>
    <w:p w:rsidR="008B72C6" w:rsidRPr="008B72C6" w:rsidRDefault="008B72C6" w:rsidP="008B72C6">
      <w:pPr>
        <w:tabs>
          <w:tab w:val="left" w:pos="-1276"/>
        </w:tabs>
        <w:suppressAutoHyphens/>
        <w:ind w:firstLine="851"/>
        <w:jc w:val="both"/>
        <w:rPr>
          <w:rFonts w:cs="Courier New"/>
          <w:kern w:val="1"/>
          <w:sz w:val="28"/>
          <w:szCs w:val="28"/>
          <w:lang w:eastAsia="ar-SA"/>
        </w:rPr>
      </w:pPr>
    </w:p>
    <w:p w:rsidR="008B72C6" w:rsidRPr="008B72C6" w:rsidRDefault="008B72C6" w:rsidP="008B72C6">
      <w:pPr>
        <w:tabs>
          <w:tab w:val="left" w:pos="-1276"/>
          <w:tab w:val="left" w:pos="0"/>
        </w:tabs>
        <w:suppressAutoHyphens/>
        <w:overflowPunct w:val="0"/>
        <w:autoSpaceDE w:val="0"/>
        <w:ind w:firstLine="851"/>
        <w:jc w:val="both"/>
        <w:textAlignment w:val="baseline"/>
        <w:rPr>
          <w:rFonts w:cs="Courier New"/>
          <w:b/>
          <w:kern w:val="1"/>
          <w:sz w:val="28"/>
          <w:szCs w:val="28"/>
          <w:lang w:eastAsia="ar-SA"/>
        </w:rPr>
      </w:pPr>
      <w:r w:rsidRPr="008B72C6">
        <w:rPr>
          <w:rFonts w:cs="Courier New"/>
          <w:b/>
          <w:sz w:val="28"/>
          <w:szCs w:val="28"/>
          <w:lang w:eastAsia="ar-SA"/>
        </w:rPr>
        <w:t xml:space="preserve">Статья 3. Границы </w:t>
      </w:r>
      <w:r w:rsidRPr="008B72C6">
        <w:rPr>
          <w:rFonts w:cs="Courier New"/>
          <w:b/>
          <w:kern w:val="1"/>
          <w:sz w:val="28"/>
          <w:szCs w:val="28"/>
          <w:lang w:eastAsia="ar-SA"/>
        </w:rPr>
        <w:t>поселения</w:t>
      </w:r>
    </w:p>
    <w:p w:rsidR="008B72C6" w:rsidRPr="008B72C6" w:rsidRDefault="008B72C6" w:rsidP="008B72C6">
      <w:pPr>
        <w:tabs>
          <w:tab w:val="left" w:pos="-1276"/>
        </w:tabs>
        <w:suppressAutoHyphens/>
        <w:ind w:firstLine="851"/>
        <w:jc w:val="both"/>
        <w:rPr>
          <w:rFonts w:cs="Courier New"/>
          <w:kern w:val="1"/>
          <w:sz w:val="28"/>
          <w:lang w:eastAsia="ar-SA"/>
        </w:rPr>
      </w:pPr>
      <w:r w:rsidRPr="008B72C6">
        <w:rPr>
          <w:rFonts w:cs="Courier New"/>
          <w:sz w:val="28"/>
          <w:lang w:eastAsia="ar-SA"/>
        </w:rPr>
        <w:t xml:space="preserve">1. Местное самоуправление в </w:t>
      </w:r>
      <w:r w:rsidRPr="008B72C6">
        <w:rPr>
          <w:rFonts w:cs="Courier New"/>
          <w:kern w:val="1"/>
          <w:sz w:val="28"/>
          <w:lang w:eastAsia="ar-SA"/>
        </w:rPr>
        <w:t xml:space="preserve">поселении </w:t>
      </w:r>
      <w:r w:rsidRPr="008B72C6">
        <w:rPr>
          <w:rFonts w:cs="Courier New"/>
          <w:sz w:val="28"/>
          <w:lang w:eastAsia="ar-SA"/>
        </w:rPr>
        <w:t xml:space="preserve">осуществляется в границах </w:t>
      </w:r>
      <w:r w:rsidRPr="008B72C6">
        <w:rPr>
          <w:rFonts w:cs="Courier New"/>
          <w:kern w:val="1"/>
          <w:sz w:val="28"/>
          <w:lang w:eastAsia="ar-SA"/>
        </w:rPr>
        <w:t>поселения</w:t>
      </w:r>
      <w:r w:rsidRPr="008B72C6">
        <w:rPr>
          <w:rFonts w:cs="Courier New"/>
          <w:sz w:val="28"/>
          <w:lang w:eastAsia="ar-SA"/>
        </w:rPr>
        <w:t>, установленных З</w:t>
      </w:r>
      <w:r w:rsidRPr="008B72C6">
        <w:rPr>
          <w:rFonts w:cs="Courier New"/>
          <w:kern w:val="1"/>
          <w:sz w:val="28"/>
          <w:lang w:eastAsia="ar-SA"/>
        </w:rPr>
        <w:t xml:space="preserve">аконом Краснодарского края от 02.07.2004             № 743-КЗ «Об установлении границ муниципального образования Кореновский </w:t>
      </w:r>
      <w:r w:rsidRPr="008B72C6">
        <w:rPr>
          <w:rFonts w:cs="Courier New"/>
          <w:kern w:val="1"/>
          <w:sz w:val="28"/>
          <w:lang w:eastAsia="ar-SA"/>
        </w:rPr>
        <w:lastRenderedPageBreak/>
        <w:t>район, наделении его статусом муниципального района, образовании в его составе муниципальных образований – городского и сельских поселений - и установлении их границ».</w:t>
      </w:r>
    </w:p>
    <w:p w:rsidR="008B72C6" w:rsidRPr="008B72C6" w:rsidRDefault="008B72C6" w:rsidP="008B72C6">
      <w:pPr>
        <w:tabs>
          <w:tab w:val="left" w:pos="-127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 xml:space="preserve">2. Изменение границ </w:t>
      </w:r>
      <w:r w:rsidRPr="008B72C6">
        <w:rPr>
          <w:rFonts w:eastAsia="Arial" w:cs="Wingdings"/>
          <w:kern w:val="1"/>
          <w:sz w:val="28"/>
          <w:szCs w:val="20"/>
          <w:lang w:eastAsia="ar-SA"/>
        </w:rPr>
        <w:t>поселения</w:t>
      </w:r>
      <w:r w:rsidRPr="008B72C6">
        <w:rPr>
          <w:rFonts w:eastAsia="Arial" w:cs="Wingdings"/>
          <w:sz w:val="28"/>
          <w:szCs w:val="20"/>
          <w:lang w:eastAsia="ar-SA"/>
        </w:rPr>
        <w:t xml:space="preserve"> осуществляется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w:t>
      </w:r>
    </w:p>
    <w:p w:rsidR="008B72C6" w:rsidRPr="008B72C6" w:rsidRDefault="008B72C6" w:rsidP="008B72C6">
      <w:pPr>
        <w:tabs>
          <w:tab w:val="left" w:pos="-1276"/>
        </w:tabs>
        <w:suppressAutoHyphens/>
        <w:autoSpaceDE w:val="0"/>
        <w:ind w:firstLine="851"/>
        <w:jc w:val="both"/>
        <w:rPr>
          <w:rFonts w:eastAsia="Arial" w:cs="Wingdings"/>
          <w:kern w:val="1"/>
          <w:sz w:val="28"/>
          <w:szCs w:val="20"/>
          <w:lang w:eastAsia="ar-SA"/>
        </w:rPr>
      </w:pPr>
      <w:r w:rsidRPr="008B72C6">
        <w:rPr>
          <w:rFonts w:eastAsia="Arial" w:cs="Wingdings"/>
          <w:sz w:val="28"/>
          <w:szCs w:val="20"/>
          <w:lang w:eastAsia="ar-SA"/>
        </w:rPr>
        <w:t xml:space="preserve">Изменение границ не допускается без учета мнения населения </w:t>
      </w:r>
      <w:r w:rsidRPr="008B72C6">
        <w:rPr>
          <w:rFonts w:eastAsia="Arial" w:cs="Wingdings"/>
          <w:kern w:val="1"/>
          <w:sz w:val="28"/>
          <w:szCs w:val="20"/>
          <w:lang w:eastAsia="ar-SA"/>
        </w:rPr>
        <w:t>поселения.</w:t>
      </w:r>
    </w:p>
    <w:p w:rsidR="008B72C6" w:rsidRPr="008B72C6" w:rsidRDefault="008B72C6" w:rsidP="008B72C6">
      <w:pPr>
        <w:tabs>
          <w:tab w:val="left" w:pos="-1276"/>
        </w:tabs>
        <w:suppressAutoHyphens/>
        <w:ind w:firstLine="851"/>
        <w:jc w:val="both"/>
        <w:rPr>
          <w:rFonts w:cs="Courier New"/>
          <w:sz w:val="28"/>
          <w:lang w:eastAsia="ar-SA"/>
        </w:rPr>
      </w:pPr>
      <w:r w:rsidRPr="008B72C6">
        <w:rPr>
          <w:rFonts w:cs="Courier New"/>
          <w:sz w:val="28"/>
          <w:lang w:eastAsia="ar-SA"/>
        </w:rPr>
        <w:t xml:space="preserve">Изменение границ </w:t>
      </w:r>
      <w:r w:rsidRPr="008B72C6">
        <w:rPr>
          <w:rFonts w:cs="Courier New"/>
          <w:kern w:val="1"/>
          <w:sz w:val="28"/>
          <w:lang w:eastAsia="ar-SA"/>
        </w:rPr>
        <w:t>поселения</w:t>
      </w:r>
      <w:r w:rsidRPr="008B72C6">
        <w:rPr>
          <w:rFonts w:cs="Courier New"/>
          <w:sz w:val="28"/>
          <w:lang w:eastAsia="ar-SA"/>
        </w:rPr>
        <w:t xml:space="preserve"> осуществляется законом Краснодарского края.</w:t>
      </w:r>
    </w:p>
    <w:p w:rsidR="008B72C6" w:rsidRPr="008B72C6" w:rsidRDefault="008B72C6" w:rsidP="008B72C6">
      <w:pPr>
        <w:keepNext/>
        <w:keepLines/>
        <w:widowControl w:val="0"/>
        <w:numPr>
          <w:ilvl w:val="5"/>
          <w:numId w:val="0"/>
        </w:numPr>
        <w:tabs>
          <w:tab w:val="left" w:pos="-1276"/>
          <w:tab w:val="left" w:pos="0"/>
          <w:tab w:val="num" w:pos="1152"/>
        </w:tabs>
        <w:suppressAutoHyphens/>
        <w:ind w:firstLine="851"/>
        <w:jc w:val="both"/>
        <w:outlineLvl w:val="5"/>
        <w:rPr>
          <w:rFonts w:cs="Courier New"/>
          <w:b/>
          <w:kern w:val="1"/>
          <w:sz w:val="28"/>
          <w:lang w:eastAsia="ar-SA"/>
        </w:rPr>
      </w:pPr>
    </w:p>
    <w:p w:rsidR="008B72C6" w:rsidRPr="008B72C6" w:rsidRDefault="008B72C6" w:rsidP="008B72C6">
      <w:pPr>
        <w:keepNext/>
        <w:keepLines/>
        <w:widowControl w:val="0"/>
        <w:numPr>
          <w:ilvl w:val="5"/>
          <w:numId w:val="0"/>
        </w:numPr>
        <w:tabs>
          <w:tab w:val="left" w:pos="-1276"/>
          <w:tab w:val="left" w:pos="0"/>
          <w:tab w:val="num" w:pos="1152"/>
        </w:tabs>
        <w:suppressAutoHyphens/>
        <w:ind w:firstLine="851"/>
        <w:jc w:val="both"/>
        <w:outlineLvl w:val="5"/>
        <w:rPr>
          <w:rFonts w:cs="Courier New"/>
          <w:b/>
          <w:kern w:val="1"/>
          <w:sz w:val="28"/>
          <w:lang w:eastAsia="ar-SA"/>
        </w:rPr>
      </w:pPr>
      <w:r w:rsidRPr="008B72C6">
        <w:rPr>
          <w:rFonts w:cs="Courier New"/>
          <w:b/>
          <w:kern w:val="1"/>
          <w:sz w:val="28"/>
          <w:lang w:eastAsia="ar-SA"/>
        </w:rPr>
        <w:t xml:space="preserve">Статья 4. Официальные символы поселения </w:t>
      </w:r>
    </w:p>
    <w:p w:rsidR="008B72C6" w:rsidRPr="008B72C6" w:rsidRDefault="008B72C6" w:rsidP="008B72C6">
      <w:pPr>
        <w:tabs>
          <w:tab w:val="left" w:pos="-1276"/>
        </w:tabs>
        <w:suppressAutoHyphens/>
        <w:ind w:firstLine="851"/>
        <w:jc w:val="both"/>
        <w:rPr>
          <w:rFonts w:cs="Courier New"/>
          <w:sz w:val="28"/>
          <w:lang w:eastAsia="ar-SA"/>
        </w:rPr>
      </w:pPr>
      <w:r w:rsidRPr="008B72C6">
        <w:rPr>
          <w:rFonts w:cs="Courier New"/>
          <w:kern w:val="1"/>
          <w:sz w:val="28"/>
          <w:lang w:eastAsia="ar-SA"/>
        </w:rPr>
        <w:t>1. Поселение</w:t>
      </w:r>
      <w:r w:rsidRPr="008B72C6">
        <w:rPr>
          <w:rFonts w:cs="Courier New"/>
          <w:sz w:val="28"/>
          <w:lang w:eastAsia="ar-SA"/>
        </w:rPr>
        <w:t xml:space="preserve">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8B72C6" w:rsidRPr="008B72C6" w:rsidRDefault="008B72C6" w:rsidP="008B72C6">
      <w:pPr>
        <w:tabs>
          <w:tab w:val="left" w:pos="-1276"/>
        </w:tabs>
        <w:suppressAutoHyphens/>
        <w:ind w:firstLine="851"/>
        <w:jc w:val="both"/>
        <w:rPr>
          <w:rFonts w:cs="Courier New"/>
          <w:sz w:val="28"/>
          <w:lang w:eastAsia="ar-SA"/>
        </w:rPr>
      </w:pPr>
      <w:r w:rsidRPr="008B72C6">
        <w:rPr>
          <w:rFonts w:cs="Courier New"/>
          <w:sz w:val="28"/>
          <w:lang w:eastAsia="ar-SA"/>
        </w:rPr>
        <w:t>2. Утверждение, описание символов и порядок их официального использования устанавливаются нормативными правовыми актами Совета.</w:t>
      </w:r>
    </w:p>
    <w:p w:rsidR="008B72C6" w:rsidRPr="008B72C6" w:rsidRDefault="008B72C6" w:rsidP="008B72C6">
      <w:pPr>
        <w:keepLines/>
        <w:widowControl w:val="0"/>
        <w:tabs>
          <w:tab w:val="left" w:pos="-1276"/>
        </w:tabs>
        <w:suppressAutoHyphens/>
        <w:autoSpaceDE w:val="0"/>
        <w:ind w:firstLine="851"/>
        <w:jc w:val="both"/>
        <w:rPr>
          <w:rFonts w:cs="Courier New"/>
          <w:b/>
          <w:kern w:val="1"/>
          <w:sz w:val="28"/>
          <w:szCs w:val="30"/>
          <w:lang w:eastAsia="ar-SA"/>
        </w:rPr>
      </w:pPr>
    </w:p>
    <w:p w:rsidR="008B72C6" w:rsidRPr="008B72C6" w:rsidRDefault="008B72C6" w:rsidP="008B72C6">
      <w:pPr>
        <w:keepLines/>
        <w:widowControl w:val="0"/>
        <w:tabs>
          <w:tab w:val="left" w:pos="-1276"/>
        </w:tabs>
        <w:suppressAutoHyphens/>
        <w:autoSpaceDE w:val="0"/>
        <w:ind w:firstLine="851"/>
        <w:jc w:val="both"/>
        <w:rPr>
          <w:rFonts w:cs="Courier New"/>
          <w:b/>
          <w:kern w:val="1"/>
          <w:sz w:val="28"/>
          <w:szCs w:val="30"/>
          <w:lang w:eastAsia="ar-SA"/>
        </w:rPr>
      </w:pPr>
      <w:r w:rsidRPr="008B72C6">
        <w:rPr>
          <w:rFonts w:cs="Courier New"/>
          <w:b/>
          <w:kern w:val="1"/>
          <w:sz w:val="28"/>
          <w:szCs w:val="30"/>
          <w:lang w:eastAsia="ar-SA"/>
        </w:rPr>
        <w:t>Статья 5. Местное самоуправление поселения</w:t>
      </w:r>
    </w:p>
    <w:p w:rsidR="008B72C6" w:rsidRPr="008B72C6" w:rsidRDefault="008B72C6" w:rsidP="008B72C6">
      <w:pPr>
        <w:tabs>
          <w:tab w:val="left" w:pos="-1276"/>
        </w:tabs>
        <w:suppressAutoHyphens/>
        <w:overflowPunct w:val="0"/>
        <w:autoSpaceDE w:val="0"/>
        <w:ind w:firstLine="851"/>
        <w:jc w:val="both"/>
        <w:textAlignment w:val="baseline"/>
        <w:rPr>
          <w:rFonts w:cs="Courier New"/>
          <w:sz w:val="28"/>
          <w:szCs w:val="28"/>
          <w:lang w:eastAsia="ar-SA"/>
        </w:rPr>
      </w:pPr>
      <w:r w:rsidRPr="008B72C6">
        <w:rPr>
          <w:rFonts w:cs="Courier New"/>
          <w:sz w:val="28"/>
          <w:szCs w:val="28"/>
          <w:lang w:eastAsia="ar-SA"/>
        </w:rPr>
        <w:t>Местное самоуправление в поселении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sidRPr="008B72C6">
        <w:rPr>
          <w:rFonts w:cs="Courier New"/>
          <w:b/>
          <w:sz w:val="28"/>
          <w:szCs w:val="28"/>
          <w:lang w:eastAsia="ar-SA"/>
        </w:rPr>
        <w:t xml:space="preserve"> </w:t>
      </w:r>
      <w:r w:rsidRPr="008B72C6">
        <w:rPr>
          <w:rFonts w:cs="Courier New"/>
          <w:sz w:val="28"/>
          <w:szCs w:val="28"/>
          <w:lang w:eastAsia="ar-SA"/>
        </w:rPr>
        <w:t>Краснодарского края, самостоятельное и под свою ответственность решение населением непосредственно 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8B72C6" w:rsidRPr="008B72C6" w:rsidRDefault="008B72C6" w:rsidP="008B72C6">
      <w:pPr>
        <w:keepNext/>
        <w:keepLines/>
        <w:widowControl w:val="0"/>
        <w:tabs>
          <w:tab w:val="left" w:pos="-1276"/>
        </w:tabs>
        <w:suppressAutoHyphens/>
        <w:autoSpaceDE w:val="0"/>
        <w:ind w:firstLine="851"/>
        <w:rPr>
          <w:rFonts w:cs="Courier New"/>
          <w:b/>
          <w:kern w:val="1"/>
          <w:sz w:val="28"/>
          <w:szCs w:val="30"/>
          <w:lang w:eastAsia="ar-SA"/>
        </w:rPr>
      </w:pPr>
    </w:p>
    <w:p w:rsidR="008B72C6" w:rsidRPr="008B72C6" w:rsidRDefault="008B72C6" w:rsidP="008B72C6">
      <w:pPr>
        <w:keepNext/>
        <w:keepLines/>
        <w:widowControl w:val="0"/>
        <w:tabs>
          <w:tab w:val="left" w:pos="-1276"/>
        </w:tabs>
        <w:suppressAutoHyphens/>
        <w:autoSpaceDE w:val="0"/>
        <w:ind w:firstLine="851"/>
        <w:rPr>
          <w:rFonts w:cs="Courier New"/>
          <w:b/>
          <w:kern w:val="1"/>
          <w:sz w:val="28"/>
          <w:szCs w:val="30"/>
          <w:lang w:eastAsia="ar-SA"/>
        </w:rPr>
      </w:pPr>
      <w:r w:rsidRPr="008B72C6">
        <w:rPr>
          <w:rFonts w:cs="Courier New"/>
          <w:b/>
          <w:kern w:val="1"/>
          <w:sz w:val="28"/>
          <w:szCs w:val="30"/>
          <w:lang w:eastAsia="ar-SA"/>
        </w:rPr>
        <w:t>Статья 6. Правовая основа местного самоуправления поселения</w:t>
      </w:r>
    </w:p>
    <w:p w:rsidR="008B72C6" w:rsidRPr="008B72C6" w:rsidRDefault="008B72C6" w:rsidP="008B72C6">
      <w:pPr>
        <w:tabs>
          <w:tab w:val="left" w:pos="-1276"/>
        </w:tabs>
        <w:suppressAutoHyphens/>
        <w:ind w:firstLine="851"/>
        <w:jc w:val="both"/>
        <w:rPr>
          <w:rFonts w:cs="Courier New"/>
          <w:sz w:val="28"/>
          <w:lang w:eastAsia="ar-SA"/>
        </w:rPr>
      </w:pPr>
      <w:r w:rsidRPr="008B72C6">
        <w:rPr>
          <w:rFonts w:cs="Courier New"/>
          <w:sz w:val="28"/>
          <w:lang w:eastAsia="ar-SA"/>
        </w:rPr>
        <w:t>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06.10.2003        № 131-ФЗ</w:t>
      </w:r>
      <w:r w:rsidRPr="008B72C6">
        <w:rPr>
          <w:rFonts w:cs="Courier New"/>
          <w:b/>
          <w:i/>
          <w:sz w:val="28"/>
          <w:lang w:eastAsia="ar-SA"/>
        </w:rPr>
        <w:t xml:space="preserve"> </w:t>
      </w:r>
      <w:r w:rsidRPr="008B72C6">
        <w:rPr>
          <w:rFonts w:cs="Courier New"/>
          <w:sz w:val="28"/>
          <w:lang w:eastAsia="ar-SA"/>
        </w:rPr>
        <w:t>«Об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иные муниципальные правовые акты.</w:t>
      </w:r>
    </w:p>
    <w:p w:rsidR="008B72C6" w:rsidRPr="008B72C6" w:rsidRDefault="008B72C6" w:rsidP="008B72C6">
      <w:pPr>
        <w:tabs>
          <w:tab w:val="left" w:pos="-1276"/>
        </w:tabs>
        <w:suppressAutoHyphens/>
        <w:ind w:firstLine="851"/>
        <w:jc w:val="both"/>
        <w:rPr>
          <w:rFonts w:cs="Courier New"/>
          <w:sz w:val="28"/>
          <w:lang w:eastAsia="ar-SA"/>
        </w:rPr>
      </w:pPr>
    </w:p>
    <w:p w:rsidR="008B72C6" w:rsidRPr="008B72C6" w:rsidRDefault="008B72C6" w:rsidP="008B72C6">
      <w:pPr>
        <w:tabs>
          <w:tab w:val="left" w:pos="-1276"/>
        </w:tabs>
        <w:suppressAutoHyphens/>
        <w:ind w:firstLine="851"/>
        <w:jc w:val="both"/>
        <w:rPr>
          <w:rFonts w:cs="Courier New"/>
          <w:b/>
          <w:sz w:val="28"/>
          <w:lang w:eastAsia="ar-SA"/>
        </w:rPr>
      </w:pPr>
      <w:r w:rsidRPr="008B72C6">
        <w:rPr>
          <w:rFonts w:cs="Courier New"/>
          <w:b/>
          <w:sz w:val="28"/>
          <w:lang w:eastAsia="ar-SA"/>
        </w:rPr>
        <w:t>Статья 6.1. Знаки почета Кореновского городского поселения Кореновский район</w:t>
      </w:r>
    </w:p>
    <w:p w:rsidR="008B72C6" w:rsidRPr="008B72C6" w:rsidRDefault="008B72C6" w:rsidP="008B72C6">
      <w:pPr>
        <w:suppressAutoHyphens/>
        <w:autoSpaceDE w:val="0"/>
        <w:autoSpaceDN w:val="0"/>
        <w:ind w:firstLine="721"/>
        <w:jc w:val="both"/>
        <w:textAlignment w:val="baseline"/>
        <w:rPr>
          <w:color w:val="000000"/>
          <w:kern w:val="3"/>
          <w:sz w:val="28"/>
          <w:szCs w:val="28"/>
        </w:rPr>
      </w:pPr>
      <w:r w:rsidRPr="008B72C6">
        <w:rPr>
          <w:kern w:val="3"/>
          <w:sz w:val="28"/>
          <w:szCs w:val="20"/>
        </w:rPr>
        <w:t xml:space="preserve">1. Высшей формой </w:t>
      </w:r>
      <w:r w:rsidRPr="008B72C6">
        <w:rPr>
          <w:color w:val="000000"/>
          <w:kern w:val="3"/>
          <w:sz w:val="28"/>
          <w:szCs w:val="28"/>
        </w:rPr>
        <w:t>поощрения в Кореновском городском поселении Кореновского района является звание «Почетный гражданин города Кореновска».</w:t>
      </w:r>
    </w:p>
    <w:p w:rsidR="008B72C6" w:rsidRPr="008B72C6" w:rsidRDefault="008B72C6" w:rsidP="008B72C6">
      <w:pPr>
        <w:suppressAutoHyphens/>
        <w:autoSpaceDE w:val="0"/>
        <w:autoSpaceDN w:val="0"/>
        <w:ind w:firstLine="721"/>
        <w:jc w:val="both"/>
        <w:textAlignment w:val="baseline"/>
        <w:rPr>
          <w:rFonts w:eastAsia="Arial"/>
          <w:color w:val="000000"/>
          <w:kern w:val="3"/>
          <w:sz w:val="28"/>
          <w:szCs w:val="28"/>
        </w:rPr>
      </w:pPr>
      <w:r w:rsidRPr="008B72C6">
        <w:rPr>
          <w:rFonts w:eastAsia="Arial"/>
          <w:color w:val="000000"/>
          <w:kern w:val="3"/>
          <w:sz w:val="28"/>
          <w:szCs w:val="28"/>
        </w:rPr>
        <w:lastRenderedPageBreak/>
        <w:t>Порядок присвоения звания «Почетный гражданин города Кореновска» устанавливается решением Совета Кореновского городского поселения Кореновского района.</w:t>
      </w:r>
    </w:p>
    <w:p w:rsidR="008B72C6" w:rsidRPr="008B72C6" w:rsidRDefault="008B72C6" w:rsidP="008B72C6">
      <w:pPr>
        <w:keepNext/>
        <w:numPr>
          <w:ilvl w:val="1"/>
          <w:numId w:val="0"/>
        </w:numPr>
        <w:tabs>
          <w:tab w:val="left" w:pos="0"/>
          <w:tab w:val="num" w:pos="576"/>
        </w:tabs>
        <w:suppressAutoHyphens/>
        <w:spacing w:before="240" w:after="60"/>
        <w:ind w:firstLine="851"/>
        <w:jc w:val="both"/>
        <w:outlineLvl w:val="1"/>
        <w:rPr>
          <w:rFonts w:cs="Wingdings"/>
          <w:b/>
          <w:bCs/>
          <w:iCs/>
          <w:sz w:val="28"/>
          <w:szCs w:val="28"/>
          <w:lang w:eastAsia="ar-SA"/>
        </w:rPr>
      </w:pPr>
      <w:r w:rsidRPr="008B72C6">
        <w:rPr>
          <w:rFonts w:cs="Wingdings"/>
          <w:b/>
          <w:bCs/>
          <w:iCs/>
          <w:kern w:val="1"/>
          <w:sz w:val="28"/>
          <w:szCs w:val="28"/>
          <w:lang w:eastAsia="ar-SA"/>
        </w:rPr>
        <w:t>Статья 7.</w:t>
      </w:r>
      <w:r w:rsidRPr="008B72C6">
        <w:rPr>
          <w:rFonts w:cs="Wingdings"/>
          <w:b/>
          <w:bCs/>
          <w:i/>
          <w:iCs/>
          <w:kern w:val="1"/>
          <w:sz w:val="28"/>
          <w:szCs w:val="28"/>
          <w:lang w:eastAsia="ar-SA"/>
        </w:rPr>
        <w:t xml:space="preserve"> </w:t>
      </w:r>
      <w:r w:rsidRPr="008B72C6">
        <w:rPr>
          <w:rFonts w:cs="Wingdings"/>
          <w:b/>
          <w:bCs/>
          <w:iCs/>
          <w:sz w:val="28"/>
          <w:szCs w:val="28"/>
          <w:lang w:eastAsia="ar-SA"/>
        </w:rPr>
        <w:t>Права граждан на осуществление местного самоуправления</w:t>
      </w:r>
    </w:p>
    <w:p w:rsidR="008B72C6" w:rsidRPr="008B72C6" w:rsidRDefault="008B72C6" w:rsidP="008B72C6">
      <w:pPr>
        <w:numPr>
          <w:ilvl w:val="0"/>
          <w:numId w:val="8"/>
        </w:numPr>
        <w:tabs>
          <w:tab w:val="left" w:pos="90"/>
        </w:tabs>
        <w:suppressAutoHyphens/>
        <w:ind w:firstLine="851"/>
        <w:jc w:val="both"/>
        <w:rPr>
          <w:rFonts w:cs="Courier New"/>
          <w:sz w:val="28"/>
          <w:lang w:eastAsia="ar-SA"/>
        </w:rPr>
      </w:pPr>
      <w:r w:rsidRPr="008B72C6">
        <w:rPr>
          <w:rFonts w:cs="Courier New"/>
          <w:sz w:val="28"/>
          <w:lang w:eastAsia="ar-SA"/>
        </w:rPr>
        <w:t xml:space="preserve"> Граждане Российской Федерации, постоянно или преимущественно проживающие на территории </w:t>
      </w:r>
      <w:r w:rsidRPr="008B72C6">
        <w:rPr>
          <w:rFonts w:cs="Courier New"/>
          <w:kern w:val="1"/>
          <w:sz w:val="28"/>
          <w:lang w:eastAsia="ar-SA"/>
        </w:rPr>
        <w:t>поселения</w:t>
      </w:r>
      <w:r w:rsidRPr="008B72C6">
        <w:rPr>
          <w:rFonts w:cs="Courier New"/>
          <w:sz w:val="28"/>
          <w:lang w:eastAsia="ar-SA"/>
        </w:rPr>
        <w:t xml:space="preserve">, осуществляют свое право на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w:t>
      </w:r>
      <w:r w:rsidRPr="008B72C6">
        <w:rPr>
          <w:rFonts w:cs="Courier New"/>
          <w:kern w:val="1"/>
          <w:sz w:val="28"/>
          <w:lang w:eastAsia="ar-SA"/>
        </w:rPr>
        <w:t>поселения</w:t>
      </w:r>
      <w:r w:rsidRPr="008B72C6">
        <w:rPr>
          <w:rFonts w:cs="Courier New"/>
          <w:sz w:val="28"/>
          <w:lang w:eastAsia="ar-SA"/>
        </w:rPr>
        <w:t>.</w:t>
      </w:r>
    </w:p>
    <w:p w:rsidR="008B72C6" w:rsidRPr="008B72C6" w:rsidRDefault="008B72C6" w:rsidP="008B72C6">
      <w:pPr>
        <w:numPr>
          <w:ilvl w:val="0"/>
          <w:numId w:val="8"/>
        </w:numPr>
        <w:tabs>
          <w:tab w:val="left" w:pos="90"/>
        </w:tabs>
        <w:suppressAutoHyphens/>
        <w:ind w:firstLine="851"/>
        <w:jc w:val="both"/>
        <w:rPr>
          <w:rFonts w:cs="Courier New"/>
          <w:sz w:val="28"/>
          <w:szCs w:val="28"/>
          <w:lang w:eastAsia="ar-SA"/>
        </w:rPr>
      </w:pPr>
      <w:r w:rsidRPr="008B72C6">
        <w:rPr>
          <w:rFonts w:cs="Courier New"/>
          <w:sz w:val="28"/>
          <w:szCs w:val="28"/>
          <w:lang w:eastAsia="ar-SA"/>
        </w:rPr>
        <w:t xml:space="preserve"> Граждане, проживающие на территории </w:t>
      </w:r>
      <w:r w:rsidRPr="008B72C6">
        <w:rPr>
          <w:rFonts w:cs="Courier New"/>
          <w:kern w:val="1"/>
          <w:sz w:val="28"/>
          <w:szCs w:val="28"/>
          <w:lang w:eastAsia="ar-SA"/>
        </w:rPr>
        <w:t>поселения</w:t>
      </w:r>
      <w:r w:rsidRPr="008B72C6">
        <w:rPr>
          <w:rFonts w:cs="Courier New"/>
          <w:sz w:val="28"/>
          <w:szCs w:val="28"/>
          <w:lang w:eastAsia="ar-SA"/>
        </w:rPr>
        <w:t>,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B72C6" w:rsidRPr="008B72C6" w:rsidRDefault="008B72C6" w:rsidP="008B72C6">
      <w:pPr>
        <w:numPr>
          <w:ilvl w:val="0"/>
          <w:numId w:val="8"/>
        </w:numPr>
        <w:tabs>
          <w:tab w:val="left" w:pos="90"/>
        </w:tabs>
        <w:suppressAutoHyphens/>
        <w:ind w:firstLine="851"/>
        <w:jc w:val="both"/>
        <w:rPr>
          <w:rFonts w:cs="Courier New"/>
          <w:sz w:val="28"/>
          <w:lang w:eastAsia="ar-SA"/>
        </w:rPr>
      </w:pPr>
      <w:r w:rsidRPr="008B72C6">
        <w:rPr>
          <w:rFonts w:cs="Courier New"/>
          <w:sz w:val="28"/>
          <w:lang w:eastAsia="ar-SA"/>
        </w:rPr>
        <w:t xml:space="preserve"> Иностранные граждане, постоянно или преимущественно проживающие на территории </w:t>
      </w:r>
      <w:r w:rsidRPr="008B72C6">
        <w:rPr>
          <w:rFonts w:cs="Courier New"/>
          <w:kern w:val="1"/>
          <w:sz w:val="28"/>
          <w:lang w:eastAsia="ar-SA"/>
        </w:rPr>
        <w:t>поселения</w:t>
      </w:r>
      <w:r w:rsidRPr="008B72C6">
        <w:rPr>
          <w:rFonts w:cs="Courier New"/>
          <w:sz w:val="28"/>
          <w:lang w:eastAsia="ar-SA"/>
        </w:rPr>
        <w:t>, обладают правами на участие в осуществлении местного самоуправления в соответствии с международными договорами Российской Федерации</w:t>
      </w:r>
      <w:r w:rsidRPr="008B72C6">
        <w:rPr>
          <w:rFonts w:cs="Courier New"/>
          <w:b/>
          <w:sz w:val="28"/>
          <w:lang w:eastAsia="ar-SA"/>
        </w:rPr>
        <w:t xml:space="preserve"> </w:t>
      </w:r>
      <w:r w:rsidRPr="008B72C6">
        <w:rPr>
          <w:rFonts w:cs="Courier New"/>
          <w:sz w:val="28"/>
          <w:lang w:eastAsia="ar-SA"/>
        </w:rPr>
        <w:t>и федеральными законами.</w:t>
      </w:r>
    </w:p>
    <w:p w:rsidR="008B72C6" w:rsidRPr="008B72C6" w:rsidRDefault="008B72C6" w:rsidP="008B72C6">
      <w:pPr>
        <w:keepLines/>
        <w:widowControl w:val="0"/>
        <w:tabs>
          <w:tab w:val="left" w:pos="-1276"/>
        </w:tabs>
        <w:suppressAutoHyphens/>
        <w:ind w:firstLine="851"/>
        <w:jc w:val="center"/>
        <w:rPr>
          <w:rFonts w:cs="Courier New"/>
          <w:caps/>
          <w:kern w:val="1"/>
          <w:sz w:val="28"/>
          <w:lang w:eastAsia="ar-SA"/>
        </w:rPr>
      </w:pPr>
    </w:p>
    <w:p w:rsidR="008B72C6" w:rsidRPr="008B72C6" w:rsidRDefault="008B72C6" w:rsidP="008B72C6">
      <w:pPr>
        <w:keepLines/>
        <w:widowControl w:val="0"/>
        <w:tabs>
          <w:tab w:val="left" w:pos="-1276"/>
        </w:tabs>
        <w:suppressAutoHyphens/>
        <w:jc w:val="center"/>
        <w:rPr>
          <w:rFonts w:cs="Courier New"/>
          <w:b/>
          <w:caps/>
          <w:kern w:val="1"/>
          <w:sz w:val="28"/>
          <w:lang w:eastAsia="ar-SA"/>
        </w:rPr>
      </w:pPr>
      <w:r w:rsidRPr="008B72C6">
        <w:rPr>
          <w:rFonts w:cs="Courier New"/>
          <w:b/>
          <w:caps/>
          <w:kern w:val="1"/>
          <w:sz w:val="28"/>
          <w:lang w:eastAsia="ar-SA"/>
        </w:rPr>
        <w:t xml:space="preserve">ГЛАВА </w:t>
      </w:r>
      <w:r w:rsidRPr="008B72C6">
        <w:rPr>
          <w:rFonts w:cs="Courier New"/>
          <w:b/>
          <w:caps/>
          <w:kern w:val="1"/>
          <w:sz w:val="28"/>
          <w:lang w:val="en-US" w:eastAsia="ar-SA"/>
        </w:rPr>
        <w:t>Ii</w:t>
      </w:r>
      <w:r w:rsidRPr="008B72C6">
        <w:rPr>
          <w:rFonts w:cs="Courier New"/>
          <w:b/>
          <w:caps/>
          <w:kern w:val="1"/>
          <w:sz w:val="28"/>
          <w:lang w:eastAsia="ar-SA"/>
        </w:rPr>
        <w:t>. ВОПРОСЫ местного ЗНАЧЕНИЯ поселения</w:t>
      </w:r>
    </w:p>
    <w:p w:rsidR="008B72C6" w:rsidRPr="008B72C6" w:rsidRDefault="008B72C6" w:rsidP="008B72C6">
      <w:pPr>
        <w:keepLines/>
        <w:widowControl w:val="0"/>
        <w:tabs>
          <w:tab w:val="left" w:pos="-1276"/>
        </w:tabs>
        <w:suppressAutoHyphens/>
        <w:ind w:firstLine="851"/>
        <w:jc w:val="center"/>
        <w:rPr>
          <w:rFonts w:cs="Courier New"/>
          <w:b/>
          <w:caps/>
          <w:kern w:val="1"/>
          <w:sz w:val="28"/>
          <w:lang w:eastAsia="ar-SA"/>
        </w:rPr>
      </w:pPr>
    </w:p>
    <w:p w:rsidR="008B72C6" w:rsidRPr="008B72C6" w:rsidRDefault="008B72C6" w:rsidP="008B72C6">
      <w:pPr>
        <w:keepNext/>
        <w:keepLines/>
        <w:widowControl w:val="0"/>
        <w:tabs>
          <w:tab w:val="left" w:pos="-1276"/>
        </w:tabs>
        <w:suppressAutoHyphens/>
        <w:overflowPunct w:val="0"/>
        <w:autoSpaceDE w:val="0"/>
        <w:ind w:firstLine="851"/>
        <w:jc w:val="both"/>
        <w:textAlignment w:val="baseline"/>
        <w:rPr>
          <w:rFonts w:cs="Courier New"/>
          <w:b/>
          <w:kern w:val="1"/>
          <w:sz w:val="28"/>
          <w:szCs w:val="30"/>
          <w:lang w:eastAsia="ar-SA"/>
        </w:rPr>
      </w:pPr>
      <w:r w:rsidRPr="008B72C6">
        <w:rPr>
          <w:rFonts w:cs="Courier New"/>
          <w:b/>
          <w:kern w:val="1"/>
          <w:sz w:val="28"/>
          <w:szCs w:val="30"/>
          <w:lang w:eastAsia="ar-SA"/>
        </w:rPr>
        <w:t>Статья 8. Вопросы местного значения поселения</w:t>
      </w:r>
    </w:p>
    <w:p w:rsidR="008B72C6" w:rsidRPr="008B72C6" w:rsidRDefault="008B72C6" w:rsidP="008B72C6">
      <w:pPr>
        <w:keepNext/>
        <w:tabs>
          <w:tab w:val="left" w:pos="-1276"/>
        </w:tabs>
        <w:suppressAutoHyphens/>
        <w:overflowPunct w:val="0"/>
        <w:autoSpaceDE w:val="0"/>
        <w:ind w:firstLine="851"/>
        <w:jc w:val="both"/>
        <w:textAlignment w:val="baseline"/>
        <w:rPr>
          <w:rFonts w:cs="Courier New"/>
          <w:sz w:val="28"/>
          <w:szCs w:val="28"/>
          <w:lang w:eastAsia="ar-SA"/>
        </w:rPr>
      </w:pPr>
      <w:r w:rsidRPr="008B72C6">
        <w:rPr>
          <w:rFonts w:cs="Courier New"/>
          <w:sz w:val="28"/>
          <w:szCs w:val="28"/>
          <w:lang w:eastAsia="ar-SA"/>
        </w:rPr>
        <w:t>К вопросам местного значения поселения относятся:</w:t>
      </w:r>
    </w:p>
    <w:p w:rsidR="008B72C6" w:rsidRPr="008B72C6" w:rsidRDefault="008B72C6" w:rsidP="008B72C6">
      <w:pPr>
        <w:tabs>
          <w:tab w:val="left" w:pos="-1276"/>
          <w:tab w:val="left" w:pos="1134"/>
        </w:tabs>
        <w:suppressAutoHyphens/>
        <w:ind w:firstLine="851"/>
        <w:jc w:val="both"/>
        <w:rPr>
          <w:rFonts w:cs="Courier New"/>
          <w:sz w:val="28"/>
          <w:lang w:eastAsia="ar-SA"/>
        </w:rPr>
      </w:pPr>
      <w:r w:rsidRPr="008B72C6">
        <w:rPr>
          <w:rFonts w:cs="Courier New"/>
          <w:sz w:val="28"/>
          <w:lang w:eastAsia="ar-SA"/>
        </w:rPr>
        <w:t>1) формирование, утверждение, исполнение бюджета поселения и контроль за исполнением данного бюджета;</w:t>
      </w:r>
    </w:p>
    <w:p w:rsidR="008B72C6" w:rsidRPr="008B72C6" w:rsidRDefault="008B72C6" w:rsidP="008B72C6">
      <w:pPr>
        <w:tabs>
          <w:tab w:val="left" w:pos="-1276"/>
          <w:tab w:val="left" w:pos="1134"/>
        </w:tabs>
        <w:suppressAutoHyphens/>
        <w:ind w:firstLine="851"/>
        <w:jc w:val="both"/>
        <w:rPr>
          <w:rFonts w:cs="Courier New"/>
          <w:sz w:val="28"/>
          <w:lang w:eastAsia="ar-SA"/>
        </w:rPr>
      </w:pPr>
      <w:r w:rsidRPr="008B72C6">
        <w:rPr>
          <w:rFonts w:cs="Courier New"/>
          <w:sz w:val="28"/>
          <w:lang w:eastAsia="ar-SA"/>
        </w:rPr>
        <w:t>2) установление, изменение и отмена местных налогов и сборов поселения;</w:t>
      </w:r>
    </w:p>
    <w:p w:rsidR="008B72C6" w:rsidRPr="008B72C6" w:rsidRDefault="008B72C6" w:rsidP="008B72C6">
      <w:pPr>
        <w:tabs>
          <w:tab w:val="left" w:pos="-1276"/>
          <w:tab w:val="left" w:pos="1134"/>
        </w:tabs>
        <w:suppressAutoHyphens/>
        <w:ind w:firstLine="851"/>
        <w:jc w:val="both"/>
        <w:rPr>
          <w:rFonts w:cs="Courier New"/>
          <w:sz w:val="28"/>
          <w:lang w:eastAsia="ar-SA"/>
        </w:rPr>
      </w:pPr>
      <w:r w:rsidRPr="008B72C6">
        <w:rPr>
          <w:rFonts w:cs="Courier New"/>
          <w:sz w:val="28"/>
          <w:lang w:eastAsia="ar-SA"/>
        </w:rPr>
        <w:t>3) владение, пользование и распоряжение имуществом, находящимся в муниципальной собственности поселения;</w:t>
      </w:r>
    </w:p>
    <w:p w:rsidR="008B72C6" w:rsidRPr="008B72C6" w:rsidRDefault="008B72C6" w:rsidP="008B72C6">
      <w:pPr>
        <w:tabs>
          <w:tab w:val="left" w:pos="-1276"/>
          <w:tab w:val="left" w:pos="1134"/>
        </w:tabs>
        <w:suppressAutoHyphens/>
        <w:ind w:firstLine="851"/>
        <w:jc w:val="both"/>
        <w:rPr>
          <w:rFonts w:cs="Courier New"/>
          <w:sz w:val="28"/>
          <w:lang w:eastAsia="ar-SA"/>
        </w:rPr>
      </w:pPr>
      <w:r w:rsidRPr="008B72C6">
        <w:rPr>
          <w:rFonts w:cs="Courier New"/>
          <w:sz w:val="28"/>
          <w:lang w:eastAsia="ar-SA"/>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B72C6" w:rsidRPr="008B72C6" w:rsidRDefault="008B72C6" w:rsidP="008B72C6">
      <w:pPr>
        <w:tabs>
          <w:tab w:val="left" w:pos="-1276"/>
          <w:tab w:val="left" w:pos="1134"/>
        </w:tabs>
        <w:suppressAutoHyphens/>
        <w:ind w:firstLine="851"/>
        <w:jc w:val="both"/>
        <w:rPr>
          <w:rFonts w:cs="Courier New"/>
          <w:sz w:val="28"/>
          <w:szCs w:val="28"/>
          <w:lang w:eastAsia="ar-SA"/>
        </w:rPr>
      </w:pPr>
      <w:r w:rsidRPr="008B72C6">
        <w:rPr>
          <w:rFonts w:cs="Courier New"/>
          <w:sz w:val="28"/>
          <w:szCs w:val="28"/>
          <w:lang w:eastAsia="ar-SA"/>
        </w:rPr>
        <w:t xml:space="preserve">5)  дорожная деятельность в отношении автомобильных дорог местного значения в границах населённых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населённых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8B72C6" w:rsidRPr="008B72C6" w:rsidRDefault="008B72C6" w:rsidP="008B72C6">
      <w:pPr>
        <w:shd w:val="clear" w:color="auto" w:fill="FFFFFF"/>
        <w:tabs>
          <w:tab w:val="left" w:pos="-1276"/>
        </w:tabs>
        <w:suppressAutoHyphens/>
        <w:ind w:firstLine="851"/>
        <w:jc w:val="both"/>
        <w:rPr>
          <w:rFonts w:cs="Courier New"/>
          <w:sz w:val="28"/>
          <w:lang w:eastAsia="ar-SA"/>
        </w:rPr>
      </w:pPr>
      <w:r w:rsidRPr="008B72C6">
        <w:rPr>
          <w:rFonts w:cs="Courier New"/>
          <w:sz w:val="28"/>
          <w:lang w:eastAsia="ar-SA"/>
        </w:rPr>
        <w:lastRenderedPageBreak/>
        <w:t>6) обеспечение проживающих в поселении и нуждающихся в  жилых помещениях малоимущих граждан</w:t>
      </w:r>
      <w:r w:rsidRPr="008B72C6">
        <w:rPr>
          <w:rFonts w:cs="Courier New"/>
          <w:b/>
          <w:sz w:val="28"/>
          <w:lang w:eastAsia="ar-SA"/>
        </w:rPr>
        <w:t xml:space="preserve"> </w:t>
      </w:r>
      <w:r w:rsidRPr="008B72C6">
        <w:rPr>
          <w:rFonts w:cs="Courier New"/>
          <w:sz w:val="28"/>
          <w:lang w:eastAsia="ar-SA"/>
        </w:rPr>
        <w:t xml:space="preserve">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p>
    <w:p w:rsidR="008B72C6" w:rsidRPr="008B72C6" w:rsidRDefault="008B72C6" w:rsidP="008B72C6">
      <w:pPr>
        <w:shd w:val="clear" w:color="auto" w:fill="FFFFFF"/>
        <w:tabs>
          <w:tab w:val="left" w:pos="-1276"/>
        </w:tabs>
        <w:suppressAutoHyphens/>
        <w:ind w:firstLine="851"/>
        <w:jc w:val="both"/>
        <w:rPr>
          <w:rFonts w:cs="Courier New"/>
          <w:sz w:val="28"/>
          <w:lang w:eastAsia="ar-SA"/>
        </w:rPr>
      </w:pPr>
      <w:r w:rsidRPr="008B72C6">
        <w:rPr>
          <w:rFonts w:cs="Courier New"/>
          <w:sz w:val="28"/>
          <w:lang w:eastAsia="ar-SA"/>
        </w:rPr>
        <w:t>7) создание условий для предоставления транспортных услуг</w:t>
      </w:r>
      <w:r w:rsidRPr="008B72C6">
        <w:rPr>
          <w:rFonts w:cs="Courier New"/>
          <w:b/>
          <w:sz w:val="28"/>
          <w:lang w:eastAsia="ar-SA"/>
        </w:rPr>
        <w:t xml:space="preserve"> </w:t>
      </w:r>
      <w:r w:rsidRPr="008B72C6">
        <w:rPr>
          <w:rFonts w:cs="Courier New"/>
          <w:sz w:val="28"/>
          <w:lang w:eastAsia="ar-SA"/>
        </w:rPr>
        <w:t>населению и организация транспортного обслуживания населения в границах поселения;</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8B72C6" w:rsidRPr="008B72C6" w:rsidRDefault="008B72C6" w:rsidP="008B72C6">
      <w:pPr>
        <w:autoSpaceDE w:val="0"/>
        <w:autoSpaceDN w:val="0"/>
        <w:adjustRightInd w:val="0"/>
        <w:ind w:firstLine="851"/>
        <w:jc w:val="both"/>
        <w:rPr>
          <w:rFonts w:eastAsia="Calibri" w:cs="Courier New"/>
          <w:sz w:val="28"/>
          <w:szCs w:val="28"/>
          <w:lang w:eastAsia="ar-SA"/>
        </w:rPr>
      </w:pPr>
      <w:r w:rsidRPr="008B72C6">
        <w:rPr>
          <w:rFonts w:eastAsia="Calibri" w:cs="Courier New"/>
          <w:sz w:val="28"/>
          <w:szCs w:val="28"/>
          <w:lang w:eastAsia="ar-SA"/>
        </w:rPr>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8B72C6" w:rsidRPr="008B72C6" w:rsidRDefault="008B72C6" w:rsidP="008B72C6">
      <w:pPr>
        <w:shd w:val="clear" w:color="auto" w:fill="FFFFFF"/>
        <w:tabs>
          <w:tab w:val="left" w:pos="-1276"/>
        </w:tabs>
        <w:suppressAutoHyphens/>
        <w:ind w:firstLine="851"/>
        <w:jc w:val="both"/>
        <w:rPr>
          <w:rFonts w:cs="Courier New"/>
          <w:sz w:val="28"/>
          <w:lang w:eastAsia="ar-SA"/>
        </w:rPr>
      </w:pPr>
      <w:r w:rsidRPr="008B72C6">
        <w:rPr>
          <w:rFonts w:cs="Courier New"/>
          <w:sz w:val="28"/>
          <w:lang w:eastAsia="ar-SA"/>
        </w:rPr>
        <w:t>10) участие в предупреждении и ликвидации последствий чрезвычайных ситуаций в границах поселения;</w:t>
      </w:r>
    </w:p>
    <w:p w:rsidR="008B72C6" w:rsidRPr="008B72C6" w:rsidRDefault="008B72C6" w:rsidP="008B72C6">
      <w:pPr>
        <w:tabs>
          <w:tab w:val="left" w:pos="-1276"/>
          <w:tab w:val="left" w:pos="1134"/>
        </w:tabs>
        <w:suppressAutoHyphens/>
        <w:ind w:firstLine="851"/>
        <w:jc w:val="both"/>
        <w:rPr>
          <w:rFonts w:cs="Courier New"/>
          <w:sz w:val="28"/>
          <w:lang w:eastAsia="ar-SA"/>
        </w:rPr>
      </w:pPr>
      <w:r w:rsidRPr="008B72C6">
        <w:rPr>
          <w:rFonts w:cs="Courier New"/>
          <w:sz w:val="28"/>
          <w:lang w:eastAsia="ar-SA"/>
        </w:rPr>
        <w:t>11) обеспечение первичных мер пожарной безопасности</w:t>
      </w:r>
      <w:r w:rsidRPr="008B72C6">
        <w:rPr>
          <w:rFonts w:cs="Courier New"/>
          <w:b/>
          <w:sz w:val="28"/>
          <w:lang w:eastAsia="ar-SA"/>
        </w:rPr>
        <w:t xml:space="preserve"> </w:t>
      </w:r>
      <w:r w:rsidRPr="008B72C6">
        <w:rPr>
          <w:rFonts w:cs="Courier New"/>
          <w:sz w:val="28"/>
          <w:lang w:eastAsia="ar-SA"/>
        </w:rPr>
        <w:t>в границах населенных пунктов поселения;</w:t>
      </w:r>
    </w:p>
    <w:p w:rsidR="008B72C6" w:rsidRPr="008B72C6" w:rsidRDefault="008B72C6" w:rsidP="008B72C6">
      <w:pPr>
        <w:tabs>
          <w:tab w:val="left" w:pos="-1276"/>
          <w:tab w:val="left" w:pos="1134"/>
        </w:tabs>
        <w:suppressAutoHyphens/>
        <w:ind w:firstLine="851"/>
        <w:jc w:val="both"/>
        <w:rPr>
          <w:rFonts w:cs="Courier New"/>
          <w:sz w:val="28"/>
          <w:lang w:eastAsia="ar-SA"/>
        </w:rPr>
      </w:pPr>
      <w:r w:rsidRPr="008B72C6">
        <w:rPr>
          <w:rFonts w:cs="Courier New"/>
          <w:sz w:val="28"/>
          <w:lang w:eastAsia="ar-SA"/>
        </w:rPr>
        <w:t>12) создание условий для обеспечения жителей поселения услугами связи, общественного питания, торговли и бытового обслуживания;</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13) организация библиотечного обслуживания населения, комплектование и обеспечение сохранности библиотечных фондов библиотек поселения;</w:t>
      </w:r>
    </w:p>
    <w:p w:rsidR="008B72C6" w:rsidRPr="008B72C6" w:rsidRDefault="008B72C6" w:rsidP="008B72C6">
      <w:pPr>
        <w:tabs>
          <w:tab w:val="left" w:pos="-1276"/>
        </w:tabs>
        <w:suppressAutoHyphens/>
        <w:ind w:firstLine="851"/>
        <w:jc w:val="both"/>
        <w:rPr>
          <w:rFonts w:cs="Courier New"/>
          <w:sz w:val="28"/>
          <w:lang w:eastAsia="ar-SA"/>
        </w:rPr>
      </w:pPr>
      <w:r w:rsidRPr="008B72C6">
        <w:rPr>
          <w:rFonts w:cs="Courier New"/>
          <w:sz w:val="28"/>
          <w:lang w:eastAsia="ar-SA"/>
        </w:rPr>
        <w:t>14) создание условий</w:t>
      </w:r>
      <w:r w:rsidRPr="008B72C6">
        <w:rPr>
          <w:rFonts w:cs="Courier New"/>
          <w:b/>
          <w:sz w:val="28"/>
          <w:lang w:eastAsia="ar-SA"/>
        </w:rPr>
        <w:t xml:space="preserve"> </w:t>
      </w:r>
      <w:r w:rsidRPr="008B72C6">
        <w:rPr>
          <w:rFonts w:cs="Courier New"/>
          <w:sz w:val="28"/>
          <w:lang w:eastAsia="ar-SA"/>
        </w:rPr>
        <w:t>для организации досуга</w:t>
      </w:r>
      <w:r w:rsidRPr="008B72C6">
        <w:rPr>
          <w:rFonts w:cs="Courier New"/>
          <w:b/>
          <w:sz w:val="28"/>
          <w:lang w:eastAsia="ar-SA"/>
        </w:rPr>
        <w:t xml:space="preserve"> </w:t>
      </w:r>
      <w:r w:rsidRPr="008B72C6">
        <w:rPr>
          <w:rFonts w:cs="Courier New"/>
          <w:sz w:val="28"/>
          <w:lang w:eastAsia="ar-SA"/>
        </w:rPr>
        <w:t>и обеспечения жителей поселения услугами организаций культуры;</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15)</w:t>
      </w:r>
      <w:r w:rsidRPr="008B72C6">
        <w:rPr>
          <w:rFonts w:eastAsia="Arial" w:cs="Wingdings"/>
          <w:b/>
          <w:sz w:val="28"/>
          <w:szCs w:val="20"/>
          <w:lang w:eastAsia="ar-SA"/>
        </w:rPr>
        <w:t xml:space="preserve"> </w:t>
      </w:r>
      <w:r w:rsidRPr="008B72C6">
        <w:rPr>
          <w:rFonts w:eastAsia="Arial" w:cs="Wingdings"/>
          <w:sz w:val="28"/>
          <w:szCs w:val="20"/>
          <w:lang w:eastAsia="ar-SA"/>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17)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8B72C6" w:rsidRPr="008B72C6" w:rsidRDefault="008B72C6" w:rsidP="008B72C6">
      <w:pPr>
        <w:tabs>
          <w:tab w:val="left" w:pos="-1276"/>
          <w:tab w:val="left" w:pos="1134"/>
        </w:tabs>
        <w:suppressAutoHyphens/>
        <w:ind w:firstLine="851"/>
        <w:jc w:val="both"/>
        <w:rPr>
          <w:rFonts w:cs="Courier New"/>
          <w:sz w:val="28"/>
          <w:lang w:eastAsia="ar-SA"/>
        </w:rPr>
      </w:pPr>
      <w:r w:rsidRPr="008B72C6">
        <w:rPr>
          <w:rFonts w:cs="Courier New"/>
          <w:sz w:val="28"/>
          <w:lang w:eastAsia="ar-SA"/>
        </w:rP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8B72C6" w:rsidRPr="008B72C6" w:rsidRDefault="008B72C6" w:rsidP="008B72C6">
      <w:pPr>
        <w:tabs>
          <w:tab w:val="left" w:pos="-1276"/>
          <w:tab w:val="left" w:pos="1134"/>
        </w:tabs>
        <w:suppressAutoHyphens/>
        <w:ind w:firstLine="851"/>
        <w:jc w:val="both"/>
        <w:rPr>
          <w:rFonts w:cs="Courier New"/>
          <w:sz w:val="28"/>
          <w:lang w:eastAsia="ar-SA"/>
        </w:rPr>
      </w:pPr>
      <w:r w:rsidRPr="008B72C6">
        <w:rPr>
          <w:rFonts w:cs="Courier New"/>
          <w:sz w:val="28"/>
          <w:lang w:eastAsia="ar-SA"/>
        </w:rPr>
        <w:t>19) формирование архивных фондов поселения;</w:t>
      </w:r>
    </w:p>
    <w:p w:rsidR="008B72C6" w:rsidRPr="008B72C6" w:rsidRDefault="008B72C6" w:rsidP="008B72C6">
      <w:pPr>
        <w:tabs>
          <w:tab w:val="left" w:pos="-1276"/>
          <w:tab w:val="left" w:pos="1134"/>
        </w:tabs>
        <w:suppressAutoHyphens/>
        <w:ind w:firstLine="851"/>
        <w:jc w:val="both"/>
        <w:rPr>
          <w:rFonts w:cs="Courier New"/>
          <w:sz w:val="28"/>
          <w:lang w:eastAsia="ar-SA"/>
        </w:rPr>
      </w:pPr>
      <w:r w:rsidRPr="008B72C6">
        <w:rPr>
          <w:rFonts w:cs="Courier New"/>
          <w:sz w:val="28"/>
          <w:lang w:eastAsia="ar-SA"/>
        </w:rPr>
        <w:t>20) организация сбора и вывоза бытовых отходов и мусора;</w:t>
      </w:r>
    </w:p>
    <w:p w:rsidR="008B72C6" w:rsidRPr="008B72C6" w:rsidRDefault="008B72C6" w:rsidP="008B72C6">
      <w:pPr>
        <w:tabs>
          <w:tab w:val="left" w:pos="-1276"/>
          <w:tab w:val="left" w:pos="1134"/>
        </w:tabs>
        <w:suppressAutoHyphens/>
        <w:ind w:firstLine="851"/>
        <w:jc w:val="both"/>
        <w:rPr>
          <w:rFonts w:cs="Courier New"/>
          <w:sz w:val="28"/>
          <w:lang w:eastAsia="ar-SA"/>
        </w:rPr>
      </w:pPr>
      <w:r w:rsidRPr="008B72C6">
        <w:rPr>
          <w:rFonts w:cs="Courier New"/>
          <w:sz w:val="28"/>
          <w:lang w:eastAsia="ar-SA"/>
        </w:rPr>
        <w:t xml:space="preserve">21)  утверждение правил благоустройства территории поселения, устанавливающих в том числе требования по содержанию зданий (включая </w:t>
      </w:r>
      <w:r w:rsidRPr="008B72C6">
        <w:rPr>
          <w:rFonts w:cs="Courier New"/>
          <w:sz w:val="28"/>
          <w:lang w:eastAsia="ar-SA"/>
        </w:rPr>
        <w:lastRenderedPageBreak/>
        <w:t>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озеленения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8B72C6" w:rsidRPr="008B72C6" w:rsidRDefault="008B72C6" w:rsidP="008B72C6">
      <w:pPr>
        <w:tabs>
          <w:tab w:val="left" w:pos="-127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22)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в том числе путем выкупа, земельных участков в границах поселения для муниципальных нужд, осуществление муниципального земельного контроля за использованием земель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8B72C6" w:rsidRPr="008B72C6" w:rsidRDefault="008B72C6" w:rsidP="008B72C6">
      <w:pPr>
        <w:tabs>
          <w:tab w:val="left" w:pos="-1276"/>
          <w:tab w:val="left" w:pos="1134"/>
        </w:tabs>
        <w:suppressAutoHyphens/>
        <w:ind w:firstLine="851"/>
        <w:jc w:val="both"/>
        <w:rPr>
          <w:rFonts w:cs="Courier New"/>
          <w:sz w:val="28"/>
          <w:lang w:eastAsia="ar-SA"/>
        </w:rPr>
      </w:pPr>
      <w:r w:rsidRPr="008B72C6">
        <w:rPr>
          <w:rFonts w:cs="Courier New"/>
          <w:sz w:val="28"/>
          <w:lang w:eastAsia="ar-SA"/>
        </w:rPr>
        <w:t>23) присвоение наименований улицам, площадям и иным территориям проживания граждан в населенных пунктах, установление нумерации домов;</w:t>
      </w:r>
    </w:p>
    <w:p w:rsidR="008B72C6" w:rsidRPr="008B72C6" w:rsidRDefault="008B72C6" w:rsidP="008B72C6">
      <w:pPr>
        <w:tabs>
          <w:tab w:val="left" w:pos="-1276"/>
          <w:tab w:val="left" w:pos="1134"/>
        </w:tabs>
        <w:suppressAutoHyphens/>
        <w:ind w:firstLine="851"/>
        <w:jc w:val="both"/>
        <w:rPr>
          <w:rFonts w:cs="Courier New"/>
          <w:sz w:val="28"/>
          <w:lang w:eastAsia="ar-SA"/>
        </w:rPr>
      </w:pPr>
      <w:r w:rsidRPr="008B72C6">
        <w:rPr>
          <w:rFonts w:cs="Courier New"/>
          <w:sz w:val="28"/>
          <w:lang w:eastAsia="ar-SA"/>
        </w:rPr>
        <w:t>24) организация ритуальных услуг и содержание мест захоронения;</w:t>
      </w:r>
    </w:p>
    <w:p w:rsidR="008B72C6" w:rsidRPr="008B72C6" w:rsidRDefault="008B72C6" w:rsidP="008B72C6">
      <w:pPr>
        <w:tabs>
          <w:tab w:val="left" w:pos="-127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25)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8B72C6" w:rsidRPr="008B72C6" w:rsidRDefault="008B72C6" w:rsidP="008B72C6">
      <w:pPr>
        <w:tabs>
          <w:tab w:val="left" w:pos="-127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8B72C6" w:rsidRPr="008B72C6" w:rsidRDefault="008B72C6" w:rsidP="008B72C6">
      <w:pPr>
        <w:tabs>
          <w:tab w:val="left" w:pos="-127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27) осуществление мероприятий по обеспечению безопасности людей на водных объектах, охране их жизни и здоровья;</w:t>
      </w:r>
    </w:p>
    <w:p w:rsidR="008B72C6" w:rsidRPr="008B72C6" w:rsidRDefault="008B72C6" w:rsidP="008B72C6">
      <w:pPr>
        <w:tabs>
          <w:tab w:val="left" w:pos="-127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28)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29) содействие в развитии сельскохозяйственного производства, создание условий для развития малого и среднего предпринимательства;</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8"/>
          <w:lang w:eastAsia="ar-SA"/>
        </w:rPr>
        <w:t xml:space="preserve">30) </w:t>
      </w:r>
      <w:r w:rsidRPr="008B72C6">
        <w:rPr>
          <w:rFonts w:eastAsia="Arial" w:cs="Wingdings"/>
          <w:sz w:val="28"/>
          <w:szCs w:val="20"/>
          <w:lang w:eastAsia="ar-SA"/>
        </w:rPr>
        <w:t>организация и осуществление мероприятий по работе с детьми и молодежью в поселении;</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lastRenderedPageBreak/>
        <w:t xml:space="preserve">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 </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32) осуществление муниципального лесного контроля;</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33) создание условий для деятельности добровольных формирований населения по охране общественного порядка;</w:t>
      </w:r>
    </w:p>
    <w:p w:rsidR="008B72C6" w:rsidRPr="008B72C6" w:rsidRDefault="008B72C6" w:rsidP="008B72C6">
      <w:pPr>
        <w:suppressAutoHyphens/>
        <w:autoSpaceDE w:val="0"/>
        <w:ind w:firstLine="851"/>
        <w:jc w:val="both"/>
        <w:rPr>
          <w:rFonts w:eastAsia="Arial" w:cs="Wingdings"/>
          <w:sz w:val="28"/>
          <w:szCs w:val="28"/>
          <w:lang w:eastAsia="ar-SA"/>
        </w:rPr>
      </w:pPr>
      <w:r w:rsidRPr="008B72C6">
        <w:rPr>
          <w:rFonts w:eastAsia="Arial" w:cs="Wingdings"/>
          <w:sz w:val="28"/>
          <w:szCs w:val="28"/>
          <w:lang w:eastAsia="ar-SA"/>
        </w:rPr>
        <w:t>34)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07.01.1996 № 7-ФЗ «О некоммерческих организациях»;</w:t>
      </w:r>
    </w:p>
    <w:p w:rsidR="008B72C6" w:rsidRPr="008B72C6" w:rsidRDefault="008B72C6" w:rsidP="008B72C6">
      <w:pPr>
        <w:autoSpaceDE w:val="0"/>
        <w:autoSpaceDN w:val="0"/>
        <w:adjustRightInd w:val="0"/>
        <w:ind w:firstLine="851"/>
        <w:jc w:val="both"/>
        <w:outlineLvl w:val="1"/>
        <w:rPr>
          <w:rFonts w:eastAsia="Calibri" w:cs="Courier New"/>
          <w:sz w:val="28"/>
          <w:szCs w:val="28"/>
          <w:lang w:eastAsia="ar-SA"/>
        </w:rPr>
      </w:pPr>
      <w:r w:rsidRPr="008B72C6">
        <w:rPr>
          <w:rFonts w:eastAsia="Calibri" w:cs="Courier New"/>
          <w:sz w:val="28"/>
          <w:szCs w:val="28"/>
          <w:lang w:eastAsia="ar-SA"/>
        </w:rPr>
        <w:t>35) осуществление муниципального контроля на территории особой экономической зоны;</w:t>
      </w:r>
    </w:p>
    <w:p w:rsidR="008B72C6" w:rsidRPr="008B72C6" w:rsidRDefault="008B72C6" w:rsidP="008B72C6">
      <w:pPr>
        <w:autoSpaceDE w:val="0"/>
        <w:autoSpaceDN w:val="0"/>
        <w:adjustRightInd w:val="0"/>
        <w:ind w:firstLine="851"/>
        <w:jc w:val="both"/>
        <w:outlineLvl w:val="1"/>
        <w:rPr>
          <w:rFonts w:eastAsia="Calibri" w:cs="Courier New"/>
          <w:sz w:val="28"/>
          <w:szCs w:val="28"/>
          <w:lang w:eastAsia="ar-SA"/>
        </w:rPr>
      </w:pPr>
      <w:r w:rsidRPr="008B72C6">
        <w:rPr>
          <w:rFonts w:eastAsia="Calibri" w:cs="Courier New"/>
          <w:sz w:val="28"/>
          <w:szCs w:val="28"/>
          <w:lang w:eastAsia="ar-SA"/>
        </w:rPr>
        <w:t>36)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8B72C6" w:rsidRPr="008B72C6" w:rsidRDefault="008B72C6" w:rsidP="008B72C6">
      <w:pPr>
        <w:suppressAutoHyphens/>
        <w:autoSpaceDE w:val="0"/>
        <w:autoSpaceDN w:val="0"/>
        <w:adjustRightInd w:val="0"/>
        <w:ind w:firstLine="851"/>
        <w:jc w:val="both"/>
        <w:outlineLvl w:val="0"/>
        <w:rPr>
          <w:rFonts w:cs="Courier New"/>
          <w:bCs/>
          <w:sz w:val="28"/>
          <w:szCs w:val="28"/>
          <w:lang w:eastAsia="ar-SA"/>
        </w:rPr>
      </w:pPr>
      <w:r w:rsidRPr="008B72C6">
        <w:rPr>
          <w:rFonts w:cs="Courier New"/>
          <w:bCs/>
          <w:sz w:val="28"/>
          <w:szCs w:val="28"/>
          <w:lang w:eastAsia="ar-SA"/>
        </w:rPr>
        <w:t>37)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8B72C6" w:rsidRPr="008B72C6" w:rsidRDefault="008B72C6" w:rsidP="008B72C6">
      <w:pPr>
        <w:suppressAutoHyphens/>
        <w:autoSpaceDE w:val="0"/>
        <w:autoSpaceDN w:val="0"/>
        <w:adjustRightInd w:val="0"/>
        <w:ind w:firstLine="851"/>
        <w:jc w:val="both"/>
        <w:outlineLvl w:val="0"/>
        <w:rPr>
          <w:rFonts w:cs="Courier New"/>
          <w:bCs/>
          <w:sz w:val="28"/>
          <w:szCs w:val="28"/>
          <w:lang w:eastAsia="ar-SA"/>
        </w:rPr>
      </w:pPr>
      <w:r w:rsidRPr="008B72C6">
        <w:rPr>
          <w:rFonts w:cs="Courier New"/>
          <w:sz w:val="28"/>
          <w:szCs w:val="28"/>
          <w:lang w:eastAsia="ar-SA"/>
        </w:rPr>
        <w:t>38)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B72C6" w:rsidRPr="008B72C6" w:rsidRDefault="008B72C6" w:rsidP="008B72C6">
      <w:pPr>
        <w:suppressAutoHyphens/>
        <w:autoSpaceDE w:val="0"/>
        <w:ind w:firstLine="851"/>
        <w:jc w:val="both"/>
        <w:rPr>
          <w:rFonts w:eastAsia="Arial" w:cs="Wingdings"/>
          <w:sz w:val="28"/>
          <w:szCs w:val="28"/>
          <w:lang w:eastAsia="ar-SA"/>
        </w:rPr>
      </w:pPr>
      <w:r w:rsidRPr="008B72C6">
        <w:rPr>
          <w:rFonts w:eastAsia="Arial" w:cs="Wingdings"/>
          <w:sz w:val="28"/>
          <w:szCs w:val="28"/>
          <w:lang w:eastAsia="ar-SA"/>
        </w:rPr>
        <w:t>39) осуществление мер по противодействию коррупции в границах поселения;</w:t>
      </w:r>
    </w:p>
    <w:p w:rsidR="008B72C6" w:rsidRPr="008B72C6" w:rsidRDefault="008B72C6" w:rsidP="008B72C6">
      <w:pPr>
        <w:autoSpaceDE w:val="0"/>
        <w:autoSpaceDN w:val="0"/>
        <w:adjustRightInd w:val="0"/>
        <w:ind w:firstLine="851"/>
        <w:jc w:val="both"/>
        <w:rPr>
          <w:rFonts w:cs="Courier New"/>
          <w:sz w:val="28"/>
          <w:szCs w:val="28"/>
        </w:rPr>
      </w:pPr>
      <w:r w:rsidRPr="008B72C6">
        <w:rPr>
          <w:rFonts w:cs="Courier New"/>
          <w:sz w:val="28"/>
          <w:szCs w:val="28"/>
        </w:rPr>
        <w:t>40)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8B72C6" w:rsidRPr="008B72C6" w:rsidRDefault="008B72C6" w:rsidP="008B72C6">
      <w:pPr>
        <w:suppressAutoHyphens/>
        <w:autoSpaceDE w:val="0"/>
        <w:ind w:firstLine="851"/>
        <w:jc w:val="both"/>
        <w:rPr>
          <w:rFonts w:eastAsia="Arial" w:cs="Wingdings"/>
          <w:sz w:val="28"/>
          <w:szCs w:val="28"/>
          <w:lang w:eastAsia="ar-SA"/>
        </w:rPr>
      </w:pPr>
      <w:r w:rsidRPr="008B72C6">
        <w:rPr>
          <w:rFonts w:eastAsia="Arial" w:cs="Wingdings"/>
          <w:sz w:val="28"/>
          <w:szCs w:val="28"/>
          <w:lang w:eastAsia="ar-SA"/>
        </w:rPr>
        <w:t>41) иные вопросы местного значения поселения, предусмотренные Федеральным законом от 06.10.2003 № 131-ФЗ «Об общих принципах организации местного самоуправления в Российской Федерации».</w:t>
      </w:r>
    </w:p>
    <w:p w:rsidR="008B72C6" w:rsidRPr="008B72C6" w:rsidRDefault="008B72C6" w:rsidP="008B72C6">
      <w:pPr>
        <w:tabs>
          <w:tab w:val="left" w:pos="-1276"/>
          <w:tab w:val="left" w:pos="-142"/>
        </w:tabs>
        <w:suppressAutoHyphens/>
        <w:overflowPunct w:val="0"/>
        <w:autoSpaceDE w:val="0"/>
        <w:spacing w:before="20" w:after="20"/>
        <w:jc w:val="both"/>
        <w:textAlignment w:val="baseline"/>
        <w:rPr>
          <w:rFonts w:cs="Courier New"/>
          <w:strike/>
          <w:sz w:val="28"/>
          <w:szCs w:val="28"/>
          <w:lang w:eastAsia="ar-SA"/>
        </w:rPr>
      </w:pPr>
    </w:p>
    <w:p w:rsidR="008B72C6" w:rsidRPr="008B72C6" w:rsidRDefault="008B72C6" w:rsidP="008B72C6">
      <w:pPr>
        <w:suppressAutoHyphens/>
        <w:ind w:firstLine="540"/>
        <w:jc w:val="both"/>
        <w:rPr>
          <w:rFonts w:cs="Courier New"/>
          <w:b/>
          <w:sz w:val="28"/>
          <w:lang w:eastAsia="ar-SA"/>
        </w:rPr>
      </w:pPr>
      <w:r w:rsidRPr="008B72C6">
        <w:rPr>
          <w:rFonts w:cs="Courier New"/>
          <w:b/>
          <w:sz w:val="28"/>
          <w:lang w:eastAsia="ar-SA"/>
        </w:rPr>
        <w:t>Статья 9. Права органов местного самоуправления поселения на решение вопросов, не отнесенных к вопросам местного значения поселений</w:t>
      </w:r>
    </w:p>
    <w:p w:rsidR="008B72C6" w:rsidRPr="008B72C6" w:rsidRDefault="008B72C6" w:rsidP="008B72C6">
      <w:pPr>
        <w:suppressAutoHyphens/>
        <w:ind w:firstLine="851"/>
        <w:jc w:val="both"/>
        <w:rPr>
          <w:rFonts w:cs="Courier New"/>
          <w:sz w:val="28"/>
          <w:lang w:eastAsia="ar-SA"/>
        </w:rPr>
      </w:pPr>
      <w:r w:rsidRPr="008B72C6">
        <w:rPr>
          <w:rFonts w:cs="Courier New"/>
          <w:sz w:val="28"/>
          <w:lang w:eastAsia="ar-SA"/>
        </w:rPr>
        <w:t>1. Органы местного самоуправления поселения имеют право на:</w:t>
      </w:r>
    </w:p>
    <w:p w:rsidR="008B72C6" w:rsidRPr="008B72C6" w:rsidRDefault="008B72C6" w:rsidP="008B72C6">
      <w:pPr>
        <w:suppressAutoHyphens/>
        <w:ind w:firstLine="851"/>
        <w:jc w:val="both"/>
        <w:rPr>
          <w:rFonts w:cs="Courier New"/>
          <w:sz w:val="28"/>
          <w:lang w:eastAsia="ar-SA"/>
        </w:rPr>
      </w:pPr>
      <w:r w:rsidRPr="008B72C6">
        <w:rPr>
          <w:rFonts w:cs="Courier New"/>
          <w:sz w:val="28"/>
          <w:lang w:eastAsia="ar-SA"/>
        </w:rPr>
        <w:t>1) создание музеев поселения;</w:t>
      </w:r>
    </w:p>
    <w:p w:rsidR="008B72C6" w:rsidRPr="008B72C6" w:rsidRDefault="008B72C6" w:rsidP="008B72C6">
      <w:pPr>
        <w:suppressAutoHyphens/>
        <w:ind w:firstLine="851"/>
        <w:jc w:val="both"/>
        <w:rPr>
          <w:rFonts w:cs="Courier New"/>
          <w:sz w:val="28"/>
          <w:lang w:eastAsia="ar-SA"/>
        </w:rPr>
      </w:pPr>
      <w:r w:rsidRPr="008B72C6">
        <w:rPr>
          <w:rFonts w:cs="Courier New"/>
          <w:sz w:val="28"/>
          <w:lang w:eastAsia="ar-SA"/>
        </w:rPr>
        <w:t>2) совершение нотариальных действий, предусмотренных законодательством, в случае отсутствия в поселении нотариуса;</w:t>
      </w:r>
    </w:p>
    <w:p w:rsidR="008B72C6" w:rsidRPr="008B72C6" w:rsidRDefault="008B72C6" w:rsidP="008B72C6">
      <w:pPr>
        <w:suppressAutoHyphens/>
        <w:ind w:firstLine="851"/>
        <w:jc w:val="both"/>
        <w:rPr>
          <w:rFonts w:cs="Courier New"/>
          <w:sz w:val="28"/>
          <w:lang w:eastAsia="ar-SA"/>
        </w:rPr>
      </w:pPr>
      <w:r w:rsidRPr="008B72C6">
        <w:rPr>
          <w:rFonts w:cs="Courier New"/>
          <w:sz w:val="28"/>
          <w:lang w:eastAsia="ar-SA"/>
        </w:rPr>
        <w:t>3) участие в осуществлении деятельности по опеке и попечительству;</w:t>
      </w:r>
    </w:p>
    <w:p w:rsidR="008B72C6" w:rsidRPr="008B72C6" w:rsidRDefault="008B72C6" w:rsidP="008B72C6">
      <w:pPr>
        <w:suppressAutoHyphens/>
        <w:ind w:firstLine="851"/>
        <w:jc w:val="both"/>
        <w:rPr>
          <w:rFonts w:cs="Courier New"/>
          <w:sz w:val="28"/>
          <w:lang w:eastAsia="ar-SA"/>
        </w:rPr>
      </w:pPr>
      <w:r w:rsidRPr="008B72C6">
        <w:rPr>
          <w:rFonts w:cs="Courier New"/>
          <w:sz w:val="28"/>
          <w:lang w:eastAsia="ar-SA"/>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8B72C6" w:rsidRPr="008B72C6" w:rsidRDefault="008B72C6" w:rsidP="008B72C6">
      <w:pPr>
        <w:suppressAutoHyphens/>
        <w:ind w:firstLine="851"/>
        <w:jc w:val="both"/>
        <w:rPr>
          <w:rFonts w:cs="Courier New"/>
          <w:sz w:val="28"/>
          <w:lang w:eastAsia="ar-SA"/>
        </w:rPr>
      </w:pPr>
    </w:p>
    <w:p w:rsidR="008B72C6" w:rsidRPr="008B72C6" w:rsidRDefault="008B72C6" w:rsidP="008B72C6">
      <w:pPr>
        <w:suppressAutoHyphens/>
        <w:ind w:firstLine="851"/>
        <w:jc w:val="both"/>
        <w:rPr>
          <w:rFonts w:cs="Courier New"/>
          <w:sz w:val="28"/>
          <w:lang w:eastAsia="ar-SA"/>
        </w:rPr>
      </w:pPr>
      <w:r w:rsidRPr="008B72C6">
        <w:rPr>
          <w:rFonts w:cs="Courier New"/>
          <w:sz w:val="28"/>
          <w:lang w:eastAsia="ar-SA"/>
        </w:rPr>
        <w:lastRenderedPageBreak/>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8B72C6" w:rsidRPr="008B72C6" w:rsidRDefault="008B72C6" w:rsidP="008B72C6">
      <w:pPr>
        <w:suppressAutoHyphens/>
        <w:ind w:firstLine="851"/>
        <w:jc w:val="both"/>
        <w:rPr>
          <w:rFonts w:cs="Courier New"/>
          <w:sz w:val="28"/>
          <w:lang w:eastAsia="ar-SA"/>
        </w:rPr>
      </w:pPr>
      <w:r w:rsidRPr="008B72C6">
        <w:rPr>
          <w:rFonts w:cs="Courier New"/>
          <w:sz w:val="28"/>
          <w:lang w:eastAsia="ar-SA"/>
        </w:rPr>
        <w:t xml:space="preserve">6) </w:t>
      </w:r>
      <w:r w:rsidRPr="008B72C6">
        <w:rPr>
          <w:rFonts w:cs="Courier New"/>
          <w:sz w:val="28"/>
          <w:szCs w:val="28"/>
          <w:lang w:eastAsia="ar-SA"/>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8B72C6" w:rsidRPr="008B72C6" w:rsidRDefault="008B72C6" w:rsidP="008B72C6">
      <w:pPr>
        <w:suppressAutoHyphens/>
        <w:ind w:firstLine="851"/>
        <w:jc w:val="both"/>
        <w:rPr>
          <w:rFonts w:cs="Courier New"/>
          <w:sz w:val="28"/>
          <w:szCs w:val="28"/>
          <w:lang w:eastAsia="ar-SA"/>
        </w:rPr>
      </w:pPr>
      <w:r w:rsidRPr="008B72C6">
        <w:rPr>
          <w:rFonts w:cs="Courier New"/>
          <w:sz w:val="28"/>
          <w:lang w:eastAsia="ar-SA"/>
        </w:rPr>
        <w:t xml:space="preserve">7) </w:t>
      </w:r>
      <w:r w:rsidRPr="008B72C6">
        <w:rPr>
          <w:rFonts w:cs="Courier New"/>
          <w:sz w:val="28"/>
          <w:szCs w:val="28"/>
          <w:lang w:eastAsia="ar-SA"/>
        </w:rPr>
        <w:t>создание муниципальной пожарной охраны;</w:t>
      </w:r>
    </w:p>
    <w:p w:rsidR="008B72C6" w:rsidRPr="008B72C6" w:rsidRDefault="008B72C6" w:rsidP="008B72C6">
      <w:pPr>
        <w:suppressAutoHyphens/>
        <w:ind w:firstLine="851"/>
        <w:jc w:val="both"/>
        <w:rPr>
          <w:rFonts w:cs="Courier New"/>
          <w:sz w:val="28"/>
          <w:szCs w:val="28"/>
          <w:lang w:eastAsia="ar-SA"/>
        </w:rPr>
      </w:pPr>
      <w:r w:rsidRPr="008B72C6">
        <w:rPr>
          <w:rFonts w:cs="Courier New"/>
          <w:sz w:val="28"/>
          <w:szCs w:val="28"/>
          <w:lang w:eastAsia="ar-SA"/>
        </w:rPr>
        <w:t>8)  создание условий для развития туризма;</w:t>
      </w:r>
    </w:p>
    <w:p w:rsidR="008B72C6" w:rsidRPr="008B72C6" w:rsidRDefault="008B72C6" w:rsidP="008B72C6">
      <w:pPr>
        <w:suppressAutoHyphens/>
        <w:ind w:firstLine="851"/>
        <w:jc w:val="both"/>
        <w:rPr>
          <w:rFonts w:cs="Courier New"/>
          <w:sz w:val="28"/>
          <w:szCs w:val="28"/>
          <w:lang w:eastAsia="ar-SA"/>
        </w:rPr>
      </w:pPr>
      <w:r w:rsidRPr="008B72C6">
        <w:rPr>
          <w:rFonts w:cs="Courier New"/>
          <w:sz w:val="28"/>
          <w:szCs w:val="28"/>
          <w:lang w:eastAsia="ar-SA"/>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B72C6" w:rsidRPr="008B72C6" w:rsidRDefault="008B72C6" w:rsidP="008B72C6">
      <w:pPr>
        <w:suppressAutoHyphens/>
        <w:ind w:firstLine="851"/>
        <w:jc w:val="both"/>
        <w:rPr>
          <w:rFonts w:cs="Courier New"/>
          <w:sz w:val="28"/>
          <w:szCs w:val="28"/>
          <w:lang w:eastAsia="ar-SA"/>
        </w:rPr>
      </w:pPr>
      <w:r w:rsidRPr="008B72C6">
        <w:rPr>
          <w:rFonts w:cs="Courier New"/>
          <w:sz w:val="28"/>
          <w:szCs w:val="28"/>
          <w:lang w:eastAsia="ar-SA"/>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8B72C6" w:rsidRPr="008B72C6" w:rsidRDefault="008B72C6" w:rsidP="008B72C6">
      <w:pPr>
        <w:suppressAutoHyphens/>
        <w:ind w:firstLine="851"/>
        <w:jc w:val="both"/>
        <w:rPr>
          <w:rFonts w:cs="Courier New"/>
          <w:sz w:val="28"/>
          <w:lang w:eastAsia="ar-SA"/>
        </w:rPr>
      </w:pPr>
      <w:r w:rsidRPr="008B72C6">
        <w:rPr>
          <w:rFonts w:cs="Courier New"/>
          <w:sz w:val="28"/>
          <w:lang w:eastAsia="ar-SA"/>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Краснодарского края,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B72C6" w:rsidRPr="008B72C6" w:rsidRDefault="008B72C6" w:rsidP="008B72C6">
      <w:pPr>
        <w:tabs>
          <w:tab w:val="left" w:pos="-1276"/>
          <w:tab w:val="left" w:pos="-142"/>
        </w:tabs>
        <w:suppressAutoHyphens/>
        <w:overflowPunct w:val="0"/>
        <w:autoSpaceDE w:val="0"/>
        <w:spacing w:before="20" w:after="20"/>
        <w:ind w:firstLine="851"/>
        <w:jc w:val="both"/>
        <w:textAlignment w:val="baseline"/>
        <w:rPr>
          <w:rFonts w:cs="Courier New"/>
          <w:sz w:val="28"/>
          <w:szCs w:val="28"/>
          <w:lang w:eastAsia="ar-SA"/>
        </w:rPr>
      </w:pPr>
    </w:p>
    <w:p w:rsidR="008B72C6" w:rsidRPr="008B72C6" w:rsidRDefault="008B72C6" w:rsidP="008B72C6">
      <w:pPr>
        <w:tabs>
          <w:tab w:val="left" w:pos="142"/>
        </w:tabs>
        <w:suppressAutoHyphens/>
        <w:overflowPunct w:val="0"/>
        <w:autoSpaceDE w:val="0"/>
        <w:ind w:firstLine="851"/>
        <w:jc w:val="both"/>
        <w:textAlignment w:val="baseline"/>
        <w:rPr>
          <w:rFonts w:cs="Courier New"/>
          <w:b/>
          <w:sz w:val="28"/>
          <w:szCs w:val="28"/>
          <w:lang w:eastAsia="ar-SA"/>
        </w:rPr>
      </w:pPr>
      <w:r w:rsidRPr="008B72C6">
        <w:rPr>
          <w:rFonts w:cs="Courier New"/>
          <w:b/>
          <w:kern w:val="1"/>
          <w:sz w:val="28"/>
          <w:szCs w:val="28"/>
          <w:lang w:eastAsia="ar-SA"/>
        </w:rPr>
        <w:t>Статья 10</w:t>
      </w:r>
      <w:r w:rsidRPr="008B72C6">
        <w:rPr>
          <w:rFonts w:cs="Courier New"/>
          <w:b/>
          <w:sz w:val="28"/>
          <w:szCs w:val="28"/>
          <w:lang w:eastAsia="ar-SA"/>
        </w:rPr>
        <w:t>. Полномочия органов местного самоуправления по решению вопросов местного значения</w:t>
      </w:r>
    </w:p>
    <w:p w:rsidR="008B72C6" w:rsidRPr="008B72C6" w:rsidRDefault="008B72C6" w:rsidP="008B72C6">
      <w:pPr>
        <w:tabs>
          <w:tab w:val="left" w:pos="-1276"/>
        </w:tabs>
        <w:suppressAutoHyphens/>
        <w:ind w:firstLine="851"/>
        <w:jc w:val="both"/>
        <w:rPr>
          <w:rFonts w:cs="Courier New"/>
          <w:sz w:val="28"/>
          <w:lang w:eastAsia="ar-SA"/>
        </w:rPr>
      </w:pPr>
      <w:r w:rsidRPr="008B72C6">
        <w:rPr>
          <w:rFonts w:cs="Courier New"/>
          <w:sz w:val="28"/>
          <w:lang w:eastAsia="ar-SA"/>
        </w:rPr>
        <w:t>1. В целях решения вопросов местного значения органы местного самоуправления поселения обладают следующими полномочиями:</w:t>
      </w:r>
    </w:p>
    <w:p w:rsidR="008B72C6" w:rsidRPr="008B72C6" w:rsidRDefault="008B72C6" w:rsidP="008B72C6">
      <w:pPr>
        <w:numPr>
          <w:ilvl w:val="0"/>
          <w:numId w:val="2"/>
        </w:numPr>
        <w:tabs>
          <w:tab w:val="left" w:pos="55"/>
        </w:tabs>
        <w:suppressAutoHyphens/>
        <w:ind w:left="55" w:firstLine="851"/>
        <w:jc w:val="both"/>
        <w:rPr>
          <w:rFonts w:cs="Courier New"/>
          <w:sz w:val="28"/>
          <w:lang w:eastAsia="ar-SA"/>
        </w:rPr>
      </w:pPr>
      <w:r w:rsidRPr="008B72C6">
        <w:rPr>
          <w:rFonts w:cs="Courier New"/>
          <w:sz w:val="28"/>
          <w:lang w:eastAsia="ar-SA"/>
        </w:rPr>
        <w:t>принятие устава поселения</w:t>
      </w:r>
      <w:r w:rsidRPr="008B72C6">
        <w:rPr>
          <w:rFonts w:cs="Courier New"/>
          <w:b/>
          <w:sz w:val="28"/>
          <w:lang w:eastAsia="ar-SA"/>
        </w:rPr>
        <w:t xml:space="preserve"> </w:t>
      </w:r>
      <w:r w:rsidRPr="008B72C6">
        <w:rPr>
          <w:rFonts w:cs="Courier New"/>
          <w:sz w:val="28"/>
          <w:lang w:eastAsia="ar-SA"/>
        </w:rPr>
        <w:t>и внесение в него</w:t>
      </w:r>
      <w:r w:rsidRPr="008B72C6">
        <w:rPr>
          <w:rFonts w:cs="Courier New"/>
          <w:b/>
          <w:sz w:val="28"/>
          <w:lang w:eastAsia="ar-SA"/>
        </w:rPr>
        <w:t xml:space="preserve"> </w:t>
      </w:r>
      <w:r w:rsidRPr="008B72C6">
        <w:rPr>
          <w:rFonts w:cs="Courier New"/>
          <w:sz w:val="28"/>
          <w:lang w:eastAsia="ar-SA"/>
        </w:rPr>
        <w:t>изменений и дополнений, издание муниципальных правовых актов;</w:t>
      </w:r>
    </w:p>
    <w:p w:rsidR="008B72C6" w:rsidRPr="008B72C6" w:rsidRDefault="008B72C6" w:rsidP="008B72C6">
      <w:pPr>
        <w:numPr>
          <w:ilvl w:val="0"/>
          <w:numId w:val="2"/>
        </w:numPr>
        <w:tabs>
          <w:tab w:val="left" w:pos="55"/>
        </w:tabs>
        <w:suppressAutoHyphens/>
        <w:ind w:left="55" w:firstLine="851"/>
        <w:jc w:val="both"/>
        <w:rPr>
          <w:rFonts w:cs="Courier New"/>
          <w:sz w:val="28"/>
          <w:lang w:eastAsia="ar-SA"/>
        </w:rPr>
      </w:pPr>
      <w:r w:rsidRPr="008B72C6">
        <w:rPr>
          <w:rFonts w:cs="Courier New"/>
          <w:sz w:val="28"/>
          <w:lang w:eastAsia="ar-SA"/>
        </w:rPr>
        <w:t>установление официальных символов поселения;</w:t>
      </w:r>
    </w:p>
    <w:p w:rsidR="008B72C6" w:rsidRPr="008B72C6" w:rsidRDefault="008B72C6" w:rsidP="008B72C6">
      <w:pPr>
        <w:numPr>
          <w:ilvl w:val="0"/>
          <w:numId w:val="2"/>
        </w:numPr>
        <w:tabs>
          <w:tab w:val="left" w:pos="55"/>
        </w:tabs>
        <w:suppressAutoHyphens/>
        <w:ind w:left="55" w:firstLine="851"/>
        <w:jc w:val="both"/>
        <w:rPr>
          <w:rFonts w:cs="Courier New"/>
          <w:sz w:val="28"/>
          <w:lang w:eastAsia="ar-SA"/>
        </w:rPr>
      </w:pPr>
      <w:r w:rsidRPr="008B72C6">
        <w:rPr>
          <w:rFonts w:cs="Courier New"/>
          <w:sz w:val="28"/>
          <w:lang w:eastAsia="ar-SA"/>
        </w:rPr>
        <w:t xml:space="preserve">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8B72C6">
        <w:rPr>
          <w:rFonts w:eastAsia="Calibri" w:cs="Courier New"/>
          <w:sz w:val="28"/>
          <w:szCs w:val="28"/>
          <w:lang w:eastAsia="ar-SA"/>
        </w:rPr>
        <w:t>осуществление закупок товаров, работ, услуг для обеспечения муниципальных нужд;</w:t>
      </w:r>
    </w:p>
    <w:p w:rsidR="008B72C6" w:rsidRPr="008B72C6" w:rsidRDefault="008B72C6" w:rsidP="008B72C6">
      <w:pPr>
        <w:numPr>
          <w:ilvl w:val="0"/>
          <w:numId w:val="2"/>
        </w:numPr>
        <w:tabs>
          <w:tab w:val="left" w:pos="55"/>
        </w:tabs>
        <w:suppressAutoHyphens/>
        <w:ind w:left="55" w:firstLine="851"/>
        <w:jc w:val="both"/>
        <w:rPr>
          <w:rFonts w:cs="Courier New"/>
          <w:sz w:val="28"/>
          <w:lang w:eastAsia="ar-SA"/>
        </w:rPr>
      </w:pPr>
      <w:r w:rsidRPr="008B72C6">
        <w:rPr>
          <w:rFonts w:cs="Courier New"/>
          <w:sz w:val="28"/>
          <w:lang w:eastAsia="ar-SA"/>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B72C6" w:rsidRPr="008B72C6" w:rsidRDefault="008B72C6" w:rsidP="008B72C6">
      <w:pPr>
        <w:numPr>
          <w:ilvl w:val="0"/>
          <w:numId w:val="2"/>
        </w:numPr>
        <w:tabs>
          <w:tab w:val="left" w:pos="55"/>
        </w:tabs>
        <w:suppressAutoHyphens/>
        <w:ind w:left="55" w:firstLine="851"/>
        <w:jc w:val="both"/>
        <w:rPr>
          <w:rFonts w:cs="Courier New"/>
          <w:sz w:val="28"/>
          <w:lang w:eastAsia="ar-SA"/>
        </w:rPr>
      </w:pPr>
      <w:r w:rsidRPr="008B72C6">
        <w:rPr>
          <w:rFonts w:cs="Courier New"/>
          <w:sz w:val="28"/>
          <w:lang w:eastAsia="ar-SA"/>
        </w:rPr>
        <w:lastRenderedPageBreak/>
        <w:t>полномочиями по организации теплоснабжения, предусмотренные Федеральным законом «О теплоснабжении»;</w:t>
      </w:r>
    </w:p>
    <w:p w:rsidR="008B72C6" w:rsidRPr="008B72C6" w:rsidRDefault="008B72C6" w:rsidP="008B72C6">
      <w:pPr>
        <w:numPr>
          <w:ilvl w:val="0"/>
          <w:numId w:val="2"/>
        </w:numPr>
        <w:tabs>
          <w:tab w:val="left" w:pos="55"/>
        </w:tabs>
        <w:suppressAutoHyphens/>
        <w:ind w:left="55" w:firstLine="851"/>
        <w:jc w:val="both"/>
        <w:rPr>
          <w:rFonts w:cs="Courier New"/>
          <w:sz w:val="28"/>
          <w:lang w:eastAsia="ar-SA"/>
        </w:rPr>
      </w:pPr>
      <w:r w:rsidRPr="008B72C6">
        <w:rPr>
          <w:rFonts w:cs="Courier New"/>
          <w:sz w:val="28"/>
          <w:lang w:eastAsia="ar-SA"/>
        </w:rPr>
        <w:t>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8B72C6" w:rsidRPr="008B72C6" w:rsidRDefault="008B72C6" w:rsidP="008B72C6">
      <w:pPr>
        <w:suppressAutoHyphens/>
        <w:autoSpaceDE w:val="0"/>
        <w:ind w:firstLine="851"/>
        <w:jc w:val="both"/>
        <w:rPr>
          <w:rFonts w:eastAsia="Arial" w:cs="Wingdings"/>
          <w:sz w:val="28"/>
          <w:szCs w:val="28"/>
          <w:lang w:eastAsia="ar-SA"/>
        </w:rPr>
      </w:pPr>
      <w:r w:rsidRPr="008B72C6">
        <w:rPr>
          <w:rFonts w:eastAsia="Arial" w:cs="Wingdings"/>
          <w:sz w:val="28"/>
          <w:szCs w:val="28"/>
          <w:lang w:eastAsia="ar-SA"/>
        </w:rPr>
        <w:t xml:space="preserve">Полномочия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поселения и органами местного самоуправления муниципального образования Кореновский район.  </w:t>
      </w:r>
    </w:p>
    <w:p w:rsidR="008B72C6" w:rsidRPr="008B72C6" w:rsidRDefault="008B72C6" w:rsidP="008B72C6">
      <w:pPr>
        <w:numPr>
          <w:ilvl w:val="0"/>
          <w:numId w:val="2"/>
        </w:numPr>
        <w:tabs>
          <w:tab w:val="left" w:pos="55"/>
        </w:tabs>
        <w:suppressAutoHyphens/>
        <w:ind w:left="55" w:firstLine="851"/>
        <w:jc w:val="both"/>
        <w:rPr>
          <w:rFonts w:cs="Courier New"/>
          <w:sz w:val="28"/>
          <w:lang w:eastAsia="ar-SA"/>
        </w:rPr>
      </w:pPr>
      <w:r w:rsidRPr="008B72C6">
        <w:rPr>
          <w:rFonts w:cs="Courier New"/>
          <w:sz w:val="28"/>
          <w:lang w:eastAsia="ar-SA"/>
        </w:rPr>
        <w:t>полномочиями в сфере водоснабжения и водоотведения, предусмотренными Федеральным законом от 07.12.2011 № 416-ФЗ «О водоснабжении и водоотведении»;</w:t>
      </w:r>
    </w:p>
    <w:p w:rsidR="008B72C6" w:rsidRPr="008B72C6" w:rsidRDefault="008B72C6" w:rsidP="008B72C6">
      <w:pPr>
        <w:numPr>
          <w:ilvl w:val="0"/>
          <w:numId w:val="2"/>
        </w:numPr>
        <w:tabs>
          <w:tab w:val="left" w:pos="55"/>
        </w:tabs>
        <w:suppressAutoHyphens/>
        <w:ind w:left="55" w:firstLine="851"/>
        <w:jc w:val="both"/>
        <w:rPr>
          <w:rFonts w:cs="Courier New"/>
          <w:sz w:val="28"/>
          <w:lang w:eastAsia="ar-SA"/>
        </w:rPr>
      </w:pPr>
      <w:r w:rsidRPr="008B72C6">
        <w:rPr>
          <w:rFonts w:cs="Courier New"/>
          <w:sz w:val="28"/>
          <w:lang w:eastAsia="ar-SA"/>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главы поселения, голосования по вопросам изменения границ поселения, преобразования поселения;</w:t>
      </w:r>
    </w:p>
    <w:p w:rsidR="008B72C6" w:rsidRPr="008B72C6" w:rsidRDefault="008B72C6" w:rsidP="008B72C6">
      <w:pPr>
        <w:numPr>
          <w:ilvl w:val="0"/>
          <w:numId w:val="2"/>
        </w:numPr>
        <w:tabs>
          <w:tab w:val="left" w:pos="55"/>
        </w:tabs>
        <w:suppressAutoHyphens/>
        <w:ind w:left="55" w:firstLine="851"/>
        <w:jc w:val="both"/>
        <w:rPr>
          <w:rFonts w:cs="Courier New"/>
          <w:sz w:val="28"/>
          <w:lang w:eastAsia="ar-SA"/>
        </w:rPr>
      </w:pPr>
      <w:r w:rsidRPr="008B72C6">
        <w:rPr>
          <w:rFonts w:cs="Courier New"/>
          <w:sz w:val="28"/>
          <w:lang w:eastAsia="ar-SA"/>
        </w:rPr>
        <w:t>принятие и организация выполнения планов и программ комплексного социально-экономического развития поселения, а также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8B72C6" w:rsidRPr="008B72C6" w:rsidRDefault="008B72C6" w:rsidP="008B72C6">
      <w:pPr>
        <w:numPr>
          <w:ilvl w:val="0"/>
          <w:numId w:val="2"/>
        </w:numPr>
        <w:tabs>
          <w:tab w:val="left" w:pos="55"/>
        </w:tabs>
        <w:suppressAutoHyphens/>
        <w:ind w:left="55" w:firstLine="851"/>
        <w:jc w:val="both"/>
        <w:rPr>
          <w:rFonts w:cs="Courier New"/>
          <w:sz w:val="28"/>
          <w:lang w:eastAsia="ar-SA"/>
        </w:rPr>
      </w:pPr>
      <w:r w:rsidRPr="008B72C6">
        <w:rPr>
          <w:rFonts w:cs="Courier New"/>
          <w:sz w:val="28"/>
          <w:lang w:eastAsia="ar-SA"/>
        </w:rPr>
        <w:t>разработка и утверждение программ комплексного развития систем коммунальной инфраструктуры поселения, требования к которым устанавливаются Правительством Российской Федерации;</w:t>
      </w:r>
    </w:p>
    <w:p w:rsidR="008B72C6" w:rsidRPr="008B72C6" w:rsidRDefault="008B72C6" w:rsidP="008B72C6">
      <w:pPr>
        <w:numPr>
          <w:ilvl w:val="0"/>
          <w:numId w:val="2"/>
        </w:numPr>
        <w:tabs>
          <w:tab w:val="left" w:pos="55"/>
        </w:tabs>
        <w:suppressAutoHyphens/>
        <w:ind w:left="55" w:firstLine="851"/>
        <w:jc w:val="both"/>
        <w:rPr>
          <w:rFonts w:cs="Courier New"/>
          <w:sz w:val="28"/>
          <w:lang w:eastAsia="ar-SA"/>
        </w:rPr>
      </w:pPr>
      <w:r w:rsidRPr="008B72C6">
        <w:rPr>
          <w:rFonts w:cs="Courier New"/>
          <w:sz w:val="28"/>
          <w:lang w:eastAsia="ar-SA"/>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8B72C6" w:rsidRPr="008B72C6" w:rsidRDefault="008B72C6" w:rsidP="008B72C6">
      <w:pPr>
        <w:numPr>
          <w:ilvl w:val="0"/>
          <w:numId w:val="2"/>
        </w:numPr>
        <w:tabs>
          <w:tab w:val="left" w:pos="55"/>
        </w:tabs>
        <w:suppressAutoHyphens/>
        <w:ind w:left="55" w:firstLine="851"/>
        <w:jc w:val="both"/>
        <w:rPr>
          <w:rFonts w:cs="Courier New"/>
          <w:sz w:val="28"/>
          <w:lang w:eastAsia="ar-SA"/>
        </w:rPr>
      </w:pPr>
      <w:r w:rsidRPr="008B72C6">
        <w:rPr>
          <w:rFonts w:cs="Courier New"/>
          <w:sz w:val="28"/>
          <w:lang w:eastAsia="ar-SA"/>
        </w:rPr>
        <w:t>осуществление международных и внешнеэкономических связей в соответствии с федеральными законами;</w:t>
      </w:r>
    </w:p>
    <w:p w:rsidR="008B72C6" w:rsidRPr="008B72C6" w:rsidRDefault="008B72C6" w:rsidP="008B72C6">
      <w:pPr>
        <w:numPr>
          <w:ilvl w:val="0"/>
          <w:numId w:val="2"/>
        </w:numPr>
        <w:tabs>
          <w:tab w:val="left" w:pos="55"/>
        </w:tabs>
        <w:suppressAutoHyphens/>
        <w:ind w:left="55" w:firstLine="851"/>
        <w:jc w:val="both"/>
        <w:rPr>
          <w:rFonts w:cs="Courier New"/>
          <w:sz w:val="28"/>
          <w:lang w:eastAsia="ar-SA"/>
        </w:rPr>
      </w:pPr>
      <w:r w:rsidRPr="008B72C6">
        <w:rPr>
          <w:rFonts w:cs="Courier New"/>
          <w:sz w:val="28"/>
          <w:lang w:eastAsia="ar-SA"/>
        </w:rPr>
        <w:t xml:space="preserve"> организация профессионального образования и дополнительного профессионального образования главы поселения, депутатов Совета поселения, </w:t>
      </w:r>
      <w:r w:rsidRPr="008B72C6">
        <w:rPr>
          <w:rFonts w:eastAsia="Calibri" w:cs="Courier New"/>
          <w:sz w:val="28"/>
          <w:szCs w:val="28"/>
          <w:lang w:eastAsia="ar-SA"/>
        </w:rPr>
        <w:t>муниципальных служащих и работников муниципальных учреждений</w:t>
      </w:r>
      <w:r w:rsidRPr="008B72C6">
        <w:rPr>
          <w:rFonts w:cs="Courier New"/>
          <w:sz w:val="28"/>
          <w:lang w:eastAsia="ar-SA"/>
        </w:rPr>
        <w:t>;</w:t>
      </w:r>
    </w:p>
    <w:p w:rsidR="008B72C6" w:rsidRPr="008B72C6" w:rsidRDefault="008B72C6" w:rsidP="008B72C6">
      <w:pPr>
        <w:numPr>
          <w:ilvl w:val="0"/>
          <w:numId w:val="2"/>
        </w:numPr>
        <w:tabs>
          <w:tab w:val="left" w:pos="55"/>
        </w:tabs>
        <w:suppressAutoHyphens/>
        <w:ind w:left="55" w:firstLine="851"/>
        <w:jc w:val="both"/>
        <w:rPr>
          <w:rFonts w:cs="Courier New"/>
          <w:sz w:val="28"/>
          <w:lang w:eastAsia="ar-SA"/>
        </w:rPr>
      </w:pPr>
      <w:r w:rsidRPr="008B72C6">
        <w:rPr>
          <w:rFonts w:cs="Courier New"/>
          <w:sz w:val="28"/>
          <w:lang w:eastAsia="ar-SA"/>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8B72C6" w:rsidRPr="008B72C6" w:rsidRDefault="008B72C6" w:rsidP="008B72C6">
      <w:pPr>
        <w:numPr>
          <w:ilvl w:val="0"/>
          <w:numId w:val="2"/>
        </w:numPr>
        <w:tabs>
          <w:tab w:val="left" w:pos="55"/>
        </w:tabs>
        <w:suppressAutoHyphens/>
        <w:ind w:left="55" w:firstLine="851"/>
        <w:jc w:val="both"/>
        <w:rPr>
          <w:rFonts w:cs="Courier New"/>
          <w:sz w:val="28"/>
          <w:szCs w:val="28"/>
          <w:lang w:eastAsia="ar-SA"/>
        </w:rPr>
      </w:pPr>
      <w:r w:rsidRPr="008B72C6">
        <w:rPr>
          <w:rFonts w:cs="Courier New"/>
          <w:sz w:val="28"/>
          <w:szCs w:val="28"/>
          <w:lang w:eastAsia="ar-SA"/>
        </w:rPr>
        <w:lastRenderedPageBreak/>
        <w:t>иными полномочиями в соответствии с Федеральным законом от 06.10.2003 № 131-ФЗ</w:t>
      </w:r>
      <w:r w:rsidRPr="008B72C6">
        <w:rPr>
          <w:rFonts w:cs="Courier New"/>
          <w:b/>
          <w:i/>
          <w:sz w:val="28"/>
          <w:szCs w:val="28"/>
          <w:lang w:eastAsia="ar-SA"/>
        </w:rPr>
        <w:t xml:space="preserve"> </w:t>
      </w:r>
      <w:r w:rsidRPr="008B72C6">
        <w:rPr>
          <w:rFonts w:cs="Courier New"/>
          <w:sz w:val="28"/>
          <w:szCs w:val="28"/>
          <w:lang w:eastAsia="ar-SA"/>
        </w:rPr>
        <w:t>«Об общих принципах организации местного самоуправления в Российской Федерации», настоящим уставом.</w:t>
      </w:r>
    </w:p>
    <w:p w:rsidR="008B72C6" w:rsidRPr="008B72C6" w:rsidRDefault="008B72C6" w:rsidP="008B72C6">
      <w:pPr>
        <w:tabs>
          <w:tab w:val="left" w:pos="-1276"/>
        </w:tabs>
        <w:suppressAutoHyphens/>
        <w:ind w:firstLine="851"/>
        <w:jc w:val="both"/>
        <w:rPr>
          <w:rFonts w:cs="Courier New"/>
          <w:sz w:val="28"/>
          <w:lang w:eastAsia="ar-SA"/>
        </w:rPr>
      </w:pPr>
      <w:r w:rsidRPr="008B72C6">
        <w:rPr>
          <w:rFonts w:cs="Courier New"/>
          <w:sz w:val="28"/>
          <w:lang w:eastAsia="ar-SA"/>
        </w:rPr>
        <w:t>2. Органы местного самоуправления поселения вправе принимать решение о привлечении населения к</w:t>
      </w:r>
      <w:r w:rsidRPr="008B72C6">
        <w:rPr>
          <w:rFonts w:cs="Courier New"/>
          <w:b/>
          <w:sz w:val="28"/>
          <w:lang w:eastAsia="ar-SA"/>
        </w:rPr>
        <w:t xml:space="preserve"> </w:t>
      </w:r>
      <w:r w:rsidRPr="008B72C6">
        <w:rPr>
          <w:rFonts w:cs="Courier New"/>
          <w:sz w:val="28"/>
          <w:lang w:eastAsia="ar-SA"/>
        </w:rPr>
        <w:t xml:space="preserve">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w:t>
      </w:r>
      <w:r w:rsidRPr="008B72C6">
        <w:rPr>
          <w:rFonts w:cs="Courier New"/>
          <w:sz w:val="28"/>
          <w:szCs w:val="28"/>
          <w:lang w:eastAsia="ar-SA"/>
        </w:rPr>
        <w:t xml:space="preserve">8-11, 18 и 21 </w:t>
      </w:r>
      <w:r w:rsidRPr="008B72C6">
        <w:rPr>
          <w:rFonts w:cs="Courier New"/>
          <w:sz w:val="28"/>
          <w:lang w:eastAsia="ar-SA"/>
        </w:rPr>
        <w:t xml:space="preserve">статьи 8 настоящего устава. </w:t>
      </w:r>
    </w:p>
    <w:p w:rsidR="008B72C6" w:rsidRPr="008B72C6" w:rsidRDefault="008B72C6" w:rsidP="008B72C6">
      <w:pPr>
        <w:tabs>
          <w:tab w:val="left" w:pos="-1276"/>
        </w:tabs>
        <w:suppressAutoHyphens/>
        <w:ind w:firstLine="851"/>
        <w:jc w:val="both"/>
        <w:rPr>
          <w:rFonts w:cs="Courier New"/>
          <w:sz w:val="28"/>
          <w:lang w:eastAsia="ar-SA"/>
        </w:rPr>
      </w:pPr>
      <w:r w:rsidRPr="008B72C6">
        <w:rPr>
          <w:rFonts w:cs="Courier New"/>
          <w:sz w:val="28"/>
          <w:lang w:eastAsia="ar-SA"/>
        </w:rPr>
        <w:t>К социально значимым работам могут быть отнесены только работы, не требующие специальной профессиональной подготовки.</w:t>
      </w:r>
    </w:p>
    <w:p w:rsidR="008B72C6" w:rsidRPr="008B72C6" w:rsidRDefault="008B72C6" w:rsidP="008B72C6">
      <w:pPr>
        <w:tabs>
          <w:tab w:val="left" w:pos="-1276"/>
          <w:tab w:val="left" w:pos="-142"/>
        </w:tabs>
        <w:suppressAutoHyphens/>
        <w:overflowPunct w:val="0"/>
        <w:autoSpaceDE w:val="0"/>
        <w:ind w:firstLine="851"/>
        <w:jc w:val="both"/>
        <w:textAlignment w:val="baseline"/>
        <w:rPr>
          <w:rFonts w:cs="Courier New"/>
          <w:sz w:val="28"/>
          <w:szCs w:val="28"/>
          <w:lang w:eastAsia="ar-SA"/>
        </w:rPr>
      </w:pPr>
      <w:r w:rsidRPr="008B72C6">
        <w:rPr>
          <w:rFonts w:cs="Courier New"/>
          <w:sz w:val="28"/>
          <w:szCs w:val="28"/>
          <w:lang w:eastAsia="ar-SA"/>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w:t>
      </w:r>
      <w:r w:rsidRPr="008B72C6">
        <w:rPr>
          <w:rFonts w:cs="Courier New"/>
          <w:b/>
          <w:sz w:val="28"/>
          <w:szCs w:val="28"/>
          <w:lang w:eastAsia="ar-SA"/>
        </w:rPr>
        <w:t xml:space="preserve"> </w:t>
      </w:r>
      <w:r w:rsidRPr="008B72C6">
        <w:rPr>
          <w:rFonts w:cs="Courier New"/>
          <w:sz w:val="28"/>
          <w:szCs w:val="28"/>
          <w:lang w:eastAsia="ar-SA"/>
        </w:rPr>
        <w:t>время на безвозмездной основе не более чем один раз в три месяца. Продолжительность социально значимых работ не может составлять более четырех часов подряд.</w:t>
      </w:r>
    </w:p>
    <w:p w:rsidR="008B72C6" w:rsidRPr="008B72C6" w:rsidRDefault="008B72C6" w:rsidP="008B72C6">
      <w:pPr>
        <w:tabs>
          <w:tab w:val="left" w:pos="-1276"/>
          <w:tab w:val="left" w:pos="-142"/>
        </w:tabs>
        <w:suppressAutoHyphens/>
        <w:overflowPunct w:val="0"/>
        <w:autoSpaceDE w:val="0"/>
        <w:ind w:firstLine="851"/>
        <w:jc w:val="both"/>
        <w:textAlignment w:val="baseline"/>
        <w:rPr>
          <w:rFonts w:cs="Courier New"/>
          <w:sz w:val="28"/>
          <w:szCs w:val="28"/>
          <w:lang w:eastAsia="ar-SA"/>
        </w:rPr>
      </w:pPr>
      <w:r w:rsidRPr="008B72C6">
        <w:rPr>
          <w:rFonts w:cs="Courier New"/>
          <w:sz w:val="28"/>
          <w:szCs w:val="28"/>
          <w:lang w:eastAsia="ar-SA"/>
        </w:rPr>
        <w:t>Организация и материально-техническое обеспечение проведения социально значимых работ осуществляется администрацией поселения.</w:t>
      </w:r>
    </w:p>
    <w:p w:rsidR="008B72C6" w:rsidRPr="008B72C6" w:rsidRDefault="008B72C6" w:rsidP="008B72C6">
      <w:pPr>
        <w:suppressAutoHyphens/>
        <w:autoSpaceDE w:val="0"/>
        <w:ind w:firstLine="708"/>
        <w:jc w:val="both"/>
        <w:rPr>
          <w:rFonts w:eastAsia="Arial" w:cs="Wingdings"/>
          <w:sz w:val="28"/>
          <w:szCs w:val="20"/>
          <w:lang w:eastAsia="ar-SA"/>
        </w:rPr>
      </w:pPr>
    </w:p>
    <w:p w:rsidR="008B72C6" w:rsidRPr="008B72C6" w:rsidRDefault="008B72C6" w:rsidP="008B72C6">
      <w:pPr>
        <w:suppressAutoHyphens/>
        <w:autoSpaceDE w:val="0"/>
        <w:ind w:firstLine="708"/>
        <w:jc w:val="both"/>
        <w:rPr>
          <w:rFonts w:eastAsia="Arial" w:cs="Wingdings"/>
          <w:b/>
          <w:sz w:val="28"/>
          <w:szCs w:val="20"/>
          <w:lang w:eastAsia="ar-SA"/>
        </w:rPr>
      </w:pPr>
      <w:r w:rsidRPr="008B72C6">
        <w:rPr>
          <w:rFonts w:eastAsia="Arial" w:cs="Wingdings"/>
          <w:b/>
          <w:sz w:val="28"/>
          <w:szCs w:val="20"/>
          <w:lang w:eastAsia="ar-SA"/>
        </w:rPr>
        <w:t>Статья 11.</w:t>
      </w:r>
      <w:r w:rsidRPr="008B72C6">
        <w:rPr>
          <w:rFonts w:eastAsia="Arial" w:cs="Wingdings"/>
          <w:sz w:val="28"/>
          <w:szCs w:val="20"/>
          <w:lang w:eastAsia="ar-SA"/>
        </w:rPr>
        <w:t xml:space="preserve"> </w:t>
      </w:r>
      <w:r w:rsidRPr="008B72C6">
        <w:rPr>
          <w:rFonts w:eastAsia="Arial" w:cs="Wingdings"/>
          <w:b/>
          <w:sz w:val="28"/>
          <w:szCs w:val="20"/>
          <w:lang w:eastAsia="ar-SA"/>
        </w:rPr>
        <w:t>Осуществление органами местного самоуправления поселения отдельных государственных полномочий</w:t>
      </w:r>
    </w:p>
    <w:p w:rsidR="008B72C6" w:rsidRPr="008B72C6" w:rsidRDefault="008B72C6" w:rsidP="008B72C6">
      <w:pPr>
        <w:suppressAutoHyphens/>
        <w:autoSpaceDE w:val="0"/>
        <w:ind w:firstLine="708"/>
        <w:jc w:val="both"/>
        <w:rPr>
          <w:rFonts w:eastAsia="Arial" w:cs="Wingdings"/>
          <w:sz w:val="28"/>
          <w:szCs w:val="20"/>
          <w:lang w:eastAsia="ar-SA"/>
        </w:rPr>
      </w:pPr>
      <w:r w:rsidRPr="008B72C6">
        <w:rPr>
          <w:rFonts w:eastAsia="Arial" w:cs="Wingdings"/>
          <w:sz w:val="28"/>
          <w:szCs w:val="20"/>
          <w:lang w:eastAsia="ar-SA"/>
        </w:rPr>
        <w:t>1. Органы местного самоуправления поселения в соответствии с законодательством могут быть наделены правом осуществлять отдельные государственные полномочия, то есть полномочия по вопросам, не отнесенным</w:t>
      </w:r>
      <w:r w:rsidRPr="008B72C6">
        <w:rPr>
          <w:rFonts w:eastAsia="Arial" w:cs="Wingdings"/>
          <w:b/>
          <w:sz w:val="28"/>
          <w:szCs w:val="20"/>
          <w:lang w:eastAsia="ar-SA"/>
        </w:rPr>
        <w:t xml:space="preserve"> </w:t>
      </w:r>
      <w:r w:rsidRPr="008B72C6">
        <w:rPr>
          <w:rFonts w:eastAsia="Arial" w:cs="Wingdings"/>
          <w:sz w:val="28"/>
          <w:szCs w:val="20"/>
          <w:lang w:eastAsia="ar-SA"/>
        </w:rPr>
        <w:t>Федеральным законом от 06.10.2003 № 131-ФЗ</w:t>
      </w:r>
      <w:r w:rsidRPr="008B72C6">
        <w:rPr>
          <w:rFonts w:eastAsia="Arial" w:cs="Wingdings"/>
          <w:b/>
          <w:i/>
          <w:sz w:val="28"/>
          <w:szCs w:val="20"/>
          <w:lang w:eastAsia="ar-SA"/>
        </w:rPr>
        <w:t xml:space="preserve"> </w:t>
      </w:r>
      <w:r w:rsidRPr="008B72C6">
        <w:rPr>
          <w:rFonts w:eastAsia="Arial" w:cs="Wingdings"/>
          <w:sz w:val="28"/>
          <w:szCs w:val="20"/>
          <w:lang w:eastAsia="ar-SA"/>
        </w:rPr>
        <w:t xml:space="preserve">«Об общих принципах организации местного самоуправления в Российской Федерации» к вопросам местного значения. </w:t>
      </w:r>
    </w:p>
    <w:p w:rsidR="008B72C6" w:rsidRPr="008B72C6" w:rsidRDefault="008B72C6" w:rsidP="008B72C6">
      <w:pPr>
        <w:ind w:firstLine="851"/>
        <w:jc w:val="both"/>
        <w:rPr>
          <w:rFonts w:cs="Courier New"/>
          <w:sz w:val="28"/>
          <w:lang w:eastAsia="ar-SA"/>
        </w:rPr>
      </w:pPr>
      <w:r w:rsidRPr="008B72C6">
        <w:rPr>
          <w:rFonts w:cs="Courier New"/>
          <w:sz w:val="28"/>
          <w:lang w:eastAsia="ar-SA"/>
        </w:rPr>
        <w:t>2. 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8B72C6" w:rsidRPr="008B72C6" w:rsidRDefault="008B72C6" w:rsidP="008B72C6">
      <w:pPr>
        <w:ind w:firstLine="851"/>
        <w:jc w:val="both"/>
        <w:rPr>
          <w:rFonts w:cs="Courier New"/>
          <w:sz w:val="28"/>
          <w:lang w:eastAsia="ar-SA"/>
        </w:rPr>
      </w:pPr>
      <w:r w:rsidRPr="008B72C6">
        <w:rPr>
          <w:rFonts w:cs="Courier New"/>
          <w:sz w:val="28"/>
          <w:lang w:eastAsia="ar-SA"/>
        </w:rPr>
        <w:t>3. Исполнение отдельных государственных полномочий органами и должностными лицами поселения осуществляется за счет субвенций, предоставляемых из средств федерального и краевого бюджетов. Дополнительное использование собственных материальных ресурсов для исполнения переданных государственных полномочий осуществляется с согласия Совета, выраженного в решении. Предложение об использовании собственных материальных ресурсов в Совет вправе направить глава поселения в случае наличия в бюджете поселения финансовых средств.</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4. Общий порядок передачи полномочий для их исполнения, срок исполнения, отчетность и осуществление контроля определяются законодательством.</w:t>
      </w:r>
    </w:p>
    <w:p w:rsidR="008B72C6" w:rsidRPr="008B72C6" w:rsidRDefault="008B72C6" w:rsidP="008B72C6">
      <w:pPr>
        <w:suppressAutoHyphens/>
        <w:ind w:firstLine="851"/>
        <w:jc w:val="both"/>
        <w:rPr>
          <w:rFonts w:cs="Courier New"/>
          <w:sz w:val="28"/>
          <w:lang w:eastAsia="ar-SA"/>
        </w:rPr>
      </w:pPr>
      <w:r w:rsidRPr="008B72C6">
        <w:rPr>
          <w:rFonts w:cs="Courier New"/>
          <w:sz w:val="28"/>
          <w:lang w:eastAsia="ar-SA"/>
        </w:rPr>
        <w:t xml:space="preserve">5. Органы местного самоуправления поселения несут ответственность за осуществление отдельных государственных полномочий в пределах выделенных </w:t>
      </w:r>
      <w:r w:rsidRPr="008B72C6">
        <w:rPr>
          <w:rFonts w:cs="Courier New"/>
          <w:kern w:val="1"/>
          <w:sz w:val="28"/>
          <w:lang w:eastAsia="ar-SA"/>
        </w:rPr>
        <w:t xml:space="preserve">поселению </w:t>
      </w:r>
      <w:r w:rsidRPr="008B72C6">
        <w:rPr>
          <w:rFonts w:cs="Courier New"/>
          <w:sz w:val="28"/>
          <w:lang w:eastAsia="ar-SA"/>
        </w:rPr>
        <w:t>на эти цели материальных ресурсов и финансовых средств.</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 xml:space="preserve">6. Контроль за осуществлением органами местного самоуправления поселения отдельных государственных полномочий, а также за использованием </w:t>
      </w:r>
      <w:r w:rsidRPr="008B72C6">
        <w:rPr>
          <w:rFonts w:eastAsia="Arial" w:cs="Wingdings"/>
          <w:sz w:val="28"/>
          <w:szCs w:val="20"/>
          <w:lang w:eastAsia="ar-SA"/>
        </w:rPr>
        <w:lastRenderedPageBreak/>
        <w:t>предоставленных на эти цели материальных ресурсов и финансовых средств осуществляют органы государственной власти.</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 xml:space="preserve">7. Органы местного самоуправления поселения участвуют в осуществлении государственных полномочий, не переданных им в соответствии со статьёй 19 Федерального закона от 06.10.2003 № 131-ФЗ «Об общих принципах организации местного самоуправления в Российской Федерации», в случае принятия Советом решения о реализации права на участие в осуществлении указанных полномочий. </w:t>
      </w:r>
    </w:p>
    <w:p w:rsidR="008B72C6" w:rsidRPr="008B72C6" w:rsidRDefault="008B72C6" w:rsidP="008B72C6">
      <w:pPr>
        <w:suppressAutoHyphens/>
        <w:rPr>
          <w:rFonts w:cs="Courier New"/>
          <w:lang w:eastAsia="ar-SA"/>
        </w:rPr>
      </w:pPr>
    </w:p>
    <w:p w:rsidR="008B72C6" w:rsidRPr="008B72C6" w:rsidRDefault="008B72C6" w:rsidP="008B72C6">
      <w:pPr>
        <w:keepLines/>
        <w:widowControl w:val="0"/>
        <w:numPr>
          <w:ilvl w:val="8"/>
          <w:numId w:val="0"/>
        </w:numPr>
        <w:tabs>
          <w:tab w:val="left" w:pos="0"/>
          <w:tab w:val="left" w:pos="851"/>
          <w:tab w:val="num" w:pos="1584"/>
        </w:tabs>
        <w:suppressAutoHyphens/>
        <w:autoSpaceDE w:val="0"/>
        <w:ind w:left="851"/>
        <w:jc w:val="center"/>
        <w:outlineLvl w:val="8"/>
        <w:rPr>
          <w:rFonts w:cs="Courier New"/>
          <w:b/>
          <w:bCs/>
          <w:caps/>
          <w:kern w:val="1"/>
          <w:sz w:val="28"/>
          <w:szCs w:val="28"/>
          <w:lang w:eastAsia="ar-SA"/>
        </w:rPr>
      </w:pPr>
      <w:r w:rsidRPr="008B72C6">
        <w:rPr>
          <w:rFonts w:cs="Courier New"/>
          <w:b/>
          <w:bCs/>
          <w:caps/>
          <w:kern w:val="1"/>
          <w:sz w:val="28"/>
          <w:szCs w:val="28"/>
          <w:lang w:eastAsia="ar-SA"/>
        </w:rPr>
        <w:t xml:space="preserve">ГЛАВА </w:t>
      </w:r>
      <w:r w:rsidRPr="008B72C6">
        <w:rPr>
          <w:rFonts w:cs="Courier New"/>
          <w:b/>
          <w:bCs/>
          <w:caps/>
          <w:kern w:val="1"/>
          <w:sz w:val="28"/>
          <w:szCs w:val="28"/>
          <w:lang w:val="en-US" w:eastAsia="ar-SA"/>
        </w:rPr>
        <w:t>II</w:t>
      </w:r>
      <w:r w:rsidRPr="008B72C6">
        <w:rPr>
          <w:rFonts w:cs="Courier New"/>
          <w:b/>
          <w:bCs/>
          <w:caps/>
          <w:kern w:val="1"/>
          <w:sz w:val="28"/>
          <w:szCs w:val="28"/>
          <w:lang w:eastAsia="ar-SA"/>
        </w:rPr>
        <w:t>I. ФОРМЫ НЕПОСРЕДСТВЕННОГО ОСУЩЕСТВЛЕНИЯ НАСЕЛЕНИЕМ местноГО самоуправлениЯ и УчастиЯ населения поселения в осуществлении местного самоуправления</w:t>
      </w:r>
    </w:p>
    <w:p w:rsidR="008B72C6" w:rsidRPr="008B72C6" w:rsidRDefault="008B72C6" w:rsidP="008B72C6">
      <w:pPr>
        <w:tabs>
          <w:tab w:val="left" w:pos="142"/>
        </w:tabs>
        <w:suppressAutoHyphens/>
        <w:ind w:firstLine="851"/>
        <w:jc w:val="both"/>
        <w:rPr>
          <w:rFonts w:cs="Courier New"/>
          <w:b/>
          <w:kern w:val="1"/>
          <w:sz w:val="28"/>
          <w:lang w:eastAsia="ar-SA"/>
        </w:rPr>
      </w:pPr>
    </w:p>
    <w:p w:rsidR="008B72C6" w:rsidRPr="008B72C6" w:rsidRDefault="008B72C6" w:rsidP="008B72C6">
      <w:pPr>
        <w:tabs>
          <w:tab w:val="left" w:pos="142"/>
        </w:tabs>
        <w:suppressAutoHyphens/>
        <w:ind w:firstLine="851"/>
        <w:jc w:val="both"/>
        <w:rPr>
          <w:rFonts w:cs="Courier New"/>
          <w:b/>
          <w:kern w:val="1"/>
          <w:sz w:val="28"/>
          <w:lang w:eastAsia="ar-SA"/>
        </w:rPr>
      </w:pPr>
      <w:r w:rsidRPr="008B72C6">
        <w:rPr>
          <w:rFonts w:cs="Courier New"/>
          <w:b/>
          <w:kern w:val="1"/>
          <w:sz w:val="28"/>
          <w:lang w:eastAsia="ar-SA"/>
        </w:rPr>
        <w:t>Статья 12. Местный референдум</w:t>
      </w:r>
    </w:p>
    <w:p w:rsidR="008B72C6" w:rsidRPr="008B72C6" w:rsidRDefault="008B72C6" w:rsidP="008B72C6">
      <w:pPr>
        <w:tabs>
          <w:tab w:val="left" w:pos="142"/>
        </w:tabs>
        <w:suppressAutoHyphens/>
        <w:ind w:firstLine="851"/>
        <w:jc w:val="both"/>
        <w:rPr>
          <w:rFonts w:cs="Courier New"/>
          <w:sz w:val="28"/>
          <w:lang w:eastAsia="ar-SA"/>
        </w:rPr>
      </w:pPr>
      <w:r w:rsidRPr="008B72C6">
        <w:rPr>
          <w:rFonts w:cs="Courier New"/>
          <w:sz w:val="28"/>
          <w:lang w:eastAsia="ar-SA"/>
        </w:rPr>
        <w:t xml:space="preserve">1. В целях решения непосредственно населением вопросов местного значения проводится местный референдум. </w:t>
      </w:r>
    </w:p>
    <w:p w:rsidR="008B72C6" w:rsidRPr="008B72C6" w:rsidRDefault="008B72C6" w:rsidP="008B72C6">
      <w:pPr>
        <w:keepNext/>
        <w:tabs>
          <w:tab w:val="left" w:pos="142"/>
        </w:tabs>
        <w:suppressAutoHyphens/>
        <w:overflowPunct w:val="0"/>
        <w:autoSpaceDE w:val="0"/>
        <w:spacing w:before="20"/>
        <w:ind w:firstLine="851"/>
        <w:jc w:val="both"/>
        <w:textAlignment w:val="baseline"/>
        <w:rPr>
          <w:rFonts w:cs="Courier New"/>
          <w:bCs/>
          <w:sz w:val="28"/>
          <w:szCs w:val="28"/>
          <w:lang w:eastAsia="ar-SA"/>
        </w:rPr>
      </w:pPr>
      <w:r w:rsidRPr="008B72C6">
        <w:rPr>
          <w:rFonts w:cs="Courier New"/>
          <w:bCs/>
          <w:sz w:val="28"/>
          <w:szCs w:val="28"/>
          <w:lang w:eastAsia="ar-SA"/>
        </w:rPr>
        <w:t>2. Местный референдум проводится на всей территории поселения.</w:t>
      </w:r>
    </w:p>
    <w:p w:rsidR="008B72C6" w:rsidRPr="008B72C6" w:rsidRDefault="008B72C6" w:rsidP="008B72C6">
      <w:pPr>
        <w:shd w:val="clear" w:color="auto" w:fill="FFFFFF"/>
        <w:tabs>
          <w:tab w:val="left" w:pos="142"/>
        </w:tabs>
        <w:suppressAutoHyphens/>
        <w:ind w:firstLine="851"/>
        <w:jc w:val="both"/>
        <w:rPr>
          <w:rFonts w:cs="Courier New"/>
          <w:color w:val="000000"/>
          <w:sz w:val="28"/>
          <w:lang w:eastAsia="ar-SA"/>
        </w:rPr>
      </w:pPr>
      <w:r w:rsidRPr="008B72C6">
        <w:rPr>
          <w:rFonts w:cs="Courier New"/>
          <w:color w:val="000000"/>
          <w:sz w:val="28"/>
          <w:lang w:eastAsia="ar-SA"/>
        </w:rPr>
        <w:t>На местный референдум могут быть вынесены только вопросы местного значения.</w:t>
      </w:r>
    </w:p>
    <w:p w:rsidR="008B72C6" w:rsidRPr="008B72C6" w:rsidRDefault="008B72C6" w:rsidP="008B72C6">
      <w:pPr>
        <w:tabs>
          <w:tab w:val="left" w:pos="142"/>
        </w:tabs>
        <w:suppressAutoHyphens/>
        <w:ind w:firstLine="851"/>
        <w:jc w:val="both"/>
        <w:rPr>
          <w:rFonts w:cs="Courier New"/>
          <w:sz w:val="28"/>
          <w:lang w:eastAsia="ar-SA"/>
        </w:rPr>
      </w:pPr>
      <w:r w:rsidRPr="008B72C6">
        <w:rPr>
          <w:rFonts w:cs="Courier New"/>
          <w:sz w:val="28"/>
          <w:lang w:eastAsia="ar-SA"/>
        </w:rPr>
        <w:t>3. Решение о назначении и проведении местного референдума принимается Советом:</w:t>
      </w:r>
    </w:p>
    <w:p w:rsidR="008B72C6" w:rsidRPr="008B72C6" w:rsidRDefault="008B72C6" w:rsidP="008B72C6">
      <w:pPr>
        <w:shd w:val="clear" w:color="auto" w:fill="FFFFFF"/>
        <w:tabs>
          <w:tab w:val="left" w:pos="142"/>
        </w:tabs>
        <w:suppressAutoHyphens/>
        <w:ind w:firstLine="851"/>
        <w:jc w:val="both"/>
        <w:rPr>
          <w:rFonts w:cs="Courier New"/>
          <w:color w:val="000000"/>
          <w:sz w:val="28"/>
          <w:lang w:eastAsia="ar-SA"/>
        </w:rPr>
      </w:pPr>
      <w:r w:rsidRPr="008B72C6">
        <w:rPr>
          <w:rFonts w:cs="Courier New"/>
          <w:color w:val="000000"/>
          <w:sz w:val="28"/>
          <w:lang w:eastAsia="ar-SA"/>
        </w:rPr>
        <w:t>1) по инициативе, выдвинутой гражданами Российской Федерации, имеющими право на участие в местном референдуме;</w:t>
      </w:r>
    </w:p>
    <w:p w:rsidR="008B72C6" w:rsidRPr="008B72C6" w:rsidRDefault="008B72C6" w:rsidP="008B72C6">
      <w:pPr>
        <w:shd w:val="clear" w:color="auto" w:fill="FFFFFF"/>
        <w:tabs>
          <w:tab w:val="left" w:pos="142"/>
        </w:tabs>
        <w:suppressAutoHyphens/>
        <w:ind w:firstLine="851"/>
        <w:jc w:val="both"/>
        <w:rPr>
          <w:rFonts w:cs="Courier New"/>
          <w:color w:val="000000"/>
          <w:sz w:val="28"/>
          <w:lang w:eastAsia="ar-SA"/>
        </w:rPr>
      </w:pPr>
      <w:r w:rsidRPr="008B72C6">
        <w:rPr>
          <w:rFonts w:cs="Courier New"/>
          <w:color w:val="000000"/>
          <w:sz w:val="28"/>
          <w:lang w:eastAsia="ar-SA"/>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8B72C6" w:rsidRPr="008B72C6" w:rsidRDefault="008B72C6" w:rsidP="008B72C6">
      <w:pPr>
        <w:tabs>
          <w:tab w:val="left" w:pos="142"/>
        </w:tabs>
        <w:suppressAutoHyphens/>
        <w:ind w:firstLine="851"/>
        <w:jc w:val="both"/>
        <w:rPr>
          <w:rFonts w:cs="Courier New"/>
          <w:b/>
          <w:color w:val="000000"/>
          <w:sz w:val="28"/>
          <w:lang w:eastAsia="ar-SA"/>
        </w:rPr>
      </w:pPr>
      <w:r w:rsidRPr="008B72C6">
        <w:rPr>
          <w:rFonts w:cs="Courier New"/>
          <w:color w:val="000000"/>
          <w:sz w:val="28"/>
          <w:lang w:eastAsia="ar-SA"/>
        </w:rPr>
        <w:t>3)</w:t>
      </w:r>
      <w:r w:rsidRPr="008B72C6">
        <w:rPr>
          <w:rFonts w:cs="Courier New"/>
          <w:b/>
          <w:color w:val="000000"/>
          <w:sz w:val="28"/>
          <w:lang w:eastAsia="ar-SA"/>
        </w:rPr>
        <w:t xml:space="preserve"> </w:t>
      </w:r>
      <w:r w:rsidRPr="008B72C6">
        <w:rPr>
          <w:rFonts w:cs="Courier New"/>
          <w:color w:val="000000"/>
          <w:sz w:val="28"/>
          <w:lang w:eastAsia="ar-SA"/>
        </w:rPr>
        <w:t>по инициативе Совета и главы администрации, выдвинутой ими совместно.</w:t>
      </w:r>
      <w:r w:rsidRPr="008B72C6">
        <w:rPr>
          <w:rFonts w:cs="Courier New"/>
          <w:b/>
          <w:color w:val="000000"/>
          <w:sz w:val="28"/>
          <w:lang w:eastAsia="ar-SA"/>
        </w:rPr>
        <w:t xml:space="preserve"> </w:t>
      </w:r>
    </w:p>
    <w:p w:rsidR="008B72C6" w:rsidRPr="008B72C6" w:rsidRDefault="008B72C6" w:rsidP="008B72C6">
      <w:pPr>
        <w:keepNext/>
        <w:tabs>
          <w:tab w:val="left" w:pos="142"/>
        </w:tabs>
        <w:suppressAutoHyphens/>
        <w:overflowPunct w:val="0"/>
        <w:autoSpaceDE w:val="0"/>
        <w:spacing w:before="20" w:after="20"/>
        <w:ind w:firstLine="851"/>
        <w:jc w:val="both"/>
        <w:textAlignment w:val="baseline"/>
        <w:rPr>
          <w:rFonts w:cs="Courier New"/>
          <w:bCs/>
          <w:color w:val="000000"/>
          <w:sz w:val="28"/>
          <w:szCs w:val="28"/>
          <w:lang w:eastAsia="ar-SA"/>
        </w:rPr>
      </w:pPr>
      <w:r w:rsidRPr="008B72C6">
        <w:rPr>
          <w:rFonts w:cs="Courier New"/>
          <w:bCs/>
          <w:color w:val="000000"/>
          <w:sz w:val="28"/>
          <w:szCs w:val="28"/>
          <w:lang w:eastAsia="ar-SA"/>
        </w:rPr>
        <w:t xml:space="preserve">4. Инициатива проведения референдума, выдвинутая гражданами, избирательными объединениями, иными общественными объединениями оформляется и реализуется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 </w:t>
      </w:r>
    </w:p>
    <w:p w:rsidR="008B72C6" w:rsidRPr="008B72C6" w:rsidRDefault="008B72C6" w:rsidP="008B72C6">
      <w:pPr>
        <w:tabs>
          <w:tab w:val="left" w:pos="142"/>
        </w:tabs>
        <w:suppressAutoHyphens/>
        <w:spacing w:before="20" w:after="20" w:line="100" w:lineRule="atLeast"/>
        <w:ind w:firstLine="851"/>
        <w:jc w:val="both"/>
        <w:rPr>
          <w:rFonts w:cs="Courier New"/>
          <w:color w:val="000000"/>
          <w:sz w:val="28"/>
          <w:lang w:eastAsia="ar-SA"/>
        </w:rPr>
      </w:pPr>
      <w:r w:rsidRPr="008B72C6">
        <w:rPr>
          <w:rFonts w:cs="Courier New"/>
          <w:color w:val="000000"/>
          <w:sz w:val="28"/>
          <w:lang w:eastAsia="ar-SA"/>
        </w:rPr>
        <w:t>5. Условием назначения местного референдума по инициативе граждан, избирательных объединений, иных общественных объединений, является сбор подписей</w:t>
      </w:r>
      <w:r w:rsidRPr="008B72C6">
        <w:rPr>
          <w:rFonts w:cs="Courier New"/>
          <w:b/>
          <w:color w:val="000000"/>
          <w:sz w:val="28"/>
          <w:lang w:eastAsia="ar-SA"/>
        </w:rPr>
        <w:t xml:space="preserve"> </w:t>
      </w:r>
      <w:r w:rsidRPr="008B72C6">
        <w:rPr>
          <w:rFonts w:cs="Courier New"/>
          <w:color w:val="000000"/>
          <w:sz w:val="28"/>
          <w:lang w:eastAsia="ar-SA"/>
        </w:rPr>
        <w:t>в поддержку данной инициативы, количество которых составляет 5 процентов от числа участников референдума, зарегистрированных на территории поселения</w:t>
      </w:r>
      <w:r w:rsidRPr="008B72C6">
        <w:rPr>
          <w:rFonts w:cs="Courier New"/>
          <w:b/>
          <w:color w:val="000000"/>
          <w:sz w:val="28"/>
          <w:lang w:eastAsia="ar-SA"/>
        </w:rPr>
        <w:t xml:space="preserve"> </w:t>
      </w:r>
      <w:r w:rsidRPr="008B72C6">
        <w:rPr>
          <w:rFonts w:cs="Courier New"/>
          <w:color w:val="000000"/>
          <w:sz w:val="28"/>
          <w:lang w:eastAsia="ar-SA"/>
        </w:rPr>
        <w:t>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rsidR="008B72C6" w:rsidRPr="008B72C6" w:rsidRDefault="008B72C6" w:rsidP="008B72C6">
      <w:pPr>
        <w:shd w:val="clear" w:color="auto" w:fill="FFFFFF"/>
        <w:tabs>
          <w:tab w:val="left" w:pos="142"/>
        </w:tabs>
        <w:suppressAutoHyphens/>
        <w:ind w:firstLine="851"/>
        <w:jc w:val="both"/>
        <w:rPr>
          <w:rFonts w:cs="Courier New"/>
          <w:sz w:val="28"/>
          <w:lang w:eastAsia="ar-SA"/>
        </w:rPr>
      </w:pPr>
      <w:r w:rsidRPr="008B72C6">
        <w:rPr>
          <w:rFonts w:cs="Courier New"/>
          <w:color w:val="000000"/>
          <w:sz w:val="28"/>
          <w:lang w:eastAsia="ar-SA"/>
        </w:rPr>
        <w:t>6. Инициатива проведения референдума, выдвинутая совместно Советом и главой администрации, оформляется правовыми актами Совета</w:t>
      </w:r>
      <w:r w:rsidRPr="008B72C6">
        <w:rPr>
          <w:rFonts w:cs="Courier New"/>
          <w:sz w:val="28"/>
          <w:lang w:eastAsia="ar-SA"/>
        </w:rPr>
        <w:t xml:space="preserve"> </w:t>
      </w:r>
      <w:r w:rsidRPr="008B72C6">
        <w:rPr>
          <w:rFonts w:cs="Courier New"/>
          <w:color w:val="000000"/>
          <w:sz w:val="28"/>
          <w:lang w:eastAsia="ar-SA"/>
        </w:rPr>
        <w:t>и главы</w:t>
      </w:r>
      <w:r w:rsidRPr="008B72C6">
        <w:rPr>
          <w:rFonts w:cs="Courier New"/>
          <w:sz w:val="28"/>
          <w:lang w:eastAsia="ar-SA"/>
        </w:rPr>
        <w:t xml:space="preserve"> администрации.</w:t>
      </w:r>
    </w:p>
    <w:p w:rsidR="008B72C6" w:rsidRPr="008B72C6" w:rsidRDefault="008B72C6" w:rsidP="008B72C6">
      <w:pPr>
        <w:shd w:val="clear" w:color="auto" w:fill="FFFFFF"/>
        <w:suppressAutoHyphens/>
        <w:ind w:firstLine="900"/>
        <w:jc w:val="both"/>
        <w:rPr>
          <w:rFonts w:cs="Courier New"/>
          <w:sz w:val="28"/>
          <w:lang w:eastAsia="ar-SA"/>
        </w:rPr>
      </w:pPr>
      <w:r w:rsidRPr="008B72C6">
        <w:rPr>
          <w:rFonts w:cs="Courier New"/>
          <w:sz w:val="28"/>
          <w:lang w:eastAsia="ar-SA"/>
        </w:rPr>
        <w:lastRenderedPageBreak/>
        <w:t xml:space="preserve">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rsidR="008B72C6" w:rsidRPr="008B72C6" w:rsidRDefault="008B72C6" w:rsidP="008B72C6">
      <w:pPr>
        <w:shd w:val="clear" w:color="auto" w:fill="FFFFFF"/>
        <w:tabs>
          <w:tab w:val="left" w:pos="142"/>
        </w:tabs>
        <w:suppressAutoHyphens/>
        <w:ind w:firstLine="851"/>
        <w:jc w:val="both"/>
        <w:rPr>
          <w:rFonts w:cs="Courier New"/>
          <w:sz w:val="28"/>
          <w:lang w:eastAsia="ar-SA"/>
        </w:rPr>
      </w:pPr>
      <w:r w:rsidRPr="008B72C6">
        <w:rPr>
          <w:rFonts w:cs="Courier New"/>
          <w:sz w:val="28"/>
          <w:lang w:eastAsia="ar-SA"/>
        </w:rPr>
        <w:t>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w:t>
      </w:r>
    </w:p>
    <w:p w:rsidR="008B72C6" w:rsidRPr="008B72C6" w:rsidRDefault="008B72C6" w:rsidP="008B72C6">
      <w:pPr>
        <w:tabs>
          <w:tab w:val="left" w:pos="142"/>
          <w:tab w:val="left" w:pos="360"/>
        </w:tabs>
        <w:suppressAutoHyphens/>
        <w:ind w:firstLine="851"/>
        <w:jc w:val="both"/>
        <w:rPr>
          <w:rFonts w:cs="Courier New"/>
          <w:sz w:val="28"/>
          <w:lang w:eastAsia="ar-SA"/>
        </w:rPr>
      </w:pPr>
      <w:r w:rsidRPr="008B72C6">
        <w:rPr>
          <w:rFonts w:cs="Courier New"/>
          <w:sz w:val="28"/>
          <w:lang w:eastAsia="ar-SA"/>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8B72C6" w:rsidRPr="008B72C6" w:rsidRDefault="008B72C6" w:rsidP="008B72C6">
      <w:pPr>
        <w:tabs>
          <w:tab w:val="left" w:pos="142"/>
          <w:tab w:val="left" w:pos="360"/>
        </w:tabs>
        <w:suppressAutoHyphens/>
        <w:ind w:firstLine="851"/>
        <w:jc w:val="both"/>
        <w:rPr>
          <w:rFonts w:cs="Courier New"/>
          <w:color w:val="000000"/>
          <w:sz w:val="28"/>
          <w:lang w:eastAsia="ar-SA"/>
        </w:rPr>
      </w:pPr>
      <w:r w:rsidRPr="008B72C6">
        <w:rPr>
          <w:rFonts w:cs="Courier New"/>
          <w:color w:val="000000"/>
          <w:sz w:val="28"/>
          <w:lang w:eastAsia="ar-SA"/>
        </w:rPr>
        <w:t xml:space="preserve">В случае если местный референдум не назначен Советом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избирательной комиссии Краснодарского края или прокурора. Назначенный судом местный референдум организуется соответствующей </w:t>
      </w:r>
      <w:r w:rsidRPr="008B72C6">
        <w:rPr>
          <w:rFonts w:cs="Courier New"/>
          <w:sz w:val="28"/>
          <w:lang w:eastAsia="ar-SA"/>
        </w:rPr>
        <w:t>территориальной избирательной комиссией, на которую возложены полномочия избирательной комиссии муниципального образования (далее – комиссия)</w:t>
      </w:r>
      <w:r w:rsidRPr="008B72C6">
        <w:rPr>
          <w:rFonts w:cs="Courier New"/>
          <w:color w:val="000000"/>
          <w:sz w:val="28"/>
          <w:lang w:eastAsia="ar-SA"/>
        </w:rPr>
        <w:t>,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8B72C6" w:rsidRPr="008B72C6" w:rsidRDefault="008B72C6" w:rsidP="008B72C6">
      <w:pPr>
        <w:shd w:val="clear" w:color="auto" w:fill="FFFFFF"/>
        <w:tabs>
          <w:tab w:val="left" w:pos="142"/>
        </w:tabs>
        <w:suppressAutoHyphens/>
        <w:ind w:firstLine="851"/>
        <w:jc w:val="both"/>
        <w:rPr>
          <w:rFonts w:cs="Courier New"/>
          <w:color w:val="000000"/>
          <w:sz w:val="28"/>
          <w:lang w:eastAsia="ar-SA"/>
        </w:rPr>
      </w:pPr>
      <w:r w:rsidRPr="008B72C6">
        <w:rPr>
          <w:rFonts w:cs="Courier New"/>
          <w:sz w:val="28"/>
          <w:lang w:eastAsia="ar-SA"/>
        </w:rPr>
        <w:t xml:space="preserve">9. </w:t>
      </w:r>
      <w:r w:rsidRPr="008B72C6">
        <w:rPr>
          <w:rFonts w:cs="Courier New"/>
          <w:color w:val="000000"/>
          <w:sz w:val="28"/>
          <w:lang w:eastAsia="ar-SA"/>
        </w:rPr>
        <w:t>В местном референдуме имеют право участвовать граждане Российской Федерации, место жительства которых расположено в границах</w:t>
      </w:r>
      <w:r w:rsidRPr="008B72C6">
        <w:rPr>
          <w:rFonts w:cs="Courier New"/>
          <w:b/>
          <w:color w:val="000000"/>
          <w:sz w:val="28"/>
          <w:lang w:eastAsia="ar-SA"/>
        </w:rPr>
        <w:t xml:space="preserve"> </w:t>
      </w:r>
      <w:r w:rsidRPr="008B72C6">
        <w:rPr>
          <w:rFonts w:cs="Courier New"/>
          <w:color w:val="000000"/>
          <w:sz w:val="28"/>
          <w:lang w:eastAsia="ar-SA"/>
        </w:rPr>
        <w:t>поселения. Граждане Российской Федерации участвуют в местном</w:t>
      </w:r>
      <w:r w:rsidRPr="008B72C6">
        <w:rPr>
          <w:rFonts w:cs="Courier New"/>
          <w:sz w:val="28"/>
          <w:lang w:eastAsia="ar-SA"/>
        </w:rPr>
        <w:t xml:space="preserve"> </w:t>
      </w:r>
      <w:r w:rsidRPr="008B72C6">
        <w:rPr>
          <w:rFonts w:cs="Courier New"/>
          <w:color w:val="000000"/>
          <w:sz w:val="28"/>
          <w:lang w:eastAsia="ar-SA"/>
        </w:rPr>
        <w:t>референдуме</w:t>
      </w:r>
      <w:r w:rsidRPr="008B72C6">
        <w:rPr>
          <w:rFonts w:cs="Courier New"/>
          <w:b/>
          <w:color w:val="000000"/>
          <w:sz w:val="28"/>
          <w:lang w:eastAsia="ar-SA"/>
        </w:rPr>
        <w:t xml:space="preserve"> </w:t>
      </w:r>
      <w:r w:rsidRPr="008B72C6">
        <w:rPr>
          <w:rFonts w:cs="Courier New"/>
          <w:color w:val="000000"/>
          <w:sz w:val="28"/>
          <w:lang w:eastAsia="ar-SA"/>
        </w:rPr>
        <w:t>на основе всеобщего равного и прямого волеизъявления при тайном голосовании.</w:t>
      </w:r>
    </w:p>
    <w:p w:rsidR="008B72C6" w:rsidRPr="008B72C6" w:rsidRDefault="008B72C6" w:rsidP="008B72C6">
      <w:pPr>
        <w:tabs>
          <w:tab w:val="left" w:pos="142"/>
        </w:tabs>
        <w:suppressAutoHyphens/>
        <w:ind w:firstLine="851"/>
        <w:jc w:val="both"/>
        <w:rPr>
          <w:rFonts w:cs="Courier New"/>
          <w:color w:val="000000"/>
          <w:sz w:val="28"/>
          <w:lang w:eastAsia="ar-SA"/>
        </w:rPr>
      </w:pPr>
      <w:r w:rsidRPr="008B72C6">
        <w:rPr>
          <w:rFonts w:cs="Courier New"/>
          <w:color w:val="000000"/>
          <w:sz w:val="28"/>
          <w:lang w:eastAsia="ar-SA"/>
        </w:rPr>
        <w:t>10.</w:t>
      </w:r>
      <w:r w:rsidRPr="008B72C6">
        <w:rPr>
          <w:rFonts w:cs="Courier New"/>
          <w:sz w:val="28"/>
          <w:lang w:eastAsia="ar-SA"/>
        </w:rPr>
        <w:t xml:space="preserve"> </w:t>
      </w:r>
      <w:r w:rsidRPr="008B72C6">
        <w:rPr>
          <w:rFonts w:cs="Courier New"/>
          <w:color w:val="000000"/>
          <w:sz w:val="28"/>
          <w:lang w:eastAsia="ar-SA"/>
        </w:rPr>
        <w:t>Итоги голосования и принятое на местном референдуме решение подлежат официальному опубликованию (обнародованию</w:t>
      </w:r>
      <w:r w:rsidRPr="008B72C6">
        <w:rPr>
          <w:rFonts w:cs="Courier New"/>
          <w:b/>
          <w:color w:val="000000"/>
          <w:sz w:val="28"/>
          <w:lang w:eastAsia="ar-SA"/>
        </w:rPr>
        <w:t>)</w:t>
      </w:r>
      <w:r w:rsidRPr="008B72C6">
        <w:rPr>
          <w:rFonts w:cs="Courier New"/>
          <w:color w:val="000000"/>
          <w:sz w:val="28"/>
          <w:lang w:eastAsia="ar-SA"/>
        </w:rPr>
        <w:t>.</w:t>
      </w:r>
    </w:p>
    <w:p w:rsidR="008B72C6" w:rsidRPr="008B72C6" w:rsidRDefault="008B72C6" w:rsidP="008B72C6">
      <w:pPr>
        <w:tabs>
          <w:tab w:val="left" w:pos="142"/>
        </w:tabs>
        <w:suppressAutoHyphens/>
        <w:ind w:firstLine="851"/>
        <w:jc w:val="both"/>
        <w:rPr>
          <w:rFonts w:cs="Courier New"/>
          <w:color w:val="000000"/>
          <w:sz w:val="28"/>
          <w:lang w:eastAsia="ar-SA"/>
        </w:rPr>
      </w:pPr>
    </w:p>
    <w:p w:rsidR="008B72C6" w:rsidRPr="008B72C6" w:rsidRDefault="008B72C6" w:rsidP="008B72C6">
      <w:pPr>
        <w:keepNext/>
        <w:tabs>
          <w:tab w:val="left" w:pos="-1134"/>
          <w:tab w:val="left" w:pos="142"/>
        </w:tabs>
        <w:suppressAutoHyphens/>
        <w:overflowPunct w:val="0"/>
        <w:autoSpaceDE w:val="0"/>
        <w:spacing w:line="100" w:lineRule="atLeast"/>
        <w:ind w:firstLine="851"/>
        <w:jc w:val="both"/>
        <w:textAlignment w:val="baseline"/>
        <w:rPr>
          <w:rFonts w:cs="Courier New"/>
          <w:bCs/>
          <w:sz w:val="28"/>
          <w:szCs w:val="28"/>
          <w:lang w:eastAsia="ar-SA"/>
        </w:rPr>
      </w:pPr>
      <w:r w:rsidRPr="008B72C6">
        <w:rPr>
          <w:rFonts w:cs="Courier New"/>
          <w:bCs/>
          <w:sz w:val="28"/>
          <w:szCs w:val="28"/>
          <w:lang w:eastAsia="ar-SA"/>
        </w:rPr>
        <w:t>11.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8B72C6" w:rsidRPr="008B72C6" w:rsidRDefault="008B72C6" w:rsidP="008B72C6">
      <w:pPr>
        <w:keepNext/>
        <w:tabs>
          <w:tab w:val="left" w:pos="142"/>
        </w:tabs>
        <w:suppressAutoHyphens/>
        <w:overflowPunct w:val="0"/>
        <w:autoSpaceDE w:val="0"/>
        <w:spacing w:line="100" w:lineRule="atLeast"/>
        <w:ind w:firstLine="851"/>
        <w:jc w:val="both"/>
        <w:textAlignment w:val="baseline"/>
        <w:rPr>
          <w:rFonts w:cs="Courier New"/>
          <w:bCs/>
          <w:color w:val="000000"/>
          <w:sz w:val="28"/>
          <w:szCs w:val="28"/>
          <w:lang w:eastAsia="ar-SA"/>
        </w:rPr>
      </w:pPr>
      <w:r w:rsidRPr="008B72C6">
        <w:rPr>
          <w:rFonts w:cs="Courier New"/>
          <w:bCs/>
          <w:sz w:val="28"/>
          <w:szCs w:val="28"/>
          <w:lang w:eastAsia="ar-SA"/>
        </w:rPr>
        <w:t>12. Гарантии права граждан на участие в местном референдуме, а также</w:t>
      </w:r>
      <w:r w:rsidRPr="008B72C6">
        <w:rPr>
          <w:rFonts w:cs="Courier New"/>
          <w:b/>
          <w:bCs/>
          <w:sz w:val="28"/>
          <w:szCs w:val="28"/>
          <w:lang w:eastAsia="ar-SA"/>
        </w:rPr>
        <w:t xml:space="preserve"> </w:t>
      </w:r>
      <w:r w:rsidRPr="008B72C6">
        <w:rPr>
          <w:rFonts w:cs="Courier New"/>
          <w:bCs/>
          <w:sz w:val="28"/>
          <w:szCs w:val="28"/>
          <w:lang w:eastAsia="ar-SA"/>
        </w:rPr>
        <w:t xml:space="preserve">порядок подготовки и проведения местного референдума устанавливаются </w:t>
      </w:r>
      <w:r w:rsidRPr="008B72C6">
        <w:rPr>
          <w:rFonts w:cs="Courier New"/>
          <w:bCs/>
          <w:color w:val="000000"/>
          <w:sz w:val="28"/>
          <w:szCs w:val="28"/>
          <w:lang w:eastAsia="ar-SA"/>
        </w:rPr>
        <w:t>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8B72C6" w:rsidRPr="008B72C6" w:rsidRDefault="008B72C6" w:rsidP="008B72C6">
      <w:pPr>
        <w:tabs>
          <w:tab w:val="left" w:pos="142"/>
        </w:tabs>
        <w:suppressAutoHyphens/>
        <w:jc w:val="both"/>
        <w:rPr>
          <w:rFonts w:cs="Courier New"/>
          <w:sz w:val="28"/>
          <w:lang w:eastAsia="ar-SA"/>
        </w:rPr>
      </w:pPr>
    </w:p>
    <w:p w:rsidR="008B72C6" w:rsidRPr="008B72C6" w:rsidRDefault="008B72C6" w:rsidP="008B72C6">
      <w:pPr>
        <w:keepLines/>
        <w:widowControl w:val="0"/>
        <w:tabs>
          <w:tab w:val="left" w:pos="142"/>
        </w:tabs>
        <w:suppressAutoHyphens/>
        <w:ind w:firstLine="851"/>
        <w:jc w:val="both"/>
        <w:rPr>
          <w:rFonts w:cs="Courier New"/>
          <w:b/>
          <w:kern w:val="1"/>
          <w:sz w:val="28"/>
          <w:lang w:eastAsia="ar-SA"/>
        </w:rPr>
      </w:pPr>
      <w:r w:rsidRPr="008B72C6">
        <w:rPr>
          <w:rFonts w:cs="Courier New"/>
          <w:b/>
          <w:kern w:val="1"/>
          <w:sz w:val="28"/>
          <w:lang w:eastAsia="ar-SA"/>
        </w:rPr>
        <w:t>Статья 13. Муниципальные выборы</w:t>
      </w:r>
    </w:p>
    <w:p w:rsidR="008B72C6" w:rsidRPr="008B72C6" w:rsidRDefault="008B72C6" w:rsidP="008B72C6">
      <w:pPr>
        <w:tabs>
          <w:tab w:val="left" w:pos="142"/>
        </w:tabs>
        <w:suppressAutoHyphens/>
        <w:ind w:firstLine="851"/>
        <w:jc w:val="both"/>
        <w:rPr>
          <w:rFonts w:cs="Courier New"/>
          <w:sz w:val="28"/>
          <w:lang w:eastAsia="ar-SA"/>
        </w:rPr>
      </w:pPr>
      <w:r w:rsidRPr="008B72C6">
        <w:rPr>
          <w:rFonts w:cs="Courier New"/>
          <w:sz w:val="28"/>
          <w:lang w:eastAsia="ar-SA"/>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rsidR="008B72C6" w:rsidRPr="008B72C6" w:rsidRDefault="008B72C6" w:rsidP="008B72C6">
      <w:pPr>
        <w:suppressAutoHyphens/>
        <w:ind w:firstLine="851"/>
        <w:jc w:val="both"/>
        <w:rPr>
          <w:rFonts w:cs="Courier New"/>
          <w:sz w:val="28"/>
          <w:lang w:eastAsia="ar-SA"/>
        </w:rPr>
      </w:pPr>
      <w:r w:rsidRPr="008B72C6">
        <w:rPr>
          <w:rFonts w:cs="Courier New"/>
          <w:sz w:val="28"/>
          <w:lang w:eastAsia="ar-SA"/>
        </w:rPr>
        <w:t xml:space="preserve">2. Гарантии избирательных прав граждан при проведении муниципальных выборов, порядок назначения, подготовки, проведения и </w:t>
      </w:r>
      <w:r w:rsidRPr="008B72C6">
        <w:rPr>
          <w:rFonts w:cs="Courier New"/>
          <w:sz w:val="28"/>
          <w:lang w:eastAsia="ar-SA"/>
        </w:rPr>
        <w:lastRenderedPageBreak/>
        <w:t xml:space="preserve">подведения итогов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rsidR="008B72C6" w:rsidRPr="008B72C6" w:rsidRDefault="008B72C6" w:rsidP="008B72C6">
      <w:pPr>
        <w:suppressAutoHyphens/>
        <w:ind w:firstLine="709"/>
        <w:jc w:val="both"/>
        <w:rPr>
          <w:rFonts w:cs="Courier New"/>
          <w:sz w:val="28"/>
          <w:lang w:eastAsia="ar-SA"/>
        </w:rPr>
      </w:pPr>
      <w:r w:rsidRPr="008B72C6">
        <w:rPr>
          <w:rFonts w:cs="Courier New"/>
          <w:sz w:val="28"/>
          <w:lang w:eastAsia="ar-SA"/>
        </w:rPr>
        <w:t xml:space="preserve">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 </w:t>
      </w:r>
    </w:p>
    <w:p w:rsidR="008B72C6" w:rsidRPr="008B72C6" w:rsidRDefault="008B72C6" w:rsidP="008B72C6">
      <w:pPr>
        <w:numPr>
          <w:ilvl w:val="0"/>
          <w:numId w:val="8"/>
        </w:numPr>
        <w:tabs>
          <w:tab w:val="left" w:pos="0"/>
        </w:tabs>
        <w:suppressAutoHyphens/>
        <w:ind w:firstLine="709"/>
        <w:jc w:val="both"/>
        <w:rPr>
          <w:rFonts w:cs="Courier New"/>
          <w:sz w:val="28"/>
          <w:lang w:eastAsia="ar-SA"/>
        </w:rPr>
      </w:pPr>
      <w:r w:rsidRPr="008B72C6">
        <w:rPr>
          <w:rFonts w:cs="Courier New"/>
          <w:sz w:val="28"/>
          <w:lang w:eastAsia="ar-SA"/>
        </w:rPr>
        <w:t xml:space="preserve">Муниципальные выборы назначаются Советом не ранее чем за 90 дней и не позднее чем за 80 дней до дня голосования. </w:t>
      </w:r>
    </w:p>
    <w:p w:rsidR="008B72C6" w:rsidRPr="008B72C6" w:rsidRDefault="008B72C6" w:rsidP="008B72C6">
      <w:pPr>
        <w:tabs>
          <w:tab w:val="left" w:pos="0"/>
        </w:tabs>
        <w:suppressAutoHyphens/>
        <w:ind w:firstLine="709"/>
        <w:jc w:val="both"/>
        <w:rPr>
          <w:rFonts w:cs="Courier New"/>
          <w:sz w:val="28"/>
          <w:lang w:eastAsia="ar-SA"/>
        </w:rPr>
      </w:pPr>
      <w:r w:rsidRPr="008B72C6">
        <w:rPr>
          <w:rFonts w:cs="Courier New"/>
          <w:sz w:val="28"/>
          <w:lang w:eastAsia="ar-SA"/>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8B72C6" w:rsidRPr="008B72C6" w:rsidRDefault="008B72C6" w:rsidP="008B72C6">
      <w:pPr>
        <w:tabs>
          <w:tab w:val="left" w:pos="0"/>
        </w:tabs>
        <w:suppressAutoHyphens/>
        <w:ind w:firstLine="709"/>
        <w:jc w:val="both"/>
        <w:rPr>
          <w:rFonts w:cs="Courier New"/>
          <w:sz w:val="28"/>
          <w:lang w:eastAsia="ar-SA"/>
        </w:rPr>
      </w:pPr>
      <w:r w:rsidRPr="008B72C6">
        <w:rPr>
          <w:rFonts w:cs="Courier New"/>
          <w:sz w:val="28"/>
          <w:lang w:eastAsia="ar-SA"/>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8B72C6" w:rsidRPr="008B72C6" w:rsidRDefault="008B72C6" w:rsidP="008B72C6">
      <w:pPr>
        <w:tabs>
          <w:tab w:val="left" w:pos="142"/>
        </w:tabs>
        <w:suppressAutoHyphens/>
        <w:ind w:firstLine="851"/>
        <w:jc w:val="both"/>
        <w:rPr>
          <w:rFonts w:cs="Courier New"/>
          <w:sz w:val="28"/>
          <w:lang w:eastAsia="ar-SA"/>
        </w:rPr>
      </w:pPr>
      <w:r w:rsidRPr="008B72C6">
        <w:rPr>
          <w:rFonts w:cs="Courier New"/>
          <w:sz w:val="28"/>
          <w:lang w:eastAsia="ar-SA"/>
        </w:rPr>
        <w:t>Решение о назначении выборов официально публикуется в средствах массовой информации не позднее чем через пять дней со дня его принятия.</w:t>
      </w:r>
    </w:p>
    <w:p w:rsidR="008B72C6" w:rsidRPr="008B72C6" w:rsidRDefault="008B72C6" w:rsidP="008B72C6">
      <w:pPr>
        <w:tabs>
          <w:tab w:val="left" w:pos="142"/>
        </w:tabs>
        <w:suppressAutoHyphens/>
        <w:ind w:firstLine="709"/>
        <w:jc w:val="both"/>
        <w:rPr>
          <w:rFonts w:cs="Courier New"/>
          <w:lang w:eastAsia="ar-SA"/>
        </w:rPr>
      </w:pPr>
      <w:r w:rsidRPr="008B72C6">
        <w:rPr>
          <w:rFonts w:cs="Courier New"/>
          <w:sz w:val="28"/>
          <w:lang w:eastAsia="ar-SA"/>
        </w:rPr>
        <w:t>4. В случае досрочного прекращения полномочий главы поселения или депутатов (депутата) Совета,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r w:rsidRPr="008B72C6">
        <w:rPr>
          <w:rFonts w:cs="Courier New"/>
          <w:b/>
          <w:lang w:eastAsia="ar-SA"/>
        </w:rPr>
        <w:t xml:space="preserve"> </w:t>
      </w:r>
      <w:r w:rsidRPr="008B72C6">
        <w:rPr>
          <w:rFonts w:cs="Courier New"/>
          <w:sz w:val="28"/>
          <w:lang w:eastAsia="ar-SA"/>
        </w:rPr>
        <w:t>При назначении досрочных выборов сроки, указанные в части 3 настоящей статьи, а также сроки осуществления иных избирательных действий могут быть сокращены, но не более чем на одну треть, что должно быть зафиксировано в решении Совета об их назначении.</w:t>
      </w:r>
      <w:r w:rsidRPr="008B72C6">
        <w:rPr>
          <w:rFonts w:cs="Courier New"/>
          <w:lang w:eastAsia="ar-SA"/>
        </w:rPr>
        <w:t xml:space="preserve"> </w:t>
      </w:r>
    </w:p>
    <w:p w:rsidR="008B72C6" w:rsidRPr="008B72C6" w:rsidRDefault="008B72C6" w:rsidP="008B72C6">
      <w:pPr>
        <w:tabs>
          <w:tab w:val="left" w:pos="142"/>
        </w:tabs>
        <w:suppressAutoHyphens/>
        <w:ind w:firstLine="851"/>
        <w:jc w:val="both"/>
        <w:rPr>
          <w:rFonts w:cs="Courier New"/>
          <w:sz w:val="28"/>
          <w:lang w:eastAsia="ar-SA"/>
        </w:rPr>
      </w:pPr>
      <w:r w:rsidRPr="008B72C6">
        <w:rPr>
          <w:rFonts w:cs="Courier New"/>
          <w:sz w:val="28"/>
          <w:lang w:eastAsia="ar-SA"/>
        </w:rPr>
        <w:t>5.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w:t>
      </w:r>
    </w:p>
    <w:p w:rsidR="008B72C6" w:rsidRPr="008B72C6" w:rsidRDefault="008B72C6" w:rsidP="008B72C6">
      <w:pPr>
        <w:tabs>
          <w:tab w:val="left" w:pos="142"/>
        </w:tabs>
        <w:suppressAutoHyphens/>
        <w:ind w:firstLine="851"/>
        <w:jc w:val="both"/>
        <w:rPr>
          <w:rFonts w:cs="Courier New"/>
          <w:sz w:val="28"/>
          <w:szCs w:val="28"/>
          <w:lang w:eastAsia="ar-SA"/>
        </w:rPr>
      </w:pPr>
      <w:r w:rsidRPr="008B72C6">
        <w:rPr>
          <w:rFonts w:cs="Courier New"/>
          <w:sz w:val="28"/>
          <w:szCs w:val="28"/>
          <w:lang w:eastAsia="ar-SA"/>
        </w:rPr>
        <w:t>6. Результаты муниципальных выборов подлежат официальному опубликованию (обнародованию)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8B72C6" w:rsidRPr="008B72C6" w:rsidRDefault="008B72C6" w:rsidP="008B72C6">
      <w:pPr>
        <w:tabs>
          <w:tab w:val="left" w:pos="142"/>
        </w:tabs>
        <w:suppressAutoHyphens/>
        <w:overflowPunct w:val="0"/>
        <w:autoSpaceDE w:val="0"/>
        <w:spacing w:before="20" w:after="20"/>
        <w:ind w:left="360" w:firstLine="851"/>
        <w:jc w:val="both"/>
        <w:textAlignment w:val="baseline"/>
        <w:rPr>
          <w:rFonts w:cs="Courier New"/>
          <w:sz w:val="28"/>
          <w:szCs w:val="28"/>
          <w:lang w:eastAsia="ar-SA"/>
        </w:rPr>
      </w:pPr>
    </w:p>
    <w:p w:rsidR="008B72C6" w:rsidRPr="008B72C6" w:rsidRDefault="008B72C6" w:rsidP="008B72C6">
      <w:pPr>
        <w:keepLines/>
        <w:widowControl w:val="0"/>
        <w:tabs>
          <w:tab w:val="left" w:pos="142"/>
        </w:tabs>
        <w:suppressAutoHyphens/>
        <w:ind w:firstLine="851"/>
        <w:jc w:val="both"/>
        <w:rPr>
          <w:rFonts w:cs="Courier New"/>
          <w:b/>
          <w:sz w:val="28"/>
          <w:lang w:eastAsia="ar-SA"/>
        </w:rPr>
      </w:pPr>
      <w:r w:rsidRPr="008B72C6">
        <w:rPr>
          <w:rFonts w:cs="Courier New"/>
          <w:b/>
          <w:kern w:val="1"/>
          <w:sz w:val="28"/>
          <w:lang w:eastAsia="ar-SA"/>
        </w:rPr>
        <w:t>Статья 14. Голосование по отзыву депутата</w:t>
      </w:r>
      <w:r w:rsidRPr="008B72C6">
        <w:rPr>
          <w:rFonts w:cs="Courier New"/>
          <w:sz w:val="28"/>
          <w:lang w:eastAsia="ar-SA"/>
        </w:rPr>
        <w:t xml:space="preserve"> </w:t>
      </w:r>
      <w:r w:rsidRPr="008B72C6">
        <w:rPr>
          <w:rFonts w:cs="Courier New"/>
          <w:b/>
          <w:sz w:val="28"/>
          <w:lang w:eastAsia="ar-SA"/>
        </w:rPr>
        <w:t>Совета</w:t>
      </w:r>
      <w:r w:rsidRPr="008B72C6">
        <w:rPr>
          <w:rFonts w:cs="Courier New"/>
          <w:b/>
          <w:kern w:val="1"/>
          <w:sz w:val="28"/>
          <w:lang w:eastAsia="ar-SA"/>
        </w:rPr>
        <w:t xml:space="preserve">, главы </w:t>
      </w:r>
      <w:r w:rsidRPr="008B72C6">
        <w:rPr>
          <w:rFonts w:cs="Courier New"/>
          <w:b/>
          <w:sz w:val="28"/>
          <w:lang w:eastAsia="ar-SA"/>
        </w:rPr>
        <w:t>поселения, по вопросам изменения границ поселения, преобразования поселения</w:t>
      </w:r>
    </w:p>
    <w:p w:rsidR="008B72C6" w:rsidRPr="008B72C6" w:rsidRDefault="008B72C6" w:rsidP="008B72C6">
      <w:pPr>
        <w:tabs>
          <w:tab w:val="left" w:pos="-900"/>
          <w:tab w:val="left" w:pos="142"/>
        </w:tabs>
        <w:suppressAutoHyphens/>
        <w:ind w:firstLine="851"/>
        <w:jc w:val="both"/>
        <w:rPr>
          <w:rFonts w:cs="Courier New"/>
          <w:sz w:val="28"/>
          <w:szCs w:val="28"/>
          <w:lang w:eastAsia="ar-SA"/>
        </w:rPr>
      </w:pPr>
      <w:r w:rsidRPr="008B72C6">
        <w:rPr>
          <w:rFonts w:cs="Courier New"/>
          <w:sz w:val="28"/>
          <w:szCs w:val="28"/>
          <w:lang w:eastAsia="ar-SA"/>
        </w:rPr>
        <w:lastRenderedPageBreak/>
        <w:t>1. Инициатива проведения голосования по отзыву депутатов Совета, главы поселения принадлежит гражданам Российской Федерации, имеющим право на участие в местном референдуме.</w:t>
      </w:r>
    </w:p>
    <w:p w:rsidR="008B72C6" w:rsidRPr="008B72C6" w:rsidRDefault="008B72C6" w:rsidP="008B72C6">
      <w:pPr>
        <w:tabs>
          <w:tab w:val="left" w:pos="-900"/>
          <w:tab w:val="left" w:pos="142"/>
        </w:tabs>
        <w:suppressAutoHyphens/>
        <w:ind w:firstLine="851"/>
        <w:jc w:val="both"/>
        <w:rPr>
          <w:rFonts w:cs="Courier New"/>
          <w:sz w:val="28"/>
          <w:lang w:eastAsia="ar-SA"/>
        </w:rPr>
      </w:pPr>
      <w:r w:rsidRPr="008B72C6">
        <w:rPr>
          <w:rFonts w:cs="Courier New"/>
          <w:sz w:val="28"/>
          <w:lang w:eastAsia="ar-SA"/>
        </w:rPr>
        <w:t>2. Основаниями для отзыва депутата Совета, главы поселения могут служить только их конкретные противоправные решения или действия (бездействие) в случае их подтверждения в судебном порядке.</w:t>
      </w:r>
    </w:p>
    <w:p w:rsidR="008B72C6" w:rsidRPr="008B72C6" w:rsidRDefault="008B72C6" w:rsidP="008B72C6">
      <w:pPr>
        <w:widowControl w:val="0"/>
        <w:tabs>
          <w:tab w:val="left" w:pos="142"/>
        </w:tabs>
        <w:suppressAutoHyphens/>
        <w:autoSpaceDE w:val="0"/>
        <w:ind w:firstLine="851"/>
        <w:jc w:val="both"/>
        <w:rPr>
          <w:rFonts w:cs="Courier New"/>
          <w:sz w:val="28"/>
          <w:lang w:eastAsia="ar-SA"/>
        </w:rPr>
      </w:pPr>
      <w:r w:rsidRPr="008B72C6">
        <w:rPr>
          <w:rFonts w:cs="Courier New"/>
          <w:sz w:val="28"/>
          <w:lang w:eastAsia="ar-SA"/>
        </w:rPr>
        <w:t>3. Основанием для отзыва не могут служить политические мотивы (политическая деятельность, позиция при голосовании).</w:t>
      </w:r>
    </w:p>
    <w:p w:rsidR="008B72C6" w:rsidRPr="008B72C6" w:rsidRDefault="008B72C6" w:rsidP="008B72C6">
      <w:pPr>
        <w:tabs>
          <w:tab w:val="left" w:pos="-900"/>
          <w:tab w:val="left" w:pos="142"/>
        </w:tabs>
        <w:suppressAutoHyphens/>
        <w:ind w:firstLine="851"/>
        <w:jc w:val="both"/>
        <w:rPr>
          <w:rFonts w:cs="Courier New"/>
          <w:sz w:val="28"/>
          <w:lang w:eastAsia="ar-SA"/>
        </w:rPr>
      </w:pPr>
      <w:r w:rsidRPr="008B72C6">
        <w:rPr>
          <w:rFonts w:cs="Courier New"/>
          <w:sz w:val="28"/>
          <w:lang w:eastAsia="ar-SA"/>
        </w:rPr>
        <w:t>4. Основанием для отзыва депутата Совета является подтвержденное в судебном порядке неисполнение полномочий депутата.</w:t>
      </w:r>
    </w:p>
    <w:p w:rsidR="008B72C6" w:rsidRPr="008B72C6" w:rsidRDefault="008B72C6" w:rsidP="008B72C6">
      <w:pPr>
        <w:tabs>
          <w:tab w:val="left" w:pos="-900"/>
          <w:tab w:val="left" w:pos="142"/>
        </w:tabs>
        <w:suppressAutoHyphens/>
        <w:ind w:firstLine="851"/>
        <w:jc w:val="both"/>
        <w:rPr>
          <w:rFonts w:cs="Courier New"/>
          <w:sz w:val="28"/>
          <w:lang w:eastAsia="ar-SA"/>
        </w:rPr>
      </w:pPr>
      <w:r w:rsidRPr="008B72C6">
        <w:rPr>
          <w:rFonts w:cs="Courier New"/>
          <w:sz w:val="28"/>
          <w:lang w:eastAsia="ar-SA"/>
        </w:rPr>
        <w:t>Под неисполнением полномочий депутатом, как основанием для отзыва, понимается без уважительных причин систематическое (более двух раз подряд) непосещение сессий Совета, неучастие в работе соответствующей</w:t>
      </w:r>
      <w:r w:rsidRPr="008B72C6">
        <w:rPr>
          <w:rFonts w:cs="Courier New"/>
          <w:b/>
          <w:sz w:val="28"/>
          <w:lang w:eastAsia="ar-SA"/>
        </w:rPr>
        <w:t xml:space="preserve"> </w:t>
      </w:r>
      <w:r w:rsidRPr="008B72C6">
        <w:rPr>
          <w:rFonts w:cs="Courier New"/>
          <w:sz w:val="28"/>
          <w:lang w:eastAsia="ar-SA"/>
        </w:rPr>
        <w:t xml:space="preserve">комиссии (комитета) Совета, а также уклонение или отказ от выполнения поручений Совета. </w:t>
      </w:r>
    </w:p>
    <w:p w:rsidR="008B72C6" w:rsidRPr="008B72C6" w:rsidRDefault="008B72C6" w:rsidP="008B72C6">
      <w:pPr>
        <w:keepNext/>
        <w:numPr>
          <w:ilvl w:val="2"/>
          <w:numId w:val="0"/>
        </w:numPr>
        <w:tabs>
          <w:tab w:val="left" w:pos="-142"/>
          <w:tab w:val="left" w:pos="0"/>
          <w:tab w:val="num" w:pos="720"/>
        </w:tabs>
        <w:suppressAutoHyphens/>
        <w:ind w:left="30" w:firstLine="821"/>
        <w:jc w:val="both"/>
        <w:outlineLvl w:val="2"/>
        <w:rPr>
          <w:rFonts w:cs="Courier New"/>
          <w:color w:val="000000"/>
          <w:sz w:val="28"/>
          <w:lang w:eastAsia="ar-SA"/>
        </w:rPr>
      </w:pPr>
      <w:r w:rsidRPr="008B72C6">
        <w:rPr>
          <w:rFonts w:cs="Courier New"/>
          <w:color w:val="000000"/>
          <w:sz w:val="28"/>
          <w:lang w:eastAsia="ar-SA"/>
        </w:rPr>
        <w:t xml:space="preserve">5. Основаниями для отзыва главы </w:t>
      </w:r>
      <w:r w:rsidRPr="008B72C6">
        <w:rPr>
          <w:rFonts w:cs="Courier New"/>
          <w:sz w:val="28"/>
          <w:lang w:eastAsia="ar-SA"/>
        </w:rPr>
        <w:t>поселения,</w:t>
      </w:r>
      <w:r w:rsidRPr="008B72C6">
        <w:rPr>
          <w:rFonts w:cs="Courier New"/>
          <w:color w:val="000000"/>
          <w:sz w:val="28"/>
          <w:lang w:eastAsia="ar-SA"/>
        </w:rPr>
        <w:t xml:space="preserve"> в случае их подтверждения в судебном порядке, являются:</w:t>
      </w:r>
    </w:p>
    <w:p w:rsidR="008B72C6" w:rsidRPr="008B72C6" w:rsidRDefault="008B72C6" w:rsidP="008B72C6">
      <w:pPr>
        <w:tabs>
          <w:tab w:val="left" w:pos="-870"/>
          <w:tab w:val="left" w:pos="-142"/>
          <w:tab w:val="left" w:pos="0"/>
        </w:tabs>
        <w:suppressAutoHyphens/>
        <w:ind w:left="30" w:firstLine="821"/>
        <w:jc w:val="both"/>
        <w:rPr>
          <w:rFonts w:cs="Courier New"/>
          <w:sz w:val="28"/>
          <w:lang w:eastAsia="ar-SA"/>
        </w:rPr>
      </w:pPr>
      <w:r w:rsidRPr="008B72C6">
        <w:rPr>
          <w:rFonts w:cs="Courier New"/>
          <w:sz w:val="28"/>
          <w:lang w:eastAsia="ar-SA"/>
        </w:rPr>
        <w:t>1) нарушение срока издания муниципального акта, необходимого для реализации решения, принятого путем прямого волеизъявления населения;</w:t>
      </w:r>
    </w:p>
    <w:p w:rsidR="008B72C6" w:rsidRPr="008B72C6" w:rsidRDefault="008B72C6" w:rsidP="008B72C6">
      <w:pPr>
        <w:keepNext/>
        <w:numPr>
          <w:ilvl w:val="2"/>
          <w:numId w:val="0"/>
        </w:numPr>
        <w:tabs>
          <w:tab w:val="left" w:pos="-142"/>
          <w:tab w:val="left" w:pos="0"/>
          <w:tab w:val="num" w:pos="720"/>
        </w:tabs>
        <w:suppressAutoHyphens/>
        <w:ind w:left="30" w:firstLine="821"/>
        <w:jc w:val="both"/>
        <w:outlineLvl w:val="2"/>
        <w:rPr>
          <w:rFonts w:cs="Courier New"/>
          <w:color w:val="000000"/>
          <w:sz w:val="28"/>
          <w:lang w:eastAsia="ar-SA"/>
        </w:rPr>
      </w:pPr>
      <w:r w:rsidRPr="008B72C6">
        <w:rPr>
          <w:rFonts w:cs="Courier New"/>
          <w:color w:val="000000"/>
          <w:sz w:val="28"/>
          <w:lang w:eastAsia="ar-SA"/>
        </w:rPr>
        <w:t xml:space="preserve">2) неисполнение полномочий по выборной должности, предусмотренных настоящим уставом, повлекшее нарушение прав и свобод граждан. </w:t>
      </w:r>
    </w:p>
    <w:p w:rsidR="008B72C6" w:rsidRPr="008B72C6" w:rsidRDefault="008B72C6" w:rsidP="008B72C6">
      <w:pPr>
        <w:tabs>
          <w:tab w:val="left" w:pos="-142"/>
          <w:tab w:val="left" w:pos="0"/>
          <w:tab w:val="left" w:pos="172"/>
        </w:tabs>
        <w:suppressAutoHyphens/>
        <w:ind w:left="30" w:firstLine="851"/>
        <w:jc w:val="both"/>
        <w:rPr>
          <w:rFonts w:cs="Courier New"/>
          <w:sz w:val="28"/>
          <w:lang w:eastAsia="ar-SA"/>
        </w:rPr>
      </w:pPr>
      <w:r w:rsidRPr="008B72C6">
        <w:rPr>
          <w:rFonts w:cs="Courier New"/>
          <w:sz w:val="28"/>
          <w:lang w:eastAsia="ar-SA"/>
        </w:rPr>
        <w:t xml:space="preserve">Под неисполнением полномочий главой поселения, как основанием для отзыва, понимается систематическое без уважительных причин, умышленное уклонение от осуществления своих полномочий, предусмотренных настоящим уставом. </w:t>
      </w:r>
    </w:p>
    <w:p w:rsidR="008B72C6" w:rsidRPr="008B72C6" w:rsidRDefault="008B72C6" w:rsidP="008B72C6">
      <w:pPr>
        <w:tabs>
          <w:tab w:val="left" w:pos="-142"/>
          <w:tab w:val="left" w:pos="0"/>
          <w:tab w:val="left" w:pos="142"/>
        </w:tabs>
        <w:suppressAutoHyphens/>
        <w:ind w:firstLine="851"/>
        <w:jc w:val="both"/>
        <w:rPr>
          <w:rFonts w:cs="Courier New"/>
          <w:color w:val="000000"/>
          <w:sz w:val="28"/>
          <w:lang w:eastAsia="ar-SA"/>
        </w:rPr>
      </w:pPr>
      <w:r w:rsidRPr="008B72C6">
        <w:rPr>
          <w:rFonts w:cs="Courier New"/>
          <w:color w:val="000000"/>
          <w:sz w:val="28"/>
          <w:lang w:eastAsia="ar-SA"/>
        </w:rPr>
        <w:t xml:space="preserve">6. Отзыв по указанным основаниям не освобождает депутата Совета, главу </w:t>
      </w:r>
      <w:r w:rsidRPr="008B72C6">
        <w:rPr>
          <w:rFonts w:cs="Courier New"/>
          <w:sz w:val="28"/>
          <w:lang w:eastAsia="ar-SA"/>
        </w:rPr>
        <w:t xml:space="preserve">поселения </w:t>
      </w:r>
      <w:r w:rsidRPr="008B72C6">
        <w:rPr>
          <w:rFonts w:cs="Courier New"/>
          <w:color w:val="000000"/>
          <w:sz w:val="28"/>
          <w:lang w:eastAsia="ar-SA"/>
        </w:rPr>
        <w:t>от иной ответственности, установленной за допущенные нарушения федеральным законодательством.</w:t>
      </w:r>
    </w:p>
    <w:p w:rsidR="008B72C6" w:rsidRPr="008B72C6" w:rsidRDefault="008B72C6" w:rsidP="008B72C6">
      <w:pPr>
        <w:widowControl w:val="0"/>
        <w:tabs>
          <w:tab w:val="left" w:pos="-900"/>
          <w:tab w:val="left" w:pos="-142"/>
          <w:tab w:val="left" w:pos="0"/>
          <w:tab w:val="left" w:pos="142"/>
        </w:tabs>
        <w:suppressAutoHyphens/>
        <w:ind w:firstLine="821"/>
        <w:jc w:val="both"/>
        <w:rPr>
          <w:rFonts w:cs="Courier New"/>
          <w:color w:val="000000"/>
          <w:sz w:val="28"/>
          <w:szCs w:val="28"/>
          <w:lang w:eastAsia="ar-SA"/>
        </w:rPr>
      </w:pPr>
      <w:r w:rsidRPr="008B72C6">
        <w:rPr>
          <w:rFonts w:cs="Courier New"/>
          <w:sz w:val="28"/>
          <w:szCs w:val="28"/>
          <w:lang w:eastAsia="ar-SA"/>
        </w:rPr>
        <w:t xml:space="preserve">7. </w:t>
      </w:r>
      <w:r w:rsidRPr="008B72C6">
        <w:rPr>
          <w:rFonts w:cs="Courier New"/>
          <w:color w:val="000000"/>
          <w:sz w:val="28"/>
          <w:szCs w:val="28"/>
          <w:lang w:eastAsia="ar-SA"/>
        </w:rPr>
        <w:t>Право отзыва не может быть использовано в период со дня инициирования вопроса о досрочном прекращении полномочий Совета</w:t>
      </w:r>
      <w:r w:rsidRPr="008B72C6">
        <w:rPr>
          <w:rFonts w:cs="Courier New"/>
          <w:sz w:val="28"/>
          <w:szCs w:val="28"/>
          <w:lang w:eastAsia="ar-SA"/>
        </w:rPr>
        <w:t>, главы поселения</w:t>
      </w:r>
      <w:r w:rsidRPr="008B72C6">
        <w:rPr>
          <w:rFonts w:cs="Courier New"/>
          <w:color w:val="000000"/>
          <w:sz w:val="28"/>
          <w:szCs w:val="28"/>
          <w:lang w:eastAsia="ar-SA"/>
        </w:rPr>
        <w:t xml:space="preserve"> в порядке, установленном статьями 73, 74 Федерального закона </w:t>
      </w:r>
      <w:r w:rsidRPr="008B72C6">
        <w:rPr>
          <w:rFonts w:cs="Courier New"/>
          <w:sz w:val="28"/>
          <w:szCs w:val="28"/>
          <w:lang w:eastAsia="ar-SA"/>
        </w:rPr>
        <w:t>от 06.10.2003 № 131-ФЗ</w:t>
      </w:r>
      <w:r w:rsidRPr="008B72C6">
        <w:rPr>
          <w:rFonts w:cs="Courier New"/>
          <w:b/>
          <w:i/>
          <w:sz w:val="28"/>
          <w:szCs w:val="28"/>
          <w:lang w:eastAsia="ar-SA"/>
        </w:rPr>
        <w:t xml:space="preserve"> </w:t>
      </w:r>
      <w:r w:rsidRPr="008B72C6">
        <w:rPr>
          <w:rFonts w:cs="Courier New"/>
          <w:color w:val="000000"/>
          <w:sz w:val="28"/>
          <w:szCs w:val="28"/>
          <w:lang w:eastAsia="ar-SA"/>
        </w:rPr>
        <w:t>«Об общих принципах организации местного самоуправления в Российской Федерации».</w:t>
      </w:r>
    </w:p>
    <w:p w:rsidR="008B72C6" w:rsidRPr="008B72C6" w:rsidRDefault="008B72C6" w:rsidP="008B72C6">
      <w:pPr>
        <w:tabs>
          <w:tab w:val="left" w:pos="-900"/>
          <w:tab w:val="left" w:pos="-142"/>
          <w:tab w:val="left" w:pos="0"/>
          <w:tab w:val="left" w:pos="142"/>
        </w:tabs>
        <w:suppressAutoHyphens/>
        <w:ind w:firstLine="821"/>
        <w:jc w:val="both"/>
        <w:rPr>
          <w:rFonts w:cs="Courier New"/>
          <w:sz w:val="28"/>
          <w:lang w:eastAsia="ar-SA"/>
        </w:rPr>
      </w:pPr>
      <w:r w:rsidRPr="008B72C6">
        <w:rPr>
          <w:rFonts w:cs="Courier New"/>
          <w:sz w:val="28"/>
          <w:lang w:eastAsia="ar-SA"/>
        </w:rPr>
        <w:t>Депутат Совета, глава поселения имеет право давать избирателям объяснения по поводу обстоятельств, выдвигаемых в качестве оснований для отзыва.</w:t>
      </w:r>
    </w:p>
    <w:p w:rsidR="008B72C6" w:rsidRPr="008B72C6" w:rsidRDefault="008B72C6" w:rsidP="008B72C6">
      <w:pPr>
        <w:widowControl w:val="0"/>
        <w:tabs>
          <w:tab w:val="left" w:pos="-142"/>
          <w:tab w:val="left" w:pos="0"/>
          <w:tab w:val="left" w:pos="142"/>
        </w:tabs>
        <w:suppressAutoHyphens/>
        <w:autoSpaceDE w:val="0"/>
        <w:ind w:firstLine="821"/>
        <w:jc w:val="both"/>
        <w:rPr>
          <w:rFonts w:cs="Courier New"/>
          <w:color w:val="000000"/>
          <w:sz w:val="28"/>
          <w:lang w:eastAsia="ar-SA"/>
        </w:rPr>
      </w:pPr>
      <w:r w:rsidRPr="008B72C6">
        <w:rPr>
          <w:rFonts w:cs="Courier New"/>
          <w:sz w:val="28"/>
          <w:lang w:eastAsia="ar-SA"/>
        </w:rPr>
        <w:t xml:space="preserve">8. </w:t>
      </w:r>
      <w:r w:rsidRPr="008B72C6">
        <w:rPr>
          <w:rFonts w:cs="Courier New"/>
          <w:color w:val="000000"/>
          <w:sz w:val="28"/>
          <w:lang w:eastAsia="ar-SA"/>
        </w:rPr>
        <w:t>Инициатива проведения голосования по отзыву депутата</w:t>
      </w:r>
      <w:r w:rsidRPr="008B72C6">
        <w:rPr>
          <w:rFonts w:cs="Courier New"/>
          <w:sz w:val="28"/>
          <w:lang w:eastAsia="ar-SA"/>
        </w:rPr>
        <w:t xml:space="preserve"> Совета</w:t>
      </w:r>
      <w:r w:rsidRPr="008B72C6">
        <w:rPr>
          <w:rFonts w:cs="Courier New"/>
          <w:color w:val="000000"/>
          <w:sz w:val="28"/>
          <w:lang w:eastAsia="ar-SA"/>
        </w:rPr>
        <w:t xml:space="preserve">, главы </w:t>
      </w:r>
      <w:r w:rsidRPr="008B72C6">
        <w:rPr>
          <w:rFonts w:cs="Courier New"/>
          <w:sz w:val="28"/>
          <w:lang w:eastAsia="ar-SA"/>
        </w:rPr>
        <w:t xml:space="preserve">поселения </w:t>
      </w:r>
      <w:r w:rsidRPr="008B72C6">
        <w:rPr>
          <w:rFonts w:cs="Courier New"/>
          <w:color w:val="000000"/>
          <w:sz w:val="28"/>
          <w:lang w:eastAsia="ar-SA"/>
        </w:rPr>
        <w:t>принадлежит лицам, обладающим правом участия в муниципальных выборах.</w:t>
      </w:r>
    </w:p>
    <w:p w:rsidR="008B72C6" w:rsidRPr="008B72C6" w:rsidRDefault="008B72C6" w:rsidP="008B72C6">
      <w:pPr>
        <w:widowControl w:val="0"/>
        <w:tabs>
          <w:tab w:val="left" w:pos="-142"/>
          <w:tab w:val="left" w:pos="0"/>
          <w:tab w:val="left" w:pos="142"/>
        </w:tabs>
        <w:suppressAutoHyphens/>
        <w:autoSpaceDE w:val="0"/>
        <w:ind w:firstLine="821"/>
        <w:jc w:val="both"/>
        <w:rPr>
          <w:rFonts w:cs="Courier New"/>
          <w:sz w:val="28"/>
          <w:lang w:eastAsia="ar-SA"/>
        </w:rPr>
      </w:pPr>
      <w:r w:rsidRPr="008B72C6">
        <w:rPr>
          <w:rFonts w:cs="Courier New"/>
          <w:color w:val="000000"/>
          <w:sz w:val="28"/>
          <w:lang w:eastAsia="ar-SA"/>
        </w:rPr>
        <w:t xml:space="preserve">9. </w:t>
      </w:r>
      <w:r w:rsidRPr="008B72C6">
        <w:rPr>
          <w:rFonts w:cs="Courier New"/>
          <w:sz w:val="28"/>
          <w:lang w:eastAsia="ar-SA"/>
        </w:rPr>
        <w:t>Для выдвижения инициативы проведения голосования по отзыву и сбора подписей граждан в ее поддержку необходимо образовать инициативную группу в количестве не менее 10 человек.</w:t>
      </w:r>
    </w:p>
    <w:p w:rsidR="008B72C6" w:rsidRPr="008B72C6" w:rsidRDefault="008B72C6" w:rsidP="008B72C6">
      <w:pPr>
        <w:widowControl w:val="0"/>
        <w:tabs>
          <w:tab w:val="left" w:pos="-142"/>
          <w:tab w:val="left" w:pos="0"/>
          <w:tab w:val="left" w:pos="142"/>
        </w:tabs>
        <w:suppressAutoHyphens/>
        <w:autoSpaceDE w:val="0"/>
        <w:ind w:firstLine="821"/>
        <w:jc w:val="both"/>
        <w:rPr>
          <w:rFonts w:cs="Courier New"/>
          <w:sz w:val="28"/>
          <w:lang w:eastAsia="ar-SA"/>
        </w:rPr>
      </w:pPr>
      <w:r w:rsidRPr="008B72C6">
        <w:rPr>
          <w:rFonts w:cs="Courier New"/>
          <w:sz w:val="28"/>
          <w:lang w:eastAsia="ar-SA"/>
        </w:rPr>
        <w:t>Инициативная группа образуется гражданами, указанными в части 1 настоящей статьи,</w:t>
      </w:r>
      <w:r w:rsidRPr="008B72C6">
        <w:rPr>
          <w:rFonts w:cs="Courier New"/>
          <w:b/>
          <w:sz w:val="28"/>
          <w:lang w:eastAsia="ar-SA"/>
        </w:rPr>
        <w:t xml:space="preserve"> </w:t>
      </w:r>
      <w:r w:rsidRPr="008B72C6">
        <w:rPr>
          <w:rFonts w:cs="Courier New"/>
          <w:sz w:val="28"/>
          <w:lang w:eastAsia="ar-SA"/>
        </w:rPr>
        <w:t xml:space="preserve">по месту своего жительства на собрании. </w:t>
      </w:r>
    </w:p>
    <w:p w:rsidR="008B72C6" w:rsidRPr="008B72C6" w:rsidRDefault="008B72C6" w:rsidP="008B72C6">
      <w:pPr>
        <w:widowControl w:val="0"/>
        <w:tabs>
          <w:tab w:val="left" w:pos="-142"/>
          <w:tab w:val="left" w:pos="0"/>
          <w:tab w:val="left" w:pos="142"/>
        </w:tabs>
        <w:suppressAutoHyphens/>
        <w:autoSpaceDE w:val="0"/>
        <w:ind w:firstLine="821"/>
        <w:jc w:val="both"/>
        <w:rPr>
          <w:rFonts w:cs="Courier New"/>
          <w:sz w:val="28"/>
          <w:lang w:eastAsia="ar-SA"/>
        </w:rPr>
      </w:pPr>
      <w:r w:rsidRPr="008B72C6">
        <w:rPr>
          <w:rFonts w:cs="Courier New"/>
          <w:sz w:val="28"/>
          <w:lang w:eastAsia="ar-SA"/>
        </w:rPr>
        <w:t>10. Инициаторы проведения собрания обязаны заблаговременно известить о времени и месте проведения собрания комиссию</w:t>
      </w:r>
      <w:r w:rsidRPr="008B72C6">
        <w:rPr>
          <w:rFonts w:cs="Courier New"/>
          <w:b/>
          <w:sz w:val="28"/>
          <w:lang w:eastAsia="ar-SA"/>
        </w:rPr>
        <w:t xml:space="preserve"> </w:t>
      </w:r>
      <w:r w:rsidRPr="008B72C6">
        <w:rPr>
          <w:rFonts w:cs="Courier New"/>
          <w:sz w:val="28"/>
          <w:lang w:eastAsia="ar-SA"/>
        </w:rPr>
        <w:t xml:space="preserve">и лицо, отзыв которого инициируется. При этом указанному лицу должна быть обеспечена </w:t>
      </w:r>
      <w:r w:rsidRPr="008B72C6">
        <w:rPr>
          <w:rFonts w:cs="Courier New"/>
          <w:sz w:val="28"/>
          <w:lang w:eastAsia="ar-SA"/>
        </w:rPr>
        <w:lastRenderedPageBreak/>
        <w:t>возможность выступить на собрании инициативной группы и дать участникам собрания объяснения по поводу обстоятельств, выдвигаемых в качестве оснований для его отзыва. Несоблюдение указанных требований является основанием для отказа инициативной группе в регистрации.</w:t>
      </w:r>
    </w:p>
    <w:p w:rsidR="008B72C6" w:rsidRPr="008B72C6" w:rsidRDefault="008B72C6" w:rsidP="008B72C6">
      <w:pPr>
        <w:widowControl w:val="0"/>
        <w:tabs>
          <w:tab w:val="left" w:pos="-142"/>
          <w:tab w:val="left" w:pos="0"/>
          <w:tab w:val="left" w:pos="142"/>
        </w:tabs>
        <w:suppressAutoHyphens/>
        <w:autoSpaceDE w:val="0"/>
        <w:ind w:firstLine="821"/>
        <w:jc w:val="both"/>
        <w:rPr>
          <w:rFonts w:cs="Courier New"/>
          <w:color w:val="000000"/>
          <w:sz w:val="28"/>
          <w:lang w:eastAsia="ar-SA"/>
        </w:rPr>
      </w:pPr>
      <w:r w:rsidRPr="008B72C6">
        <w:rPr>
          <w:rFonts w:cs="Courier New"/>
          <w:color w:val="000000"/>
          <w:sz w:val="28"/>
          <w:lang w:eastAsia="ar-SA"/>
        </w:rPr>
        <w:t>Решение об образовании инициативной группы принимается тайным голосованием и считается принятым, если за него проголосовало более половины участников собрания</w:t>
      </w:r>
      <w:r w:rsidRPr="008B72C6">
        <w:rPr>
          <w:rFonts w:cs="Courier New"/>
          <w:b/>
          <w:color w:val="000000"/>
          <w:sz w:val="28"/>
          <w:lang w:eastAsia="ar-SA"/>
        </w:rPr>
        <w:t xml:space="preserve">, </w:t>
      </w:r>
      <w:r w:rsidRPr="008B72C6">
        <w:rPr>
          <w:rFonts w:cs="Courier New"/>
          <w:color w:val="000000"/>
          <w:sz w:val="28"/>
          <w:lang w:eastAsia="ar-SA"/>
        </w:rPr>
        <w:t>но не менее 10 человек.</w:t>
      </w:r>
    </w:p>
    <w:p w:rsidR="008B72C6" w:rsidRPr="008B72C6" w:rsidRDefault="008B72C6" w:rsidP="008B72C6">
      <w:pPr>
        <w:tabs>
          <w:tab w:val="left" w:pos="142"/>
        </w:tabs>
        <w:suppressAutoHyphens/>
        <w:autoSpaceDE w:val="0"/>
        <w:ind w:firstLine="851"/>
        <w:jc w:val="both"/>
        <w:rPr>
          <w:rFonts w:cs="Courier New"/>
          <w:color w:val="000000"/>
          <w:sz w:val="28"/>
          <w:lang w:eastAsia="ar-SA"/>
        </w:rPr>
      </w:pPr>
      <w:r w:rsidRPr="008B72C6">
        <w:rPr>
          <w:rFonts w:cs="Courier New"/>
          <w:color w:val="000000"/>
          <w:sz w:val="28"/>
          <w:lang w:eastAsia="ar-SA"/>
        </w:rPr>
        <w:t>11. Инициативная группа не позднее трех дней со дня проведения собрания обращается с ходатайством о регистрации группы в комиссию, которая в течение 15 дней обязана рассмотреть ходатайство и приложенные к нему документы. В случае соответствия указанных ходатайства и документов требованиям федерального закона, закона Краснодарского края, настоящего устава, комиссия принимает решение о направлении их в Совет, в противном случае - мотивированное решение об отказе в регистрации инициативной группы.</w:t>
      </w:r>
    </w:p>
    <w:p w:rsidR="008B72C6" w:rsidRPr="008B72C6" w:rsidRDefault="008B72C6" w:rsidP="008B72C6">
      <w:pPr>
        <w:widowControl w:val="0"/>
        <w:tabs>
          <w:tab w:val="left" w:pos="-142"/>
          <w:tab w:val="left" w:pos="0"/>
          <w:tab w:val="left" w:pos="142"/>
        </w:tabs>
        <w:suppressAutoHyphens/>
        <w:autoSpaceDE w:val="0"/>
        <w:ind w:firstLine="821"/>
        <w:jc w:val="both"/>
        <w:rPr>
          <w:rFonts w:cs="Courier New"/>
          <w:color w:val="000000"/>
          <w:sz w:val="28"/>
          <w:lang w:eastAsia="ar-SA"/>
        </w:rPr>
      </w:pPr>
      <w:r w:rsidRPr="008B72C6">
        <w:rPr>
          <w:rFonts w:cs="Courier New"/>
          <w:color w:val="000000"/>
          <w:sz w:val="28"/>
          <w:lang w:eastAsia="ar-SA"/>
        </w:rPr>
        <w:t>12.</w:t>
      </w:r>
      <w:r w:rsidRPr="008B72C6">
        <w:rPr>
          <w:rFonts w:cs="Courier New"/>
          <w:b/>
          <w:color w:val="000000"/>
          <w:sz w:val="28"/>
          <w:lang w:eastAsia="ar-SA"/>
        </w:rPr>
        <w:t xml:space="preserve"> </w:t>
      </w:r>
      <w:r w:rsidRPr="008B72C6">
        <w:rPr>
          <w:rFonts w:cs="Courier New"/>
          <w:color w:val="000000"/>
          <w:sz w:val="28"/>
          <w:lang w:eastAsia="ar-SA"/>
        </w:rPr>
        <w:t>В ходатайстве инициативной группы должны быть указаны основания отзыва депутата Совета, главы поселения, а также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w:t>
      </w:r>
    </w:p>
    <w:p w:rsidR="008B72C6" w:rsidRPr="008B72C6" w:rsidRDefault="008B72C6" w:rsidP="008B72C6">
      <w:pPr>
        <w:widowControl w:val="0"/>
        <w:tabs>
          <w:tab w:val="left" w:pos="-142"/>
          <w:tab w:val="left" w:pos="0"/>
          <w:tab w:val="left" w:pos="142"/>
        </w:tabs>
        <w:suppressAutoHyphens/>
        <w:autoSpaceDE w:val="0"/>
        <w:ind w:firstLine="821"/>
        <w:jc w:val="both"/>
        <w:rPr>
          <w:rFonts w:cs="Courier New"/>
          <w:color w:val="000000"/>
          <w:sz w:val="28"/>
          <w:lang w:eastAsia="ar-SA"/>
        </w:rPr>
      </w:pPr>
      <w:r w:rsidRPr="008B72C6">
        <w:rPr>
          <w:rFonts w:cs="Courier New"/>
          <w:color w:val="000000"/>
          <w:sz w:val="28"/>
          <w:lang w:eastAsia="ar-SA"/>
        </w:rPr>
        <w:t>К ходатайству должно быть приложено вступившее в законную силу решение суда, подтверждающее факт наличия конкретных противоправных решений или действий (бездействия) отзываемого лица и протокол собрания инициативной группы, в котором было принято решение о его отзыве. Указанный протокол должен содержать следующие решения:</w:t>
      </w:r>
    </w:p>
    <w:p w:rsidR="008B72C6" w:rsidRPr="008B72C6" w:rsidRDefault="008B72C6" w:rsidP="008B72C6">
      <w:pPr>
        <w:widowControl w:val="0"/>
        <w:tabs>
          <w:tab w:val="left" w:pos="-142"/>
          <w:tab w:val="left" w:pos="0"/>
          <w:tab w:val="left" w:pos="142"/>
        </w:tabs>
        <w:suppressAutoHyphens/>
        <w:autoSpaceDE w:val="0"/>
        <w:ind w:firstLine="821"/>
        <w:jc w:val="both"/>
        <w:rPr>
          <w:rFonts w:cs="Courier New"/>
          <w:color w:val="000000"/>
          <w:sz w:val="28"/>
          <w:lang w:eastAsia="ar-SA"/>
        </w:rPr>
      </w:pPr>
      <w:r w:rsidRPr="008B72C6">
        <w:rPr>
          <w:rFonts w:cs="Courier New"/>
          <w:color w:val="000000"/>
          <w:sz w:val="28"/>
          <w:lang w:eastAsia="ar-SA"/>
        </w:rPr>
        <w:t>1) об образовании инициативной группы по отзыву депутата Совета, главы поселения;</w:t>
      </w:r>
    </w:p>
    <w:p w:rsidR="008B72C6" w:rsidRPr="008B72C6" w:rsidRDefault="008B72C6" w:rsidP="008B72C6">
      <w:pPr>
        <w:widowControl w:val="0"/>
        <w:tabs>
          <w:tab w:val="left" w:pos="-142"/>
          <w:tab w:val="left" w:pos="0"/>
          <w:tab w:val="left" w:pos="142"/>
        </w:tabs>
        <w:suppressAutoHyphens/>
        <w:autoSpaceDE w:val="0"/>
        <w:ind w:firstLine="821"/>
        <w:jc w:val="both"/>
        <w:rPr>
          <w:rFonts w:cs="Courier New"/>
          <w:color w:val="000000"/>
          <w:sz w:val="28"/>
          <w:lang w:eastAsia="ar-SA"/>
        </w:rPr>
      </w:pPr>
      <w:r w:rsidRPr="008B72C6">
        <w:rPr>
          <w:rFonts w:cs="Courier New"/>
          <w:color w:val="000000"/>
          <w:sz w:val="28"/>
          <w:lang w:eastAsia="ar-SA"/>
        </w:rPr>
        <w:t>2) о назначении уполномоченных представителей инициативной группы.</w:t>
      </w:r>
    </w:p>
    <w:p w:rsidR="008B72C6" w:rsidRPr="008B72C6" w:rsidRDefault="008B72C6" w:rsidP="008B72C6">
      <w:pPr>
        <w:widowControl w:val="0"/>
        <w:tabs>
          <w:tab w:val="left" w:pos="-142"/>
          <w:tab w:val="left" w:pos="0"/>
          <w:tab w:val="left" w:pos="142"/>
        </w:tabs>
        <w:suppressAutoHyphens/>
        <w:autoSpaceDE w:val="0"/>
        <w:ind w:firstLine="821"/>
        <w:jc w:val="both"/>
        <w:rPr>
          <w:rFonts w:cs="Courier New"/>
          <w:color w:val="000000"/>
          <w:sz w:val="28"/>
          <w:lang w:eastAsia="ar-SA"/>
        </w:rPr>
      </w:pPr>
      <w:r w:rsidRPr="008B72C6">
        <w:rPr>
          <w:rFonts w:cs="Courier New"/>
          <w:color w:val="000000"/>
          <w:sz w:val="28"/>
          <w:lang w:eastAsia="ar-SA"/>
        </w:rPr>
        <w:t>13.</w:t>
      </w:r>
      <w:r w:rsidRPr="008B72C6">
        <w:rPr>
          <w:rFonts w:cs="Courier New"/>
          <w:b/>
          <w:color w:val="000000"/>
          <w:sz w:val="28"/>
          <w:lang w:eastAsia="ar-SA"/>
        </w:rPr>
        <w:t xml:space="preserve"> </w:t>
      </w:r>
      <w:r w:rsidRPr="008B72C6">
        <w:rPr>
          <w:rFonts w:cs="Courier New"/>
          <w:color w:val="000000"/>
          <w:sz w:val="28"/>
          <w:lang w:eastAsia="ar-SA"/>
        </w:rPr>
        <w:t>В регистрации инициативной группы может быть отказано только в случае нарушения установленного настоящей статьей порядка выдвижения инициативы проведения голосования по отзыву депутата Совета, главы поселения.</w:t>
      </w:r>
    </w:p>
    <w:p w:rsidR="008B72C6" w:rsidRPr="008B72C6" w:rsidRDefault="008B72C6" w:rsidP="008B72C6">
      <w:pPr>
        <w:widowControl w:val="0"/>
        <w:tabs>
          <w:tab w:val="left" w:pos="-142"/>
          <w:tab w:val="left" w:pos="0"/>
          <w:tab w:val="left" w:pos="142"/>
        </w:tabs>
        <w:suppressAutoHyphens/>
        <w:autoSpaceDE w:val="0"/>
        <w:ind w:firstLine="821"/>
        <w:jc w:val="both"/>
        <w:rPr>
          <w:rFonts w:cs="Courier New"/>
          <w:color w:val="000000"/>
          <w:sz w:val="28"/>
          <w:szCs w:val="28"/>
          <w:lang w:eastAsia="ar-SA"/>
        </w:rPr>
      </w:pPr>
      <w:r w:rsidRPr="008B72C6">
        <w:rPr>
          <w:rFonts w:cs="Courier New"/>
          <w:color w:val="000000"/>
          <w:sz w:val="28"/>
          <w:szCs w:val="28"/>
          <w:lang w:eastAsia="ar-SA"/>
        </w:rPr>
        <w:t>При регистрации инициативной группе по отзыву депутата Совета, главы поселения выдается регистрационное свидетельство, форма которого устанавливается комиссией. Срок действия регистрационного свидетельства оканчивается одновременно с окончанием компании по отзыву депутата Совета, главы поселения.</w:t>
      </w:r>
    </w:p>
    <w:p w:rsidR="008B72C6" w:rsidRPr="008B72C6" w:rsidRDefault="008B72C6" w:rsidP="008B72C6">
      <w:pPr>
        <w:widowControl w:val="0"/>
        <w:tabs>
          <w:tab w:val="left" w:pos="-142"/>
          <w:tab w:val="left" w:pos="0"/>
          <w:tab w:val="left" w:pos="142"/>
        </w:tabs>
        <w:suppressAutoHyphens/>
        <w:autoSpaceDE w:val="0"/>
        <w:ind w:firstLine="821"/>
        <w:jc w:val="both"/>
        <w:rPr>
          <w:rFonts w:cs="Courier New"/>
          <w:color w:val="000000"/>
          <w:sz w:val="28"/>
          <w:szCs w:val="28"/>
          <w:lang w:eastAsia="ar-SA"/>
        </w:rPr>
      </w:pPr>
      <w:r w:rsidRPr="008B72C6">
        <w:rPr>
          <w:rFonts w:cs="Courier New"/>
          <w:color w:val="000000"/>
          <w:sz w:val="28"/>
          <w:szCs w:val="28"/>
          <w:lang w:eastAsia="ar-SA"/>
        </w:rPr>
        <w:t>Регистрация инициативной группы является основанием для сбора подписей, необходимых для назначения голосования по отзыву депутата Совета, главы поселения.</w:t>
      </w:r>
    </w:p>
    <w:p w:rsidR="008B72C6" w:rsidRPr="008B72C6" w:rsidRDefault="008B72C6" w:rsidP="008B72C6">
      <w:pPr>
        <w:tabs>
          <w:tab w:val="left" w:pos="142"/>
        </w:tabs>
        <w:suppressAutoHyphens/>
        <w:autoSpaceDE w:val="0"/>
        <w:ind w:firstLine="851"/>
        <w:jc w:val="both"/>
        <w:rPr>
          <w:rFonts w:cs="Courier New"/>
          <w:color w:val="000000"/>
          <w:sz w:val="28"/>
          <w:szCs w:val="28"/>
          <w:lang w:eastAsia="ar-SA"/>
        </w:rPr>
      </w:pPr>
      <w:r w:rsidRPr="008B72C6">
        <w:rPr>
          <w:rFonts w:cs="Courier New"/>
          <w:color w:val="000000"/>
          <w:sz w:val="28"/>
          <w:lang w:eastAsia="ar-SA"/>
        </w:rPr>
        <w:t xml:space="preserve"> </w:t>
      </w:r>
      <w:r w:rsidRPr="008B72C6">
        <w:rPr>
          <w:rFonts w:cs="Courier New"/>
          <w:sz w:val="28"/>
          <w:szCs w:val="28"/>
          <w:lang w:eastAsia="ar-SA"/>
        </w:rPr>
        <w:t xml:space="preserve">Подписные листы изготавливаются по форме, установленной </w:t>
      </w:r>
      <w:r w:rsidRPr="008B72C6">
        <w:rPr>
          <w:rFonts w:cs="Courier New"/>
          <w:color w:val="000000"/>
          <w:sz w:val="28"/>
          <w:szCs w:val="28"/>
          <w:lang w:eastAsia="ar-SA"/>
        </w:rPr>
        <w:t>приложением 9 к Федеральному закону от 12.06.2002 № 67-ФЗ «</w:t>
      </w:r>
      <w:r w:rsidRPr="008B72C6">
        <w:rPr>
          <w:rFonts w:cs="Courier New"/>
          <w:sz w:val="28"/>
          <w:szCs w:val="28"/>
          <w:lang w:eastAsia="ar-SA"/>
        </w:rPr>
        <w:t xml:space="preserve">Об основных гарантиях избирательных прав и права на участие в референдуме граждан Российской Федерации», с учетом особенностей их оформления, определенных </w:t>
      </w:r>
      <w:r w:rsidRPr="008B72C6">
        <w:rPr>
          <w:rFonts w:cs="Courier New"/>
          <w:color w:val="000000"/>
          <w:sz w:val="28"/>
          <w:szCs w:val="28"/>
          <w:lang w:eastAsia="ar-SA"/>
        </w:rPr>
        <w:t>Законом Краснодарского края от 23.07.2003    № 606-КЗ «О референдумах в Краснодарском крае».</w:t>
      </w:r>
    </w:p>
    <w:p w:rsidR="008B72C6" w:rsidRPr="008B72C6" w:rsidRDefault="008B72C6" w:rsidP="008B72C6">
      <w:pPr>
        <w:widowControl w:val="0"/>
        <w:tabs>
          <w:tab w:val="left" w:pos="-142"/>
          <w:tab w:val="left" w:pos="0"/>
          <w:tab w:val="left" w:pos="142"/>
        </w:tabs>
        <w:suppressAutoHyphens/>
        <w:autoSpaceDE w:val="0"/>
        <w:ind w:firstLine="821"/>
        <w:jc w:val="both"/>
        <w:rPr>
          <w:rFonts w:cs="Courier New"/>
          <w:color w:val="000000"/>
          <w:sz w:val="28"/>
          <w:lang w:eastAsia="ar-SA"/>
        </w:rPr>
      </w:pPr>
      <w:r w:rsidRPr="008B72C6">
        <w:rPr>
          <w:rFonts w:cs="Courier New"/>
          <w:color w:val="000000"/>
          <w:sz w:val="28"/>
          <w:lang w:eastAsia="ar-SA"/>
        </w:rPr>
        <w:lastRenderedPageBreak/>
        <w:t>14. Число подписей, необходимых для назначения голосования по отзыву депутата Совета, составляет 5 процентов от числа избирателей, зарегистрированных на территории соответствующего избирательного округа.</w:t>
      </w:r>
    </w:p>
    <w:p w:rsidR="008B72C6" w:rsidRPr="008B72C6" w:rsidRDefault="008B72C6" w:rsidP="008B72C6">
      <w:pPr>
        <w:widowControl w:val="0"/>
        <w:tabs>
          <w:tab w:val="left" w:pos="-142"/>
          <w:tab w:val="left" w:pos="0"/>
          <w:tab w:val="left" w:pos="142"/>
        </w:tabs>
        <w:suppressAutoHyphens/>
        <w:autoSpaceDE w:val="0"/>
        <w:ind w:firstLine="821"/>
        <w:jc w:val="both"/>
        <w:rPr>
          <w:rFonts w:cs="Courier New"/>
          <w:color w:val="000000"/>
          <w:sz w:val="28"/>
          <w:lang w:eastAsia="ar-SA"/>
        </w:rPr>
      </w:pPr>
      <w:r w:rsidRPr="008B72C6">
        <w:rPr>
          <w:rFonts w:cs="Courier New"/>
          <w:color w:val="000000"/>
          <w:sz w:val="28"/>
          <w:lang w:eastAsia="ar-SA"/>
        </w:rPr>
        <w:t>Число подписей, необходимых для назначения голосования по отзыву главы поселения, составляет 5 процентов от числа избирателей, зарегистрированных на территории поселения.</w:t>
      </w:r>
    </w:p>
    <w:p w:rsidR="008B72C6" w:rsidRPr="008B72C6" w:rsidRDefault="008B72C6" w:rsidP="008B72C6">
      <w:pPr>
        <w:widowControl w:val="0"/>
        <w:tabs>
          <w:tab w:val="left" w:pos="-142"/>
          <w:tab w:val="left" w:pos="0"/>
          <w:tab w:val="left" w:pos="142"/>
        </w:tabs>
        <w:suppressAutoHyphens/>
        <w:autoSpaceDE w:val="0"/>
        <w:ind w:firstLine="821"/>
        <w:jc w:val="both"/>
        <w:rPr>
          <w:rFonts w:cs="Courier New"/>
          <w:color w:val="000000"/>
          <w:sz w:val="28"/>
          <w:lang w:eastAsia="ar-SA"/>
        </w:rPr>
      </w:pPr>
      <w:r w:rsidRPr="008B72C6">
        <w:rPr>
          <w:rFonts w:cs="Courier New"/>
          <w:color w:val="000000"/>
          <w:sz w:val="28"/>
          <w:lang w:eastAsia="ar-SA"/>
        </w:rPr>
        <w:t>15. Число представляемых в комиссию подписей, собранных в поддержку инициативы проведения голосования по отзыву, может превышать число подписей, необходимое для назначения голосования по отзыву, но не более чем на 10 процентов.</w:t>
      </w:r>
    </w:p>
    <w:p w:rsidR="008B72C6" w:rsidRPr="008B72C6" w:rsidRDefault="008B72C6" w:rsidP="008B72C6">
      <w:pPr>
        <w:widowControl w:val="0"/>
        <w:tabs>
          <w:tab w:val="left" w:pos="-142"/>
          <w:tab w:val="left" w:pos="0"/>
          <w:tab w:val="left" w:pos="142"/>
        </w:tabs>
        <w:suppressAutoHyphens/>
        <w:autoSpaceDE w:val="0"/>
        <w:ind w:firstLine="821"/>
        <w:jc w:val="both"/>
        <w:rPr>
          <w:rFonts w:cs="Courier New"/>
          <w:color w:val="000000"/>
          <w:sz w:val="28"/>
          <w:lang w:eastAsia="ar-SA"/>
        </w:rPr>
      </w:pPr>
      <w:r w:rsidRPr="008B72C6">
        <w:rPr>
          <w:rFonts w:cs="Courier New"/>
          <w:color w:val="000000"/>
          <w:sz w:val="28"/>
          <w:lang w:eastAsia="ar-SA"/>
        </w:rPr>
        <w:t>16. Подписи могут собираться со дня, следующего за днем регистрации инициативной группы и выдачи ей регистрационного свидетельства. Изготовление подписных листов оплачивается из соответствующего фонда по отзыву.</w:t>
      </w:r>
      <w:r w:rsidRPr="008B72C6">
        <w:rPr>
          <w:rFonts w:cs="Courier New"/>
          <w:b/>
          <w:color w:val="000000"/>
          <w:sz w:val="28"/>
          <w:lang w:eastAsia="ar-SA"/>
        </w:rPr>
        <w:t xml:space="preserve"> </w:t>
      </w:r>
      <w:r w:rsidRPr="008B72C6">
        <w:rPr>
          <w:rFonts w:cs="Courier New"/>
          <w:color w:val="000000"/>
          <w:sz w:val="28"/>
          <w:lang w:eastAsia="ar-SA"/>
        </w:rPr>
        <w:t xml:space="preserve">Период сбора подписей составляет 20 дней. </w:t>
      </w:r>
    </w:p>
    <w:p w:rsidR="008B72C6" w:rsidRPr="008B72C6" w:rsidRDefault="008B72C6" w:rsidP="008B72C6">
      <w:pPr>
        <w:widowControl w:val="0"/>
        <w:tabs>
          <w:tab w:val="left" w:pos="-142"/>
          <w:tab w:val="left" w:pos="0"/>
          <w:tab w:val="left" w:pos="142"/>
        </w:tabs>
        <w:suppressAutoHyphens/>
        <w:autoSpaceDE w:val="0"/>
        <w:ind w:firstLine="821"/>
        <w:jc w:val="both"/>
        <w:rPr>
          <w:rFonts w:cs="Courier New"/>
          <w:color w:val="000000"/>
          <w:sz w:val="28"/>
          <w:lang w:eastAsia="ar-SA"/>
        </w:rPr>
      </w:pPr>
      <w:r w:rsidRPr="008B72C6">
        <w:rPr>
          <w:rFonts w:cs="Courier New"/>
          <w:color w:val="000000"/>
          <w:sz w:val="28"/>
          <w:lang w:eastAsia="ar-SA"/>
        </w:rPr>
        <w:t>17. Комиссия в течение десяти дней проверяет соблюдение порядка сбора подписей, оформления подписных листов, достоверность сведений об избирателях и подписей избирателей, собранных в поддержку инициативы проведения голосования по отзыву.</w:t>
      </w:r>
    </w:p>
    <w:p w:rsidR="008B72C6" w:rsidRPr="008B72C6" w:rsidRDefault="008B72C6" w:rsidP="008B72C6">
      <w:pPr>
        <w:tabs>
          <w:tab w:val="left" w:pos="142"/>
        </w:tabs>
        <w:suppressAutoHyphens/>
        <w:autoSpaceDE w:val="0"/>
        <w:ind w:firstLine="709"/>
        <w:jc w:val="both"/>
        <w:rPr>
          <w:rFonts w:cs="Courier New"/>
          <w:sz w:val="28"/>
          <w:lang w:eastAsia="ar-SA"/>
        </w:rPr>
      </w:pPr>
      <w:r w:rsidRPr="008B72C6">
        <w:rPr>
          <w:rFonts w:cs="Courier New"/>
          <w:sz w:val="28"/>
          <w:lang w:eastAsia="ar-SA"/>
        </w:rPr>
        <w:t>Проверке могут подлежать все представленные подписи или часть этих подписей, но не менее 20 процентов от установленного в части 14 настоящей статьи их количества, необходимого для назначения голосования по отзыву. Число подписей, подлежащих проверке, определяет организующая голосование по отзыву комиссия.</w:t>
      </w:r>
    </w:p>
    <w:p w:rsidR="008B72C6" w:rsidRPr="008B72C6" w:rsidRDefault="008B72C6" w:rsidP="008B72C6">
      <w:pPr>
        <w:tabs>
          <w:tab w:val="left" w:pos="142"/>
        </w:tabs>
        <w:suppressAutoHyphens/>
        <w:autoSpaceDE w:val="0"/>
        <w:ind w:firstLine="709"/>
        <w:jc w:val="both"/>
        <w:rPr>
          <w:rFonts w:cs="Courier New"/>
          <w:sz w:val="28"/>
          <w:lang w:eastAsia="ar-SA"/>
        </w:rPr>
      </w:pPr>
      <w:r w:rsidRPr="008B72C6">
        <w:rPr>
          <w:rFonts w:cs="Courier New"/>
          <w:color w:val="000000"/>
          <w:sz w:val="28"/>
          <w:szCs w:val="28"/>
          <w:lang w:eastAsia="ar-SA"/>
        </w:rPr>
        <w:t>Если комиссией принято решение о проверке части представленных подписей, то подписные листы, подлежащие проверке, отбираются посредством случайной выборки (жребия), проводимой (проводимого) членами комиссии с правом решающего голоса в порядке, установленном комиссией.</w:t>
      </w:r>
    </w:p>
    <w:p w:rsidR="008B72C6" w:rsidRPr="008B72C6" w:rsidRDefault="008B72C6" w:rsidP="008B72C6">
      <w:pPr>
        <w:widowControl w:val="0"/>
        <w:tabs>
          <w:tab w:val="left" w:pos="-142"/>
          <w:tab w:val="left" w:pos="0"/>
          <w:tab w:val="left" w:pos="142"/>
        </w:tabs>
        <w:suppressAutoHyphens/>
        <w:autoSpaceDE w:val="0"/>
        <w:ind w:firstLine="821"/>
        <w:jc w:val="both"/>
        <w:rPr>
          <w:rFonts w:cs="Courier New"/>
          <w:color w:val="000000"/>
          <w:sz w:val="28"/>
          <w:lang w:eastAsia="ar-SA"/>
        </w:rPr>
      </w:pPr>
      <w:r w:rsidRPr="008B72C6">
        <w:rPr>
          <w:rFonts w:cs="Courier New"/>
          <w:color w:val="000000"/>
          <w:sz w:val="28"/>
          <w:lang w:eastAsia="ar-SA"/>
        </w:rPr>
        <w:t>Итоги проведенной проверки оформляются решением избирательной комиссии о соответствии либо несоответствии</w:t>
      </w:r>
      <w:r w:rsidRPr="008B72C6">
        <w:rPr>
          <w:rFonts w:cs="Courier New"/>
          <w:b/>
          <w:color w:val="000000"/>
          <w:sz w:val="28"/>
          <w:lang w:eastAsia="ar-SA"/>
        </w:rPr>
        <w:t xml:space="preserve"> </w:t>
      </w:r>
      <w:r w:rsidRPr="008B72C6">
        <w:rPr>
          <w:rFonts w:cs="Courier New"/>
          <w:color w:val="000000"/>
          <w:sz w:val="28"/>
          <w:lang w:eastAsia="ar-SA"/>
        </w:rPr>
        <w:t>порядка выдвижения инициативы по отзыву депутата</w:t>
      </w:r>
      <w:r w:rsidRPr="008B72C6">
        <w:rPr>
          <w:rFonts w:cs="Courier New"/>
          <w:sz w:val="28"/>
          <w:lang w:eastAsia="ar-SA"/>
        </w:rPr>
        <w:t xml:space="preserve"> Совета</w:t>
      </w:r>
      <w:r w:rsidRPr="008B72C6">
        <w:rPr>
          <w:rFonts w:cs="Courier New"/>
          <w:color w:val="000000"/>
          <w:sz w:val="28"/>
          <w:lang w:eastAsia="ar-SA"/>
        </w:rPr>
        <w:t xml:space="preserve">, главы </w:t>
      </w:r>
      <w:r w:rsidRPr="008B72C6">
        <w:rPr>
          <w:rFonts w:cs="Courier New"/>
          <w:sz w:val="28"/>
          <w:lang w:eastAsia="ar-SA"/>
        </w:rPr>
        <w:t xml:space="preserve">поселения </w:t>
      </w:r>
      <w:r w:rsidRPr="008B72C6">
        <w:rPr>
          <w:rFonts w:cs="Courier New"/>
          <w:color w:val="000000"/>
          <w:sz w:val="28"/>
          <w:lang w:eastAsia="ar-SA"/>
        </w:rPr>
        <w:t xml:space="preserve">требованиям действующего законодательства, настоящего устава. </w:t>
      </w:r>
    </w:p>
    <w:p w:rsidR="008B72C6" w:rsidRPr="008B72C6" w:rsidRDefault="008B72C6" w:rsidP="008B72C6">
      <w:pPr>
        <w:widowControl w:val="0"/>
        <w:tabs>
          <w:tab w:val="left" w:pos="-142"/>
          <w:tab w:val="left" w:pos="0"/>
          <w:tab w:val="left" w:pos="142"/>
        </w:tabs>
        <w:suppressAutoHyphens/>
        <w:autoSpaceDE w:val="0"/>
        <w:ind w:firstLine="821"/>
        <w:jc w:val="both"/>
        <w:rPr>
          <w:rFonts w:cs="Courier New"/>
          <w:sz w:val="28"/>
          <w:lang w:eastAsia="ar-SA"/>
        </w:rPr>
      </w:pPr>
      <w:r w:rsidRPr="008B72C6">
        <w:rPr>
          <w:rFonts w:cs="Courier New"/>
          <w:sz w:val="28"/>
          <w:lang w:eastAsia="ar-SA"/>
        </w:rPr>
        <w:t>Если в результате соответствующей проверки установлено, что представленных подписей достаточно и не превышена предельная величина доли недостоверных и недействительных подписей среди подписей, подвергшихся проверке, комиссия направляет подписные листы, протокол об итогах сбора подписей и заверенную копию своего решения о результатах проверки подписей в Совет для принятия решения о назначении голосования по отзыву (копия указанного решения направляется уполномоченному представителю инициативной группы).</w:t>
      </w:r>
    </w:p>
    <w:p w:rsidR="008B72C6" w:rsidRPr="008B72C6" w:rsidRDefault="008B72C6" w:rsidP="008B72C6">
      <w:pPr>
        <w:widowControl w:val="0"/>
        <w:tabs>
          <w:tab w:val="left" w:pos="-709"/>
          <w:tab w:val="left" w:pos="-426"/>
        </w:tabs>
        <w:suppressAutoHyphens/>
        <w:autoSpaceDE w:val="0"/>
        <w:ind w:firstLine="821"/>
        <w:jc w:val="both"/>
        <w:rPr>
          <w:rFonts w:cs="Courier New"/>
          <w:sz w:val="28"/>
          <w:szCs w:val="28"/>
          <w:lang w:eastAsia="ar-SA"/>
        </w:rPr>
      </w:pPr>
      <w:r w:rsidRPr="008B72C6">
        <w:rPr>
          <w:rFonts w:cs="Courier New"/>
          <w:sz w:val="28"/>
          <w:szCs w:val="28"/>
          <w:lang w:eastAsia="ar-SA"/>
        </w:rPr>
        <w:t>18. Совет принимает решение о назначении голосования по отзыву не позднее чем через</w:t>
      </w:r>
      <w:r w:rsidRPr="008B72C6">
        <w:rPr>
          <w:rFonts w:cs="Courier New"/>
          <w:b/>
          <w:sz w:val="28"/>
          <w:szCs w:val="28"/>
          <w:lang w:eastAsia="ar-SA"/>
        </w:rPr>
        <w:t xml:space="preserve"> </w:t>
      </w:r>
      <w:r w:rsidRPr="008B72C6">
        <w:rPr>
          <w:rFonts w:cs="Courier New"/>
          <w:sz w:val="28"/>
          <w:szCs w:val="28"/>
          <w:lang w:eastAsia="ar-SA"/>
        </w:rPr>
        <w:t>15 календарных</w:t>
      </w:r>
      <w:r w:rsidRPr="008B72C6">
        <w:rPr>
          <w:rFonts w:cs="Courier New"/>
          <w:b/>
          <w:sz w:val="28"/>
          <w:szCs w:val="28"/>
          <w:lang w:eastAsia="ar-SA"/>
        </w:rPr>
        <w:t xml:space="preserve"> </w:t>
      </w:r>
      <w:r w:rsidRPr="008B72C6">
        <w:rPr>
          <w:rFonts w:cs="Courier New"/>
          <w:sz w:val="28"/>
          <w:szCs w:val="28"/>
          <w:lang w:eastAsia="ar-SA"/>
        </w:rPr>
        <w:t xml:space="preserve">дней со дня представления документов, указанных в части 17 настоящей статьи.  </w:t>
      </w:r>
    </w:p>
    <w:p w:rsidR="008B72C6" w:rsidRPr="008B72C6" w:rsidRDefault="008B72C6" w:rsidP="008B72C6">
      <w:pPr>
        <w:widowControl w:val="0"/>
        <w:tabs>
          <w:tab w:val="left" w:pos="-142"/>
          <w:tab w:val="left" w:pos="0"/>
          <w:tab w:val="left" w:pos="142"/>
        </w:tabs>
        <w:suppressAutoHyphens/>
        <w:autoSpaceDE w:val="0"/>
        <w:ind w:firstLine="821"/>
        <w:jc w:val="both"/>
        <w:rPr>
          <w:rFonts w:cs="Courier New"/>
          <w:color w:val="000000"/>
          <w:sz w:val="28"/>
          <w:lang w:eastAsia="ar-SA"/>
        </w:rPr>
      </w:pPr>
      <w:r w:rsidRPr="008B72C6">
        <w:rPr>
          <w:rFonts w:cs="Courier New"/>
          <w:color w:val="000000"/>
          <w:sz w:val="28"/>
          <w:lang w:eastAsia="ar-SA"/>
        </w:rPr>
        <w:t>Решение о назначении голосования должно быть принято не позднее чем за 55 дней до дня голосования.</w:t>
      </w:r>
    </w:p>
    <w:p w:rsidR="008B72C6" w:rsidRPr="008B72C6" w:rsidRDefault="008B72C6" w:rsidP="008B72C6">
      <w:pPr>
        <w:keepNext/>
        <w:tabs>
          <w:tab w:val="left" w:pos="-142"/>
          <w:tab w:val="left" w:pos="0"/>
          <w:tab w:val="left" w:pos="142"/>
        </w:tabs>
        <w:suppressAutoHyphens/>
        <w:overflowPunct w:val="0"/>
        <w:autoSpaceDE w:val="0"/>
        <w:ind w:firstLine="851"/>
        <w:jc w:val="both"/>
        <w:textAlignment w:val="baseline"/>
        <w:rPr>
          <w:rFonts w:cs="Courier New"/>
          <w:bCs/>
          <w:sz w:val="28"/>
          <w:szCs w:val="28"/>
          <w:lang w:eastAsia="ar-SA"/>
        </w:rPr>
      </w:pPr>
      <w:r w:rsidRPr="008B72C6">
        <w:rPr>
          <w:rFonts w:cs="Courier New"/>
          <w:bCs/>
          <w:sz w:val="28"/>
          <w:szCs w:val="28"/>
          <w:lang w:eastAsia="ar-SA"/>
        </w:rPr>
        <w:t xml:space="preserve">Голосование по отзыву может быть назначено только на воскресенье. Не допускается назначение голосования на предпраздничный и нерабочий </w:t>
      </w:r>
      <w:r w:rsidRPr="008B72C6">
        <w:rPr>
          <w:rFonts w:cs="Courier New"/>
          <w:bCs/>
          <w:sz w:val="28"/>
          <w:szCs w:val="28"/>
          <w:lang w:eastAsia="ar-SA"/>
        </w:rPr>
        <w:lastRenderedPageBreak/>
        <w:t>праздничный дни, на день, следующий за нерабочим праздничным днем, а также на воскресенье, которое в установленном порядке объявлено рабочим днем.</w:t>
      </w:r>
    </w:p>
    <w:p w:rsidR="008B72C6" w:rsidRPr="008B72C6" w:rsidRDefault="008B72C6" w:rsidP="008B72C6">
      <w:pPr>
        <w:widowControl w:val="0"/>
        <w:tabs>
          <w:tab w:val="left" w:pos="-142"/>
          <w:tab w:val="left" w:pos="0"/>
          <w:tab w:val="left" w:pos="142"/>
        </w:tabs>
        <w:suppressAutoHyphens/>
        <w:autoSpaceDE w:val="0"/>
        <w:ind w:firstLine="851"/>
        <w:jc w:val="both"/>
        <w:rPr>
          <w:rFonts w:cs="Courier New"/>
          <w:color w:val="000000"/>
          <w:sz w:val="28"/>
          <w:lang w:eastAsia="ar-SA"/>
        </w:rPr>
      </w:pPr>
      <w:r w:rsidRPr="008B72C6">
        <w:rPr>
          <w:rFonts w:cs="Courier New"/>
          <w:color w:val="000000"/>
          <w:sz w:val="28"/>
          <w:lang w:eastAsia="ar-SA"/>
        </w:rPr>
        <w:t xml:space="preserve">Решение о назначении голосования по отзыву подлежит официальному опубликованию в средствах массовой информации не позднее чем через 5 дней со дня его принятия. </w:t>
      </w:r>
    </w:p>
    <w:p w:rsidR="008B72C6" w:rsidRPr="008B72C6" w:rsidRDefault="008B72C6" w:rsidP="008B72C6">
      <w:pPr>
        <w:widowControl w:val="0"/>
        <w:tabs>
          <w:tab w:val="left" w:pos="-142"/>
          <w:tab w:val="left" w:pos="0"/>
          <w:tab w:val="left" w:pos="142"/>
        </w:tabs>
        <w:suppressAutoHyphens/>
        <w:autoSpaceDE w:val="0"/>
        <w:ind w:firstLine="851"/>
        <w:jc w:val="both"/>
        <w:rPr>
          <w:rFonts w:cs="Courier New"/>
          <w:sz w:val="28"/>
          <w:szCs w:val="28"/>
          <w:lang w:eastAsia="ar-SA"/>
        </w:rPr>
      </w:pPr>
      <w:r w:rsidRPr="008B72C6">
        <w:rPr>
          <w:rFonts w:cs="Courier New"/>
          <w:sz w:val="28"/>
          <w:szCs w:val="28"/>
          <w:lang w:eastAsia="ar-SA"/>
        </w:rPr>
        <w:t>19.  Голосование по отзыву осуществляется в границах избирательных участков, образованных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При проведении голосования по отзыву в качестве участковых комиссий действуют участковые избирательные комиссии, сформированные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w:t>
      </w:r>
    </w:p>
    <w:p w:rsidR="008B72C6" w:rsidRPr="008B72C6" w:rsidRDefault="008B72C6" w:rsidP="008B72C6">
      <w:pPr>
        <w:widowControl w:val="0"/>
        <w:tabs>
          <w:tab w:val="left" w:pos="-142"/>
          <w:tab w:val="left" w:pos="0"/>
          <w:tab w:val="left" w:pos="142"/>
        </w:tabs>
        <w:suppressAutoHyphens/>
        <w:autoSpaceDE w:val="0"/>
        <w:ind w:firstLine="851"/>
        <w:jc w:val="both"/>
        <w:rPr>
          <w:rFonts w:cs="Courier New"/>
          <w:color w:val="000000"/>
          <w:sz w:val="28"/>
          <w:szCs w:val="28"/>
          <w:lang w:eastAsia="ar-SA"/>
        </w:rPr>
      </w:pPr>
      <w:r w:rsidRPr="008B72C6">
        <w:rPr>
          <w:rFonts w:cs="Courier New"/>
          <w:color w:val="000000"/>
          <w:sz w:val="28"/>
          <w:szCs w:val="28"/>
          <w:lang w:eastAsia="ar-SA"/>
        </w:rPr>
        <w:t xml:space="preserve">Составление и уточнение списков участников голосования по отзыву осуществляются в порядке, предусмотренном </w:t>
      </w:r>
      <w:r w:rsidRPr="008B72C6">
        <w:rPr>
          <w:rFonts w:cs="Courier New"/>
          <w:sz w:val="28"/>
          <w:szCs w:val="28"/>
          <w:lang w:eastAsia="ar-SA"/>
        </w:rPr>
        <w:t>Федеральным законом от 12.06.2002 № 67-ФЗ «Об основных гарантиях избирательных прав и права на участие в референдуме граждан Российской Федерации»,</w:t>
      </w:r>
      <w:r w:rsidRPr="008B72C6">
        <w:rPr>
          <w:rFonts w:cs="Courier New"/>
          <w:color w:val="000000"/>
          <w:sz w:val="28"/>
          <w:szCs w:val="28"/>
          <w:lang w:eastAsia="ar-SA"/>
        </w:rPr>
        <w:t xml:space="preserve"> </w:t>
      </w:r>
      <w:r w:rsidRPr="008B72C6">
        <w:rPr>
          <w:rFonts w:cs="Courier New"/>
          <w:color w:val="000000"/>
          <w:sz w:val="28"/>
          <w:lang w:eastAsia="ar-SA"/>
        </w:rPr>
        <w:t>Законом Краснодарского края от 23.07.2003 № 606-КЗ «О референдумах в Краснодарском крае».</w:t>
      </w:r>
    </w:p>
    <w:p w:rsidR="008B72C6" w:rsidRPr="008B72C6" w:rsidRDefault="008B72C6" w:rsidP="008B72C6">
      <w:pPr>
        <w:keepNext/>
        <w:tabs>
          <w:tab w:val="left" w:pos="-142"/>
          <w:tab w:val="left" w:pos="0"/>
          <w:tab w:val="left" w:pos="142"/>
        </w:tabs>
        <w:suppressAutoHyphens/>
        <w:overflowPunct w:val="0"/>
        <w:autoSpaceDE w:val="0"/>
        <w:spacing w:before="20" w:after="20"/>
        <w:ind w:firstLine="821"/>
        <w:jc w:val="both"/>
        <w:textAlignment w:val="baseline"/>
        <w:rPr>
          <w:rFonts w:cs="Courier New"/>
          <w:bCs/>
          <w:sz w:val="28"/>
          <w:szCs w:val="28"/>
          <w:lang w:eastAsia="ar-SA"/>
        </w:rPr>
      </w:pPr>
      <w:r w:rsidRPr="008B72C6">
        <w:rPr>
          <w:rFonts w:cs="Courier New"/>
          <w:bCs/>
          <w:sz w:val="28"/>
          <w:szCs w:val="28"/>
          <w:lang w:eastAsia="ar-SA"/>
        </w:rPr>
        <w:t>20. Для участия в голосовании по отзыву избиратель получает бюллетень для голосования по отзыву.</w:t>
      </w:r>
    </w:p>
    <w:p w:rsidR="008B72C6" w:rsidRPr="008B72C6" w:rsidRDefault="008B72C6" w:rsidP="008B72C6">
      <w:pPr>
        <w:widowControl w:val="0"/>
        <w:tabs>
          <w:tab w:val="left" w:pos="-142"/>
          <w:tab w:val="left" w:pos="0"/>
          <w:tab w:val="left" w:pos="142"/>
        </w:tabs>
        <w:suppressAutoHyphens/>
        <w:autoSpaceDE w:val="0"/>
        <w:ind w:firstLine="821"/>
        <w:jc w:val="both"/>
        <w:rPr>
          <w:rFonts w:cs="Courier New"/>
          <w:color w:val="000000"/>
          <w:sz w:val="28"/>
          <w:lang w:eastAsia="ar-SA"/>
        </w:rPr>
      </w:pPr>
      <w:r w:rsidRPr="008B72C6">
        <w:rPr>
          <w:rFonts w:cs="Courier New"/>
          <w:color w:val="000000"/>
          <w:sz w:val="28"/>
          <w:lang w:eastAsia="ar-SA"/>
        </w:rPr>
        <w:t>Форма и текст бюллетеня, число бюллетеней, а также порядок осуществления контроля за изготовлением бюллетеней утверждается комиссией не позднее чем за 20 дней до дня голосования. Текст бюллетеня должен быть размещен только на одной его стороне.</w:t>
      </w:r>
    </w:p>
    <w:p w:rsidR="008B72C6" w:rsidRPr="008B72C6" w:rsidRDefault="008B72C6" w:rsidP="008B72C6">
      <w:pPr>
        <w:widowControl w:val="0"/>
        <w:tabs>
          <w:tab w:val="left" w:pos="-142"/>
          <w:tab w:val="left" w:pos="0"/>
          <w:tab w:val="left" w:pos="142"/>
        </w:tabs>
        <w:suppressAutoHyphens/>
        <w:autoSpaceDE w:val="0"/>
        <w:ind w:firstLine="821"/>
        <w:jc w:val="both"/>
        <w:rPr>
          <w:rFonts w:cs="Courier New"/>
          <w:color w:val="000000"/>
          <w:sz w:val="28"/>
          <w:lang w:eastAsia="ar-SA"/>
        </w:rPr>
      </w:pPr>
      <w:r w:rsidRPr="008B72C6">
        <w:rPr>
          <w:rFonts w:cs="Courier New"/>
          <w:color w:val="000000"/>
          <w:sz w:val="28"/>
          <w:lang w:eastAsia="ar-SA"/>
        </w:rPr>
        <w:t>21. В верхней части бюллетеня для голосования по отзыву указывается фамилия, имя, отчество, год рождения, место жительства, должность и дата избрания лица, отзыв которого инициируется, а также воспроизводится текст с указанием основания (оснований) отзыва. Далее указываются варианты волеизъявления голосующего словами: «За отзыв», «Против отзыва» под которыми помещаются пустые квадраты.</w:t>
      </w:r>
    </w:p>
    <w:p w:rsidR="008B72C6" w:rsidRPr="008B72C6" w:rsidRDefault="008B72C6" w:rsidP="008B72C6">
      <w:pPr>
        <w:widowControl w:val="0"/>
        <w:tabs>
          <w:tab w:val="left" w:pos="-142"/>
          <w:tab w:val="left" w:pos="0"/>
          <w:tab w:val="left" w:pos="142"/>
        </w:tabs>
        <w:suppressAutoHyphens/>
        <w:autoSpaceDE w:val="0"/>
        <w:ind w:firstLine="821"/>
        <w:jc w:val="both"/>
        <w:rPr>
          <w:rFonts w:cs="Courier New"/>
          <w:sz w:val="28"/>
          <w:lang w:eastAsia="ar-SA"/>
        </w:rPr>
      </w:pPr>
      <w:r w:rsidRPr="008B72C6">
        <w:rPr>
          <w:rFonts w:cs="Courier New"/>
          <w:sz w:val="28"/>
          <w:lang w:eastAsia="ar-SA"/>
        </w:rPr>
        <w:t>22. Голосование по отзыву депутата Совета, главы поселения</w:t>
      </w:r>
      <w:r w:rsidRPr="008B72C6">
        <w:rPr>
          <w:rFonts w:cs="Courier New"/>
          <w:b/>
          <w:sz w:val="28"/>
          <w:lang w:eastAsia="ar-SA"/>
        </w:rPr>
        <w:t xml:space="preserve"> </w:t>
      </w:r>
      <w:r w:rsidRPr="008B72C6">
        <w:rPr>
          <w:rFonts w:cs="Courier New"/>
          <w:sz w:val="28"/>
          <w:lang w:eastAsia="ar-SA"/>
        </w:rPr>
        <w:t>проводится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Законом Краснодарского края «О референдумах в Краснодарском крае»,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8B72C6" w:rsidRPr="008B72C6" w:rsidRDefault="008B72C6" w:rsidP="008B72C6">
      <w:pPr>
        <w:widowControl w:val="0"/>
        <w:tabs>
          <w:tab w:val="left" w:pos="-142"/>
          <w:tab w:val="left" w:pos="0"/>
          <w:tab w:val="left" w:pos="142"/>
        </w:tabs>
        <w:suppressAutoHyphens/>
        <w:autoSpaceDE w:val="0"/>
        <w:ind w:firstLine="821"/>
        <w:jc w:val="both"/>
        <w:rPr>
          <w:rFonts w:cs="Courier New"/>
          <w:sz w:val="28"/>
          <w:lang w:eastAsia="ar-SA"/>
        </w:rPr>
      </w:pPr>
      <w:r w:rsidRPr="008B72C6">
        <w:rPr>
          <w:rFonts w:cs="Courier New"/>
          <w:sz w:val="28"/>
          <w:lang w:eastAsia="ar-SA"/>
        </w:rPr>
        <w:t xml:space="preserve">23. Депутат Совета считается отозванным, если за отзыв проголосовало не менее половины избирателей, зарегистрированных в избирательном округе, в котором был избран отзываемый депутат. </w:t>
      </w:r>
    </w:p>
    <w:p w:rsidR="008B72C6" w:rsidRPr="008B72C6" w:rsidRDefault="008B72C6" w:rsidP="008B72C6">
      <w:pPr>
        <w:tabs>
          <w:tab w:val="left" w:pos="-900"/>
          <w:tab w:val="left" w:pos="-142"/>
          <w:tab w:val="left" w:pos="0"/>
          <w:tab w:val="left" w:pos="142"/>
        </w:tabs>
        <w:suppressAutoHyphens/>
        <w:ind w:firstLine="821"/>
        <w:jc w:val="both"/>
        <w:rPr>
          <w:rFonts w:cs="Courier New"/>
          <w:sz w:val="28"/>
          <w:lang w:eastAsia="ar-SA"/>
        </w:rPr>
      </w:pPr>
      <w:r w:rsidRPr="008B72C6">
        <w:rPr>
          <w:rFonts w:cs="Courier New"/>
          <w:sz w:val="28"/>
          <w:lang w:eastAsia="ar-SA"/>
        </w:rPr>
        <w:t>Глава поселения считается отозванным, если за отзыв проголосовало не менее половины избирателей, зарегистрированных на территории</w:t>
      </w:r>
      <w:r w:rsidRPr="008B72C6">
        <w:rPr>
          <w:rFonts w:cs="Courier New"/>
          <w:b/>
          <w:sz w:val="28"/>
          <w:lang w:eastAsia="ar-SA"/>
        </w:rPr>
        <w:t xml:space="preserve"> </w:t>
      </w:r>
      <w:r w:rsidRPr="008B72C6">
        <w:rPr>
          <w:rFonts w:cs="Courier New"/>
          <w:sz w:val="28"/>
          <w:lang w:eastAsia="ar-SA"/>
        </w:rPr>
        <w:t>муниципального образования.</w:t>
      </w:r>
    </w:p>
    <w:p w:rsidR="008B72C6" w:rsidRPr="008B72C6" w:rsidRDefault="008B72C6" w:rsidP="008B72C6">
      <w:pPr>
        <w:widowControl w:val="0"/>
        <w:tabs>
          <w:tab w:val="left" w:pos="-142"/>
          <w:tab w:val="left" w:pos="0"/>
          <w:tab w:val="left" w:pos="142"/>
        </w:tabs>
        <w:suppressAutoHyphens/>
        <w:autoSpaceDE w:val="0"/>
        <w:ind w:firstLine="821"/>
        <w:jc w:val="both"/>
        <w:rPr>
          <w:rFonts w:cs="Courier New"/>
          <w:sz w:val="28"/>
          <w:lang w:eastAsia="ar-SA"/>
        </w:rPr>
      </w:pPr>
      <w:r w:rsidRPr="008B72C6">
        <w:rPr>
          <w:rFonts w:cs="Courier New"/>
          <w:sz w:val="28"/>
          <w:lang w:eastAsia="ar-SA"/>
        </w:rPr>
        <w:t>24. В случае невыполнения условия, предусмотренного частью 23 настоящей статьи, комиссия признает решение об отзыве непринятым.</w:t>
      </w:r>
    </w:p>
    <w:p w:rsidR="008B72C6" w:rsidRPr="008B72C6" w:rsidRDefault="008B72C6" w:rsidP="008B72C6">
      <w:pPr>
        <w:widowControl w:val="0"/>
        <w:tabs>
          <w:tab w:val="left" w:pos="-709"/>
          <w:tab w:val="left" w:pos="-426"/>
          <w:tab w:val="left" w:pos="-142"/>
          <w:tab w:val="left" w:pos="0"/>
          <w:tab w:val="left" w:pos="142"/>
        </w:tabs>
        <w:suppressAutoHyphens/>
        <w:autoSpaceDE w:val="0"/>
        <w:ind w:firstLine="821"/>
        <w:jc w:val="both"/>
        <w:rPr>
          <w:rFonts w:cs="Courier New"/>
          <w:sz w:val="28"/>
          <w:lang w:eastAsia="ar-SA"/>
        </w:rPr>
      </w:pPr>
      <w:r w:rsidRPr="008B72C6">
        <w:rPr>
          <w:rFonts w:cs="Courier New"/>
          <w:sz w:val="28"/>
          <w:lang w:eastAsia="ar-SA"/>
        </w:rPr>
        <w:t xml:space="preserve">25. Комиссия после подписания протокола о результатах голосования по </w:t>
      </w:r>
      <w:r w:rsidRPr="008B72C6">
        <w:rPr>
          <w:rFonts w:cs="Courier New"/>
          <w:sz w:val="28"/>
          <w:lang w:eastAsia="ar-SA"/>
        </w:rPr>
        <w:lastRenderedPageBreak/>
        <w:t xml:space="preserve">отзыву извещает лицо, в отношении которого проводилось голосование по отзыву, уполномоченного представителя инициативной группы отзыва. </w:t>
      </w:r>
    </w:p>
    <w:p w:rsidR="008B72C6" w:rsidRPr="008B72C6" w:rsidRDefault="008B72C6" w:rsidP="008B72C6">
      <w:pPr>
        <w:widowControl w:val="0"/>
        <w:tabs>
          <w:tab w:val="left" w:pos="-142"/>
          <w:tab w:val="left" w:pos="0"/>
          <w:tab w:val="left" w:pos="142"/>
        </w:tabs>
        <w:suppressAutoHyphens/>
        <w:autoSpaceDE w:val="0"/>
        <w:ind w:firstLine="821"/>
        <w:jc w:val="both"/>
        <w:rPr>
          <w:rFonts w:cs="Courier New"/>
          <w:sz w:val="28"/>
          <w:lang w:eastAsia="ar-SA"/>
        </w:rPr>
      </w:pPr>
      <w:r w:rsidRPr="008B72C6">
        <w:rPr>
          <w:rFonts w:cs="Courier New"/>
          <w:sz w:val="28"/>
          <w:lang w:eastAsia="ar-SA"/>
        </w:rPr>
        <w:t>26. Общие результаты голосования по отзыву, включая данные протоколов об итогах голосования участковых комиссий, публикуются комиссией в средствах массовой информации в течение одного месяца со дня голосования.</w:t>
      </w:r>
    </w:p>
    <w:p w:rsidR="008B72C6" w:rsidRPr="008B72C6" w:rsidRDefault="008B72C6" w:rsidP="008B72C6">
      <w:pPr>
        <w:widowControl w:val="0"/>
        <w:tabs>
          <w:tab w:val="left" w:pos="-142"/>
          <w:tab w:val="left" w:pos="0"/>
          <w:tab w:val="left" w:pos="142"/>
        </w:tabs>
        <w:suppressAutoHyphens/>
        <w:autoSpaceDE w:val="0"/>
        <w:ind w:firstLine="821"/>
        <w:jc w:val="both"/>
        <w:rPr>
          <w:rFonts w:cs="Courier New"/>
          <w:sz w:val="28"/>
          <w:lang w:eastAsia="ar-SA"/>
        </w:rPr>
      </w:pPr>
      <w:r w:rsidRPr="008B72C6">
        <w:rPr>
          <w:rFonts w:cs="Courier New"/>
          <w:sz w:val="28"/>
          <w:lang w:eastAsia="ar-SA"/>
        </w:rPr>
        <w:t>27. Полномочия депутата Совета, главы поселения, в отношении которых проводилось голосование по отзыву, прекращаются с момента официального опубликования результатов голосования по отзыву, если комиссией установлено, что необходимым количеством голосов они отозваны.</w:t>
      </w:r>
    </w:p>
    <w:p w:rsidR="008B72C6" w:rsidRPr="008B72C6" w:rsidRDefault="008B72C6" w:rsidP="008B72C6">
      <w:pPr>
        <w:widowControl w:val="0"/>
        <w:tabs>
          <w:tab w:val="left" w:pos="-142"/>
          <w:tab w:val="left" w:pos="0"/>
          <w:tab w:val="left" w:pos="142"/>
        </w:tabs>
        <w:suppressAutoHyphens/>
        <w:autoSpaceDE w:val="0"/>
        <w:ind w:firstLine="821"/>
        <w:jc w:val="both"/>
        <w:rPr>
          <w:rFonts w:cs="Courier New"/>
          <w:sz w:val="28"/>
          <w:lang w:eastAsia="ar-SA"/>
        </w:rPr>
      </w:pPr>
    </w:p>
    <w:p w:rsidR="008B72C6" w:rsidRPr="008B72C6" w:rsidRDefault="008B72C6" w:rsidP="008B72C6">
      <w:pPr>
        <w:tabs>
          <w:tab w:val="left" w:pos="-900"/>
          <w:tab w:val="left" w:pos="-360"/>
        </w:tabs>
        <w:suppressAutoHyphens/>
        <w:ind w:firstLine="900"/>
        <w:jc w:val="both"/>
        <w:rPr>
          <w:rFonts w:cs="Courier New"/>
          <w:sz w:val="28"/>
          <w:lang w:eastAsia="ar-SA"/>
        </w:rPr>
      </w:pPr>
      <w:r w:rsidRPr="008B72C6">
        <w:rPr>
          <w:rFonts w:cs="Courier New"/>
          <w:sz w:val="28"/>
          <w:lang w:eastAsia="ar-SA"/>
        </w:rPr>
        <w:t>28.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либо его преобразовании проводится голосование по вопросам изменения границ (преобразования) поселения.</w:t>
      </w:r>
    </w:p>
    <w:p w:rsidR="008B72C6" w:rsidRPr="008B72C6" w:rsidRDefault="008B72C6" w:rsidP="008B72C6">
      <w:pPr>
        <w:suppressAutoHyphens/>
        <w:autoSpaceDE w:val="0"/>
        <w:autoSpaceDN w:val="0"/>
        <w:adjustRightInd w:val="0"/>
        <w:ind w:firstLine="851"/>
        <w:jc w:val="both"/>
        <w:outlineLvl w:val="1"/>
        <w:rPr>
          <w:rFonts w:cs="Courier New"/>
          <w:sz w:val="28"/>
          <w:szCs w:val="28"/>
          <w:lang w:eastAsia="ar-SA"/>
        </w:rPr>
      </w:pPr>
      <w:r w:rsidRPr="008B72C6">
        <w:rPr>
          <w:rFonts w:cs="Courier New"/>
          <w:sz w:val="28"/>
          <w:szCs w:val="28"/>
          <w:lang w:eastAsia="ar-SA"/>
        </w:rPr>
        <w:t>Голосование по вопросам изменения границ, преобразования поселения проводится на всей территории поселения или на части его территории в соответствии с частями 5, 7 статьи 13</w:t>
      </w:r>
      <w:r w:rsidRPr="008B72C6">
        <w:rPr>
          <w:rFonts w:cs="Courier New"/>
          <w:color w:val="FF0000"/>
          <w:sz w:val="28"/>
          <w:szCs w:val="28"/>
          <w:lang w:eastAsia="ar-SA"/>
        </w:rPr>
        <w:t xml:space="preserve"> </w:t>
      </w:r>
      <w:r w:rsidRPr="008B72C6">
        <w:rPr>
          <w:rFonts w:cs="Courier New"/>
          <w:sz w:val="28"/>
          <w:szCs w:val="28"/>
          <w:lang w:eastAsia="ar-SA"/>
        </w:rPr>
        <w:t>Федерального закона от 06.10.2003 № 131-ФЗ «Об общих принципах организации местного самоуправления в Российской Федерации».</w:t>
      </w:r>
    </w:p>
    <w:p w:rsidR="008B72C6" w:rsidRPr="008B72C6" w:rsidRDefault="008B72C6" w:rsidP="008B72C6">
      <w:pPr>
        <w:keepNext/>
        <w:suppressAutoHyphens/>
        <w:overflowPunct w:val="0"/>
        <w:autoSpaceDE w:val="0"/>
        <w:spacing w:before="20" w:after="20"/>
        <w:ind w:firstLine="720"/>
        <w:jc w:val="both"/>
        <w:textAlignment w:val="baseline"/>
        <w:rPr>
          <w:rFonts w:cs="Courier New"/>
          <w:bCs/>
          <w:sz w:val="28"/>
          <w:szCs w:val="28"/>
          <w:lang w:eastAsia="ar-SA"/>
        </w:rPr>
      </w:pPr>
      <w:r w:rsidRPr="008B72C6">
        <w:rPr>
          <w:rFonts w:cs="Courier New"/>
          <w:bCs/>
          <w:sz w:val="28"/>
          <w:szCs w:val="28"/>
          <w:lang w:eastAsia="ar-SA"/>
        </w:rPr>
        <w:t>Голосование по указанным вопросам назначается Советом и проводится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 При этом положения Федерального закона от 12.06.2002 № 67-ФЗ «Об основных гарантиях избирательных прав и права на участие в референдуме граждан Российской Федерации», Закона Краснодарского края от 23.07.2003    № 606-КЗ «О референдумах в Краснодарском крае»,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8B72C6" w:rsidRPr="008B72C6" w:rsidRDefault="008B72C6" w:rsidP="008B72C6">
      <w:pPr>
        <w:suppressAutoHyphens/>
        <w:autoSpaceDE w:val="0"/>
        <w:autoSpaceDN w:val="0"/>
        <w:adjustRightInd w:val="0"/>
        <w:ind w:firstLine="851"/>
        <w:jc w:val="both"/>
        <w:outlineLvl w:val="1"/>
        <w:rPr>
          <w:rFonts w:cs="Courier New"/>
          <w:sz w:val="28"/>
          <w:szCs w:val="28"/>
          <w:lang w:eastAsia="ar-SA"/>
        </w:rPr>
      </w:pPr>
      <w:r w:rsidRPr="008B72C6">
        <w:rPr>
          <w:rFonts w:cs="Courier New"/>
          <w:sz w:val="28"/>
          <w:szCs w:val="28"/>
          <w:lang w:eastAsia="ar-SA"/>
        </w:rPr>
        <w:t xml:space="preserve">29. </w:t>
      </w:r>
      <w:r w:rsidRPr="008B72C6">
        <w:rPr>
          <w:rFonts w:eastAsia="Calibri" w:cs="Courier New"/>
          <w:sz w:val="28"/>
          <w:szCs w:val="28"/>
          <w:lang w:eastAsia="ar-SA"/>
        </w:rPr>
        <w:t xml:space="preserve">Голосование по вопросам изменения границ поселения, преобразования поселения, проводимое  </w:t>
      </w:r>
      <w:r w:rsidRPr="008B72C6">
        <w:rPr>
          <w:rFonts w:cs="Courier New"/>
          <w:sz w:val="28"/>
          <w:szCs w:val="28"/>
          <w:lang w:eastAsia="ar-SA"/>
        </w:rPr>
        <w:t xml:space="preserve"> в соответствии с частями 5, 7 статьи 13 Федерального закона от 06.10.2003 № 131-ФЗ «Об общих принципах организации местного самоуправления в Российской Федерации», </w:t>
      </w:r>
      <w:r w:rsidRPr="008B72C6">
        <w:rPr>
          <w:rFonts w:eastAsia="Calibri" w:cs="Courier New"/>
          <w:sz w:val="28"/>
          <w:szCs w:val="28"/>
          <w:lang w:eastAsia="ar-SA"/>
        </w:rPr>
        <w:t xml:space="preserve">считается состоявшимся, если в нем приняло участие более половины жителей поселения или </w:t>
      </w:r>
      <w:r w:rsidRPr="008B72C6">
        <w:rPr>
          <w:rFonts w:cs="Courier New"/>
          <w:sz w:val="28"/>
          <w:szCs w:val="28"/>
          <w:lang w:eastAsia="ar-SA"/>
        </w:rPr>
        <w:t xml:space="preserve">части его территории, </w:t>
      </w:r>
      <w:r w:rsidRPr="008B72C6">
        <w:rPr>
          <w:rFonts w:eastAsia="Calibri" w:cs="Courier New"/>
          <w:sz w:val="28"/>
          <w:szCs w:val="28"/>
          <w:lang w:eastAsia="ar-SA"/>
        </w:rPr>
        <w:t>обладающих избирательным правом. Согласие населения на изменение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r w:rsidRPr="008B72C6">
        <w:rPr>
          <w:rFonts w:cs="Courier New"/>
          <w:sz w:val="28"/>
          <w:szCs w:val="28"/>
          <w:lang w:eastAsia="ar-SA"/>
        </w:rPr>
        <w:t>.</w:t>
      </w:r>
    </w:p>
    <w:p w:rsidR="008B72C6" w:rsidRPr="008B72C6" w:rsidRDefault="008B72C6" w:rsidP="008B72C6">
      <w:pPr>
        <w:tabs>
          <w:tab w:val="left" w:pos="-900"/>
        </w:tabs>
        <w:suppressAutoHyphens/>
        <w:ind w:firstLine="700"/>
        <w:jc w:val="both"/>
        <w:rPr>
          <w:rFonts w:cs="Courier New"/>
          <w:sz w:val="28"/>
          <w:szCs w:val="28"/>
          <w:lang w:eastAsia="ar-SA"/>
        </w:rPr>
      </w:pPr>
      <w:r w:rsidRPr="008B72C6">
        <w:rPr>
          <w:rFonts w:cs="Courier New"/>
          <w:sz w:val="28"/>
          <w:szCs w:val="28"/>
          <w:lang w:eastAsia="ar-SA"/>
        </w:rPr>
        <w:lastRenderedPageBreak/>
        <w:t xml:space="preserve"> Итоги голосования по отзыву депутата Совета, главы муниципального образования,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8B72C6" w:rsidRPr="008B72C6" w:rsidRDefault="008B72C6" w:rsidP="008B72C6">
      <w:pPr>
        <w:tabs>
          <w:tab w:val="left" w:pos="-900"/>
        </w:tabs>
        <w:suppressAutoHyphens/>
        <w:ind w:firstLine="700"/>
        <w:jc w:val="both"/>
        <w:rPr>
          <w:rFonts w:cs="Courier New"/>
          <w:color w:val="000000"/>
          <w:sz w:val="28"/>
          <w:szCs w:val="28"/>
          <w:lang w:eastAsia="ar-SA"/>
        </w:rPr>
      </w:pPr>
    </w:p>
    <w:p w:rsidR="008B72C6" w:rsidRPr="008B72C6" w:rsidRDefault="008B72C6" w:rsidP="008B72C6">
      <w:pPr>
        <w:keepNext/>
        <w:keepLines/>
        <w:widowControl w:val="0"/>
        <w:numPr>
          <w:ilvl w:val="6"/>
          <w:numId w:val="0"/>
        </w:numPr>
        <w:tabs>
          <w:tab w:val="left" w:pos="0"/>
          <w:tab w:val="left" w:pos="851"/>
          <w:tab w:val="num" w:pos="1296"/>
        </w:tabs>
        <w:suppressAutoHyphens/>
        <w:ind w:left="851"/>
        <w:outlineLvl w:val="6"/>
        <w:rPr>
          <w:rFonts w:cs="Courier New"/>
          <w:b/>
          <w:bCs/>
          <w:kern w:val="1"/>
          <w:sz w:val="28"/>
          <w:lang w:eastAsia="ar-SA"/>
        </w:rPr>
      </w:pPr>
      <w:r w:rsidRPr="008B72C6">
        <w:rPr>
          <w:rFonts w:cs="Courier New"/>
          <w:b/>
          <w:bCs/>
          <w:kern w:val="1"/>
          <w:sz w:val="28"/>
          <w:lang w:eastAsia="ar-SA"/>
        </w:rPr>
        <w:t>Статья 15. Правотворческая инициатива граждан</w:t>
      </w:r>
    </w:p>
    <w:p w:rsidR="008B72C6" w:rsidRPr="008B72C6" w:rsidRDefault="008B72C6" w:rsidP="008B72C6">
      <w:pPr>
        <w:tabs>
          <w:tab w:val="left" w:pos="142"/>
        </w:tabs>
        <w:suppressAutoHyphens/>
        <w:overflowPunct w:val="0"/>
        <w:autoSpaceDE w:val="0"/>
        <w:ind w:firstLine="851"/>
        <w:jc w:val="both"/>
        <w:textAlignment w:val="baseline"/>
        <w:rPr>
          <w:rFonts w:cs="Courier New"/>
          <w:sz w:val="28"/>
          <w:szCs w:val="28"/>
          <w:lang w:eastAsia="ar-SA"/>
        </w:rPr>
      </w:pPr>
      <w:r w:rsidRPr="008B72C6">
        <w:rPr>
          <w:rFonts w:cs="Courier New"/>
          <w:sz w:val="28"/>
          <w:szCs w:val="28"/>
          <w:lang w:eastAsia="ar-SA"/>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регулирующим порядок реализации правотворческой инициативы граждан на территории</w:t>
      </w:r>
      <w:r w:rsidRPr="008B72C6">
        <w:rPr>
          <w:rFonts w:cs="Courier New"/>
          <w:kern w:val="1"/>
          <w:sz w:val="28"/>
          <w:szCs w:val="28"/>
          <w:lang w:eastAsia="ar-SA"/>
        </w:rPr>
        <w:t xml:space="preserve"> поселения</w:t>
      </w:r>
      <w:r w:rsidRPr="008B72C6">
        <w:rPr>
          <w:rFonts w:cs="Courier New"/>
          <w:sz w:val="28"/>
          <w:szCs w:val="28"/>
          <w:lang w:eastAsia="ar-SA"/>
        </w:rPr>
        <w:t>.</w:t>
      </w:r>
    </w:p>
    <w:p w:rsidR="008B72C6" w:rsidRPr="008B72C6" w:rsidRDefault="008B72C6" w:rsidP="008B72C6">
      <w:pPr>
        <w:tabs>
          <w:tab w:val="left" w:pos="142"/>
        </w:tabs>
        <w:suppressAutoHyphens/>
        <w:overflowPunct w:val="0"/>
        <w:autoSpaceDE w:val="0"/>
        <w:ind w:firstLine="851"/>
        <w:jc w:val="both"/>
        <w:textAlignment w:val="baseline"/>
        <w:rPr>
          <w:rFonts w:cs="Courier New"/>
          <w:sz w:val="28"/>
          <w:szCs w:val="28"/>
          <w:lang w:eastAsia="ar-SA"/>
        </w:rPr>
      </w:pPr>
      <w:r w:rsidRPr="008B72C6">
        <w:rPr>
          <w:rFonts w:cs="Courier New"/>
          <w:sz w:val="28"/>
          <w:szCs w:val="28"/>
          <w:lang w:eastAsia="ar-SA"/>
        </w:rPr>
        <w:t>Минимальная численность инициативной группы граждан устанавливается нормативным правовым актом Совета и не может превышать 3 процента от числа жителей поселения, обладающих избирательным правом.</w:t>
      </w:r>
    </w:p>
    <w:p w:rsidR="008B72C6" w:rsidRPr="008B72C6" w:rsidRDefault="008B72C6" w:rsidP="008B72C6">
      <w:pPr>
        <w:tabs>
          <w:tab w:val="left" w:pos="142"/>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8B72C6" w:rsidRPr="008B72C6" w:rsidRDefault="008B72C6" w:rsidP="008B72C6">
      <w:pPr>
        <w:tabs>
          <w:tab w:val="left" w:pos="-900"/>
          <w:tab w:val="left" w:pos="142"/>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8B72C6" w:rsidRPr="008B72C6" w:rsidRDefault="008B72C6" w:rsidP="008B72C6">
      <w:pPr>
        <w:tabs>
          <w:tab w:val="left" w:pos="-900"/>
          <w:tab w:val="left" w:pos="142"/>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указанный проект должен быть рассмотрен на его</w:t>
      </w:r>
      <w:r w:rsidRPr="008B72C6">
        <w:rPr>
          <w:rFonts w:eastAsia="Arial" w:cs="Wingdings"/>
          <w:b/>
          <w:sz w:val="28"/>
          <w:szCs w:val="20"/>
          <w:lang w:eastAsia="ar-SA"/>
        </w:rPr>
        <w:t xml:space="preserve"> </w:t>
      </w:r>
      <w:r w:rsidRPr="008B72C6">
        <w:rPr>
          <w:rFonts w:eastAsia="Arial" w:cs="Wingdings"/>
          <w:sz w:val="28"/>
          <w:szCs w:val="20"/>
          <w:lang w:eastAsia="ar-SA"/>
        </w:rPr>
        <w:t>открытом заседании.</w:t>
      </w:r>
    </w:p>
    <w:p w:rsidR="008B72C6" w:rsidRPr="008B72C6" w:rsidRDefault="008B72C6" w:rsidP="008B72C6">
      <w:pPr>
        <w:tabs>
          <w:tab w:val="left" w:pos="142"/>
        </w:tabs>
        <w:suppressAutoHyphens/>
        <w:ind w:firstLine="851"/>
        <w:jc w:val="both"/>
        <w:rPr>
          <w:rFonts w:cs="Courier New"/>
          <w:sz w:val="28"/>
          <w:lang w:eastAsia="ar-SA"/>
        </w:rPr>
      </w:pPr>
      <w:r w:rsidRPr="008B72C6">
        <w:rPr>
          <w:rFonts w:cs="Courier New"/>
          <w:sz w:val="28"/>
          <w:lang w:eastAsia="ar-SA"/>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8B72C6" w:rsidRPr="008B72C6" w:rsidRDefault="008B72C6" w:rsidP="008B72C6">
      <w:pPr>
        <w:tabs>
          <w:tab w:val="left" w:pos="-1276"/>
        </w:tabs>
        <w:suppressAutoHyphens/>
        <w:autoSpaceDE w:val="0"/>
        <w:ind w:firstLine="851"/>
        <w:jc w:val="both"/>
        <w:rPr>
          <w:rFonts w:eastAsia="Arial" w:cs="Lucida Sans Unicode"/>
          <w:sz w:val="28"/>
          <w:szCs w:val="20"/>
          <w:lang w:eastAsia="ar-SA"/>
        </w:rPr>
      </w:pPr>
    </w:p>
    <w:p w:rsidR="008B72C6" w:rsidRPr="008B72C6" w:rsidRDefault="008B72C6" w:rsidP="008B72C6">
      <w:pPr>
        <w:keepNext/>
        <w:keepLines/>
        <w:widowControl w:val="0"/>
        <w:numPr>
          <w:ilvl w:val="6"/>
          <w:numId w:val="0"/>
        </w:numPr>
        <w:tabs>
          <w:tab w:val="left" w:pos="0"/>
          <w:tab w:val="left" w:pos="851"/>
          <w:tab w:val="num" w:pos="1296"/>
        </w:tabs>
        <w:suppressAutoHyphens/>
        <w:ind w:left="851"/>
        <w:outlineLvl w:val="6"/>
        <w:rPr>
          <w:rFonts w:cs="Courier New"/>
          <w:b/>
          <w:bCs/>
          <w:kern w:val="1"/>
          <w:sz w:val="28"/>
          <w:lang w:eastAsia="ar-SA"/>
        </w:rPr>
      </w:pPr>
      <w:r w:rsidRPr="008B72C6">
        <w:rPr>
          <w:rFonts w:cs="Courier New"/>
          <w:b/>
          <w:bCs/>
          <w:kern w:val="1"/>
          <w:sz w:val="28"/>
          <w:lang w:eastAsia="ar-SA"/>
        </w:rPr>
        <w:t>Статья 16. Территориальное общественное самоуправление</w:t>
      </w:r>
    </w:p>
    <w:p w:rsidR="008B72C6" w:rsidRPr="008B72C6" w:rsidRDefault="008B72C6" w:rsidP="008B72C6">
      <w:pPr>
        <w:tabs>
          <w:tab w:val="left" w:pos="-1276"/>
        </w:tabs>
        <w:suppressAutoHyphens/>
        <w:overflowPunct w:val="0"/>
        <w:autoSpaceDE w:val="0"/>
        <w:ind w:firstLine="851"/>
        <w:jc w:val="both"/>
        <w:textAlignment w:val="baseline"/>
        <w:rPr>
          <w:rFonts w:cs="Courier New"/>
          <w:sz w:val="28"/>
          <w:szCs w:val="28"/>
          <w:lang w:eastAsia="ar-SA"/>
        </w:rPr>
      </w:pPr>
      <w:r w:rsidRPr="008B72C6">
        <w:rPr>
          <w:rFonts w:cs="Courier New"/>
          <w:sz w:val="28"/>
          <w:szCs w:val="28"/>
          <w:lang w:eastAsia="ar-SA"/>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8B72C6" w:rsidRPr="008B72C6" w:rsidRDefault="008B72C6" w:rsidP="008B72C6">
      <w:pPr>
        <w:tabs>
          <w:tab w:val="left" w:pos="-1276"/>
        </w:tabs>
        <w:suppressAutoHyphens/>
        <w:overflowPunct w:val="0"/>
        <w:autoSpaceDE w:val="0"/>
        <w:ind w:firstLine="851"/>
        <w:jc w:val="both"/>
        <w:textAlignment w:val="baseline"/>
        <w:rPr>
          <w:rFonts w:cs="Courier New"/>
          <w:sz w:val="28"/>
          <w:szCs w:val="28"/>
          <w:lang w:eastAsia="ar-SA"/>
        </w:rPr>
      </w:pPr>
      <w:r w:rsidRPr="008B72C6">
        <w:rPr>
          <w:rFonts w:cs="Courier New"/>
          <w:sz w:val="28"/>
          <w:szCs w:val="28"/>
          <w:lang w:eastAsia="ar-SA"/>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данной территории.</w:t>
      </w:r>
    </w:p>
    <w:p w:rsidR="008B72C6" w:rsidRPr="008B72C6" w:rsidRDefault="008B72C6" w:rsidP="008B72C6">
      <w:pPr>
        <w:tabs>
          <w:tab w:val="left" w:pos="-1276"/>
        </w:tabs>
        <w:suppressAutoHyphens/>
        <w:overflowPunct w:val="0"/>
        <w:autoSpaceDE w:val="0"/>
        <w:ind w:firstLine="851"/>
        <w:jc w:val="both"/>
        <w:textAlignment w:val="baseline"/>
        <w:rPr>
          <w:rFonts w:cs="Courier New"/>
          <w:sz w:val="28"/>
          <w:szCs w:val="28"/>
          <w:lang w:eastAsia="ar-SA"/>
        </w:rPr>
      </w:pPr>
      <w:r w:rsidRPr="008B72C6">
        <w:rPr>
          <w:rFonts w:cs="Courier New"/>
          <w:sz w:val="28"/>
          <w:szCs w:val="28"/>
          <w:lang w:eastAsia="ar-SA"/>
        </w:rPr>
        <w:t xml:space="preserve">3. Территориальное общественное самоуправление в поселении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8B72C6" w:rsidRPr="008B72C6" w:rsidRDefault="008B72C6" w:rsidP="008B72C6">
      <w:pPr>
        <w:tabs>
          <w:tab w:val="left" w:pos="-1276"/>
        </w:tabs>
        <w:suppressAutoHyphens/>
        <w:overflowPunct w:val="0"/>
        <w:autoSpaceDE w:val="0"/>
        <w:ind w:firstLine="851"/>
        <w:jc w:val="both"/>
        <w:textAlignment w:val="baseline"/>
        <w:rPr>
          <w:rFonts w:cs="Courier New"/>
          <w:sz w:val="28"/>
          <w:szCs w:val="28"/>
          <w:lang w:eastAsia="ar-SA"/>
        </w:rPr>
      </w:pPr>
      <w:r w:rsidRPr="008B72C6">
        <w:rPr>
          <w:rFonts w:cs="Courier New"/>
          <w:sz w:val="28"/>
          <w:szCs w:val="28"/>
          <w:lang w:eastAsia="ar-SA"/>
        </w:rPr>
        <w:t>4.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8B72C6" w:rsidRPr="008B72C6" w:rsidRDefault="008B72C6" w:rsidP="008B72C6">
      <w:pPr>
        <w:tabs>
          <w:tab w:val="left" w:pos="0"/>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lastRenderedPageBreak/>
        <w:t xml:space="preserve">5. Органы территориального общественного самоуправления избираются на собраниях или конференциях граждан, проживающих на соответствующей территории. </w:t>
      </w:r>
    </w:p>
    <w:p w:rsidR="008B72C6" w:rsidRPr="008B72C6" w:rsidRDefault="008B72C6" w:rsidP="008B72C6">
      <w:pPr>
        <w:tabs>
          <w:tab w:val="left" w:pos="0"/>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 </w:t>
      </w:r>
    </w:p>
    <w:p w:rsidR="008B72C6" w:rsidRPr="008B72C6" w:rsidRDefault="008B72C6" w:rsidP="008B72C6">
      <w:pPr>
        <w:tabs>
          <w:tab w:val="left" w:pos="142"/>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Порядок регистрации устава территориального общественного самоуправления определяется нормативным правовым актом Совета.</w:t>
      </w:r>
    </w:p>
    <w:p w:rsidR="008B72C6" w:rsidRPr="008B72C6" w:rsidRDefault="008B72C6" w:rsidP="008B72C6">
      <w:pPr>
        <w:tabs>
          <w:tab w:val="left" w:pos="142"/>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rsidR="008B72C6" w:rsidRPr="008B72C6" w:rsidRDefault="008B72C6" w:rsidP="008B72C6">
      <w:pPr>
        <w:tabs>
          <w:tab w:val="left" w:pos="-127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8B72C6" w:rsidRPr="008B72C6" w:rsidRDefault="008B72C6" w:rsidP="008B72C6">
      <w:pPr>
        <w:tabs>
          <w:tab w:val="left" w:pos="-127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8B72C6" w:rsidRPr="008B72C6" w:rsidRDefault="008B72C6" w:rsidP="008B72C6">
      <w:pPr>
        <w:tabs>
          <w:tab w:val="left" w:pos="-127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9. К исключительным полномочиям собрания, конференции граждан, осуществляющих территориальное общественное самоуправление, относятся:</w:t>
      </w:r>
    </w:p>
    <w:p w:rsidR="008B72C6" w:rsidRPr="008B72C6" w:rsidRDefault="008B72C6" w:rsidP="008B72C6">
      <w:pPr>
        <w:tabs>
          <w:tab w:val="left" w:pos="-127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1) установление структуры органов территориального общественного самоуправления;</w:t>
      </w:r>
    </w:p>
    <w:p w:rsidR="008B72C6" w:rsidRPr="008B72C6" w:rsidRDefault="008B72C6" w:rsidP="008B72C6">
      <w:pPr>
        <w:tabs>
          <w:tab w:val="left" w:pos="-127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2) принятие устава территориального общественного самоуправления, внесение в него изменений и дополнений;</w:t>
      </w:r>
    </w:p>
    <w:p w:rsidR="008B72C6" w:rsidRPr="008B72C6" w:rsidRDefault="008B72C6" w:rsidP="008B72C6">
      <w:pPr>
        <w:tabs>
          <w:tab w:val="left" w:pos="-127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3) избрание органов территориального общественного самоуправления;</w:t>
      </w:r>
    </w:p>
    <w:p w:rsidR="008B72C6" w:rsidRPr="008B72C6" w:rsidRDefault="008B72C6" w:rsidP="008B72C6">
      <w:pPr>
        <w:tabs>
          <w:tab w:val="left" w:pos="-127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4) определение основных направлений деятельности территориального общественного самоуправления;</w:t>
      </w:r>
    </w:p>
    <w:p w:rsidR="008B72C6" w:rsidRPr="008B72C6" w:rsidRDefault="008B72C6" w:rsidP="008B72C6">
      <w:pPr>
        <w:tabs>
          <w:tab w:val="left" w:pos="-127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5) утверждение сметы доходов и расходов территориального общественного самоуправления и отчета о ее исполнении;</w:t>
      </w:r>
    </w:p>
    <w:p w:rsidR="008B72C6" w:rsidRPr="008B72C6" w:rsidRDefault="008B72C6" w:rsidP="008B72C6">
      <w:pPr>
        <w:tabs>
          <w:tab w:val="left" w:pos="-127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6) рассмотрение и утверждение отчетов о деятельности органов территориального общественного самоуправления.</w:t>
      </w:r>
    </w:p>
    <w:p w:rsidR="008B72C6" w:rsidRPr="008B72C6" w:rsidRDefault="008B72C6" w:rsidP="008B72C6">
      <w:pPr>
        <w:tabs>
          <w:tab w:val="left" w:pos="-127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10. Органы территориального общественного самоуправления:</w:t>
      </w:r>
    </w:p>
    <w:p w:rsidR="008B72C6" w:rsidRPr="008B72C6" w:rsidRDefault="008B72C6" w:rsidP="008B72C6">
      <w:pPr>
        <w:tabs>
          <w:tab w:val="left" w:pos="-127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1) представляют интересы населения, проживающего на соответствующей территории;</w:t>
      </w:r>
    </w:p>
    <w:p w:rsidR="008B72C6" w:rsidRPr="008B72C6" w:rsidRDefault="008B72C6" w:rsidP="008B72C6">
      <w:pPr>
        <w:tabs>
          <w:tab w:val="left" w:pos="-127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2) обеспечивают исполнение решений, принятых на собраниях и конференциях граждан;</w:t>
      </w:r>
    </w:p>
    <w:p w:rsidR="008B72C6" w:rsidRPr="008B72C6" w:rsidRDefault="008B72C6" w:rsidP="008B72C6">
      <w:pPr>
        <w:tabs>
          <w:tab w:val="left" w:pos="-127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 xml:space="preserve">3) могут осуществлять хозяйственную деятельность по </w:t>
      </w:r>
      <w:r w:rsidRPr="008B72C6">
        <w:rPr>
          <w:rFonts w:eastAsia="Arial" w:cs="Wingdings"/>
          <w:strike/>
          <w:sz w:val="28"/>
          <w:szCs w:val="20"/>
          <w:lang w:eastAsia="ar-SA"/>
        </w:rPr>
        <w:t xml:space="preserve"> </w:t>
      </w:r>
      <w:r w:rsidRPr="008B72C6">
        <w:rPr>
          <w:rFonts w:eastAsia="Arial" w:cs="Wingdings"/>
          <w:sz w:val="28"/>
          <w:szCs w:val="20"/>
          <w:lang w:eastAsia="ar-SA"/>
        </w:rPr>
        <w:t xml:space="preserve">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8B72C6" w:rsidRPr="008B72C6" w:rsidRDefault="008B72C6" w:rsidP="008B72C6">
      <w:pPr>
        <w:tabs>
          <w:tab w:val="left" w:pos="-127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lastRenderedPageBreak/>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8B72C6" w:rsidRPr="008B72C6" w:rsidRDefault="008B72C6" w:rsidP="008B72C6">
      <w:pPr>
        <w:tabs>
          <w:tab w:val="left" w:pos="-127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11. В уставе территориального общественного самоуправления устанавливаются:</w:t>
      </w:r>
    </w:p>
    <w:p w:rsidR="008B72C6" w:rsidRPr="008B72C6" w:rsidRDefault="008B72C6" w:rsidP="008B72C6">
      <w:pPr>
        <w:tabs>
          <w:tab w:val="left" w:pos="-127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1) территория, на которой оно осуществляется;</w:t>
      </w:r>
    </w:p>
    <w:p w:rsidR="008B72C6" w:rsidRPr="008B72C6" w:rsidRDefault="008B72C6" w:rsidP="008B72C6">
      <w:pPr>
        <w:tabs>
          <w:tab w:val="left" w:pos="-127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2) цели, задачи, формы и основные направления деятельности территориального общественного самоуправления;</w:t>
      </w:r>
    </w:p>
    <w:p w:rsidR="008B72C6" w:rsidRPr="008B72C6" w:rsidRDefault="008B72C6" w:rsidP="008B72C6">
      <w:pPr>
        <w:tabs>
          <w:tab w:val="left" w:pos="-127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8B72C6" w:rsidRPr="008B72C6" w:rsidRDefault="008B72C6" w:rsidP="008B72C6">
      <w:pPr>
        <w:tabs>
          <w:tab w:val="left" w:pos="-127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4) порядок принятия решений;</w:t>
      </w:r>
    </w:p>
    <w:p w:rsidR="008B72C6" w:rsidRPr="008B72C6" w:rsidRDefault="008B72C6" w:rsidP="008B72C6">
      <w:pPr>
        <w:tabs>
          <w:tab w:val="left" w:pos="-127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5) порядок приобретения имущества, а также порядок пользования и распоряжения указанным имуществом и финансовыми средствами;</w:t>
      </w:r>
    </w:p>
    <w:p w:rsidR="008B72C6" w:rsidRPr="008B72C6" w:rsidRDefault="008B72C6" w:rsidP="008B72C6">
      <w:pPr>
        <w:tabs>
          <w:tab w:val="left" w:pos="-127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6) порядок прекращения осуществления территориального общественного самоуправления.</w:t>
      </w:r>
    </w:p>
    <w:p w:rsidR="008B72C6" w:rsidRPr="008B72C6" w:rsidRDefault="008B72C6" w:rsidP="008B72C6">
      <w:pPr>
        <w:tabs>
          <w:tab w:val="left" w:pos="-127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12.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8B72C6" w:rsidRPr="008B72C6" w:rsidRDefault="008B72C6" w:rsidP="008B72C6">
      <w:pPr>
        <w:tabs>
          <w:tab w:val="left" w:pos="-127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13.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rsidR="008B72C6" w:rsidRPr="008B72C6" w:rsidRDefault="008B72C6" w:rsidP="008B72C6">
      <w:pPr>
        <w:tabs>
          <w:tab w:val="left" w:pos="-1276"/>
        </w:tabs>
        <w:suppressAutoHyphens/>
        <w:ind w:firstLine="851"/>
        <w:jc w:val="both"/>
        <w:rPr>
          <w:rFonts w:cs="Courier New"/>
          <w:b/>
          <w:sz w:val="28"/>
          <w:lang w:eastAsia="ar-SA"/>
        </w:rPr>
      </w:pPr>
    </w:p>
    <w:p w:rsidR="008B72C6" w:rsidRPr="008B72C6" w:rsidRDefault="008B72C6" w:rsidP="008B72C6">
      <w:pPr>
        <w:tabs>
          <w:tab w:val="left" w:pos="-1276"/>
        </w:tabs>
        <w:suppressAutoHyphens/>
        <w:ind w:firstLine="851"/>
        <w:jc w:val="both"/>
        <w:rPr>
          <w:rFonts w:cs="Courier New"/>
          <w:b/>
          <w:kern w:val="1"/>
          <w:sz w:val="28"/>
          <w:lang w:eastAsia="ar-SA"/>
        </w:rPr>
      </w:pPr>
      <w:r w:rsidRPr="008B72C6">
        <w:rPr>
          <w:rFonts w:cs="Courier New"/>
          <w:b/>
          <w:sz w:val="28"/>
          <w:lang w:eastAsia="ar-SA"/>
        </w:rPr>
        <w:t xml:space="preserve">Статья 17. </w:t>
      </w:r>
      <w:r w:rsidRPr="008B72C6">
        <w:rPr>
          <w:rFonts w:cs="Courier New"/>
          <w:b/>
          <w:kern w:val="1"/>
          <w:sz w:val="28"/>
          <w:lang w:eastAsia="ar-SA"/>
        </w:rPr>
        <w:t>Публичные слушания</w:t>
      </w:r>
    </w:p>
    <w:p w:rsidR="008B72C6" w:rsidRPr="008B72C6" w:rsidRDefault="008B72C6" w:rsidP="008B72C6">
      <w:pPr>
        <w:tabs>
          <w:tab w:val="left" w:pos="-1276"/>
        </w:tabs>
        <w:suppressAutoHyphens/>
        <w:overflowPunct w:val="0"/>
        <w:autoSpaceDE w:val="0"/>
        <w:ind w:firstLine="851"/>
        <w:jc w:val="both"/>
        <w:textAlignment w:val="baseline"/>
        <w:rPr>
          <w:rFonts w:cs="Courier New"/>
          <w:sz w:val="28"/>
          <w:szCs w:val="28"/>
          <w:lang w:eastAsia="ar-SA"/>
        </w:rPr>
      </w:pPr>
      <w:r w:rsidRPr="008B72C6">
        <w:rPr>
          <w:rFonts w:cs="Courier New"/>
          <w:sz w:val="28"/>
          <w:szCs w:val="28"/>
          <w:lang w:eastAsia="ar-SA"/>
        </w:rPr>
        <w:t>1. Для обсуждения проектов муниципальных правовых актов по вопросам местного значения с участием жителей поселения Советом, главой поселения могут проводиться публичные слушания.</w:t>
      </w:r>
    </w:p>
    <w:p w:rsidR="008B72C6" w:rsidRPr="008B72C6" w:rsidRDefault="008B72C6" w:rsidP="008B72C6">
      <w:pPr>
        <w:tabs>
          <w:tab w:val="left" w:pos="-1276"/>
        </w:tabs>
        <w:suppressAutoHyphens/>
        <w:overflowPunct w:val="0"/>
        <w:autoSpaceDE w:val="0"/>
        <w:spacing w:before="20" w:after="20"/>
        <w:ind w:firstLine="851"/>
        <w:jc w:val="both"/>
        <w:textAlignment w:val="baseline"/>
        <w:rPr>
          <w:rFonts w:cs="Courier New"/>
          <w:sz w:val="28"/>
          <w:szCs w:val="28"/>
          <w:lang w:eastAsia="ar-SA"/>
        </w:rPr>
      </w:pPr>
      <w:r w:rsidRPr="008B72C6">
        <w:rPr>
          <w:rFonts w:cs="Courier New"/>
          <w:sz w:val="28"/>
          <w:szCs w:val="28"/>
          <w:lang w:eastAsia="ar-SA"/>
        </w:rPr>
        <w:t>2. Публичные слушания проводятся по инициативе населения, Совета, главы поселения.</w:t>
      </w:r>
    </w:p>
    <w:p w:rsidR="008B72C6" w:rsidRPr="008B72C6" w:rsidRDefault="008B72C6" w:rsidP="008B72C6">
      <w:pPr>
        <w:tabs>
          <w:tab w:val="left" w:pos="-1276"/>
        </w:tabs>
        <w:suppressAutoHyphens/>
        <w:overflowPunct w:val="0"/>
        <w:autoSpaceDE w:val="0"/>
        <w:spacing w:before="20" w:after="20"/>
        <w:ind w:firstLine="851"/>
        <w:jc w:val="both"/>
        <w:textAlignment w:val="baseline"/>
        <w:rPr>
          <w:rFonts w:cs="Courier New"/>
          <w:sz w:val="28"/>
          <w:szCs w:val="28"/>
          <w:lang w:eastAsia="ar-SA"/>
        </w:rPr>
      </w:pPr>
      <w:r w:rsidRPr="008B72C6">
        <w:rPr>
          <w:rFonts w:cs="Courier New"/>
          <w:sz w:val="28"/>
          <w:szCs w:val="28"/>
          <w:lang w:eastAsia="ar-SA"/>
        </w:rPr>
        <w:t>Публичные слушания, проводимые по инициативе населения или Совета поселения, назначаются Советом, а по инициативе главы поселения - главой поселения.</w:t>
      </w:r>
    </w:p>
    <w:p w:rsidR="008B72C6" w:rsidRPr="008B72C6" w:rsidRDefault="008B72C6" w:rsidP="008B72C6">
      <w:pPr>
        <w:numPr>
          <w:ilvl w:val="0"/>
          <w:numId w:val="23"/>
        </w:numPr>
        <w:tabs>
          <w:tab w:val="left" w:pos="-1276"/>
          <w:tab w:val="left" w:pos="0"/>
        </w:tabs>
        <w:suppressAutoHyphens/>
        <w:overflowPunct w:val="0"/>
        <w:autoSpaceDE w:val="0"/>
        <w:spacing w:before="20" w:after="20"/>
        <w:ind w:firstLine="851"/>
        <w:jc w:val="both"/>
        <w:textAlignment w:val="baseline"/>
        <w:rPr>
          <w:rFonts w:cs="Courier New"/>
          <w:sz w:val="28"/>
          <w:szCs w:val="28"/>
          <w:lang w:eastAsia="ar-SA"/>
        </w:rPr>
      </w:pPr>
      <w:r w:rsidRPr="008B72C6">
        <w:rPr>
          <w:rFonts w:cs="Courier New"/>
          <w:sz w:val="28"/>
          <w:szCs w:val="28"/>
          <w:lang w:eastAsia="ar-SA"/>
        </w:rPr>
        <w:t xml:space="preserve">На публичные слушания должны выноситься: </w:t>
      </w:r>
    </w:p>
    <w:p w:rsidR="008B72C6" w:rsidRPr="008B72C6" w:rsidRDefault="008B72C6" w:rsidP="008B72C6">
      <w:pPr>
        <w:numPr>
          <w:ilvl w:val="0"/>
          <w:numId w:val="6"/>
        </w:numPr>
        <w:tabs>
          <w:tab w:val="left" w:pos="-1276"/>
          <w:tab w:val="left" w:pos="0"/>
        </w:tabs>
        <w:suppressAutoHyphens/>
        <w:overflowPunct w:val="0"/>
        <w:autoSpaceDE w:val="0"/>
        <w:spacing w:before="20" w:after="20"/>
        <w:ind w:firstLine="851"/>
        <w:jc w:val="both"/>
        <w:textAlignment w:val="baseline"/>
        <w:rPr>
          <w:rFonts w:cs="Courier New"/>
          <w:sz w:val="28"/>
          <w:szCs w:val="28"/>
          <w:lang w:eastAsia="ar-SA"/>
        </w:rPr>
      </w:pPr>
      <w:r w:rsidRPr="008B72C6">
        <w:rPr>
          <w:rFonts w:cs="Courier New"/>
          <w:sz w:val="28"/>
          <w:szCs w:val="28"/>
          <w:lang w:eastAsia="ar-SA"/>
        </w:rPr>
        <w:t>проект устава поселения, а также проект решения Совета о внесении изменений и дополнений в устав поселения,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8B72C6" w:rsidRPr="008B72C6" w:rsidRDefault="008B72C6" w:rsidP="008B72C6">
      <w:pPr>
        <w:numPr>
          <w:ilvl w:val="0"/>
          <w:numId w:val="6"/>
        </w:numPr>
        <w:tabs>
          <w:tab w:val="left" w:pos="-1276"/>
          <w:tab w:val="left" w:pos="0"/>
        </w:tabs>
        <w:suppressAutoHyphens/>
        <w:overflowPunct w:val="0"/>
        <w:autoSpaceDE w:val="0"/>
        <w:spacing w:before="20" w:after="20"/>
        <w:ind w:firstLine="851"/>
        <w:jc w:val="both"/>
        <w:textAlignment w:val="baseline"/>
        <w:rPr>
          <w:rFonts w:cs="Courier New"/>
          <w:sz w:val="28"/>
          <w:szCs w:val="28"/>
          <w:lang w:eastAsia="ar-SA"/>
        </w:rPr>
      </w:pPr>
      <w:r w:rsidRPr="008B72C6">
        <w:rPr>
          <w:rFonts w:cs="Courier New"/>
          <w:sz w:val="28"/>
          <w:szCs w:val="28"/>
          <w:lang w:eastAsia="ar-SA"/>
        </w:rPr>
        <w:t>проект местного бюджета и отчет о его исполнении;</w:t>
      </w:r>
    </w:p>
    <w:p w:rsidR="008B72C6" w:rsidRPr="008B72C6" w:rsidRDefault="008B72C6" w:rsidP="008B72C6">
      <w:pPr>
        <w:tabs>
          <w:tab w:val="left" w:pos="0"/>
        </w:tabs>
        <w:suppressAutoHyphens/>
        <w:autoSpaceDE w:val="0"/>
        <w:ind w:firstLine="851"/>
        <w:jc w:val="both"/>
        <w:rPr>
          <w:rFonts w:eastAsia="Arial" w:cs="Wingdings"/>
          <w:sz w:val="28"/>
          <w:szCs w:val="28"/>
          <w:lang w:eastAsia="ar-SA"/>
        </w:rPr>
      </w:pPr>
      <w:r w:rsidRPr="008B72C6">
        <w:rPr>
          <w:rFonts w:eastAsia="Arial" w:cs="Wingdings"/>
          <w:sz w:val="28"/>
          <w:szCs w:val="28"/>
          <w:lang w:eastAsia="ar-SA"/>
        </w:rPr>
        <w:t>3)</w:t>
      </w:r>
      <w:r w:rsidRPr="008B72C6">
        <w:rPr>
          <w:rFonts w:eastAsia="Arial" w:cs="Wingdings"/>
          <w:b/>
          <w:sz w:val="28"/>
          <w:szCs w:val="28"/>
          <w:lang w:eastAsia="ar-SA"/>
        </w:rPr>
        <w:t xml:space="preserve"> </w:t>
      </w:r>
      <w:r w:rsidRPr="008B72C6">
        <w:rPr>
          <w:rFonts w:eastAsia="Arial" w:cs="Wingdings"/>
          <w:sz w:val="28"/>
          <w:szCs w:val="28"/>
          <w:lang w:eastAsia="ar-SA"/>
        </w:rPr>
        <w:t xml:space="preserve">проекты планов и программ развития поселения, проекты правил землепользования и застройки, проекты планировки территорий 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w:t>
      </w:r>
      <w:r w:rsidRPr="008B72C6">
        <w:rPr>
          <w:rFonts w:eastAsia="Arial" w:cs="Wingdings"/>
          <w:sz w:val="28"/>
          <w:szCs w:val="28"/>
          <w:lang w:eastAsia="ar-SA"/>
        </w:rPr>
        <w:lastRenderedPageBreak/>
        <w:t>вопросы отклонения от предельных параметров разрешенного строительства, реконструкции объектов капитального строительства,</w:t>
      </w:r>
      <w:r w:rsidRPr="008B72C6">
        <w:rPr>
          <w:rFonts w:eastAsia="Arial" w:cs="Wingdings"/>
          <w:b/>
          <w:sz w:val="28"/>
          <w:szCs w:val="28"/>
          <w:lang w:eastAsia="ar-SA"/>
        </w:rPr>
        <w:t xml:space="preserve"> </w:t>
      </w:r>
      <w:r w:rsidRPr="008B72C6">
        <w:rPr>
          <w:rFonts w:eastAsia="Arial" w:cs="Wingdings"/>
          <w:sz w:val="28"/>
          <w:szCs w:val="28"/>
          <w:lang w:eastAsia="ar-SA"/>
        </w:rPr>
        <w:t>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8B72C6" w:rsidRPr="008B72C6" w:rsidRDefault="008B72C6" w:rsidP="008B72C6">
      <w:pPr>
        <w:numPr>
          <w:ilvl w:val="0"/>
          <w:numId w:val="21"/>
        </w:numPr>
        <w:suppressAutoHyphens/>
        <w:overflowPunct w:val="0"/>
        <w:autoSpaceDE w:val="0"/>
        <w:jc w:val="both"/>
        <w:textAlignment w:val="baseline"/>
        <w:rPr>
          <w:rFonts w:cs="Courier New"/>
          <w:sz w:val="28"/>
          <w:szCs w:val="28"/>
          <w:lang w:eastAsia="ar-SA"/>
        </w:rPr>
      </w:pPr>
      <w:r w:rsidRPr="008B72C6">
        <w:rPr>
          <w:rFonts w:cs="Courier New"/>
          <w:sz w:val="28"/>
          <w:szCs w:val="28"/>
          <w:lang w:eastAsia="ar-SA"/>
        </w:rPr>
        <w:t>вопросы о преобразовании поселения.</w:t>
      </w:r>
    </w:p>
    <w:p w:rsidR="008B72C6" w:rsidRPr="008B72C6" w:rsidRDefault="008B72C6" w:rsidP="008B72C6">
      <w:pPr>
        <w:tabs>
          <w:tab w:val="left" w:pos="-1276"/>
        </w:tabs>
        <w:suppressAutoHyphens/>
        <w:ind w:firstLine="851"/>
        <w:jc w:val="both"/>
        <w:rPr>
          <w:rFonts w:cs="Courier New"/>
          <w:sz w:val="28"/>
          <w:lang w:eastAsia="ar-SA"/>
        </w:rPr>
      </w:pPr>
      <w:r w:rsidRPr="008B72C6">
        <w:rPr>
          <w:rFonts w:cs="Courier New"/>
          <w:sz w:val="28"/>
          <w:lang w:eastAsia="ar-SA"/>
        </w:rPr>
        <w:t>4. Порядок организации и проведения публичных слушаний определяется нормативным правовым актом Совета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
    <w:p w:rsidR="008B72C6" w:rsidRPr="008B72C6" w:rsidRDefault="008B72C6" w:rsidP="008B72C6">
      <w:pPr>
        <w:tabs>
          <w:tab w:val="left" w:pos="-1276"/>
        </w:tabs>
        <w:suppressAutoHyphens/>
        <w:ind w:firstLine="851"/>
        <w:jc w:val="both"/>
        <w:rPr>
          <w:rFonts w:cs="Courier New"/>
          <w:sz w:val="28"/>
          <w:szCs w:val="28"/>
          <w:lang w:eastAsia="ar-SA"/>
        </w:rPr>
      </w:pPr>
      <w:r w:rsidRPr="008B72C6">
        <w:rPr>
          <w:rFonts w:cs="Courier New"/>
          <w:sz w:val="28"/>
          <w:szCs w:val="28"/>
          <w:lang w:eastAsia="ar-SA"/>
        </w:rPr>
        <w:t>Порядок организации и проведения публичных слушаний по проектам генеральных планов поселений определяется нормативным правовым актом Совета с учетом положений Градостроительного кодекса Российской Федерации.</w:t>
      </w:r>
    </w:p>
    <w:p w:rsidR="008B72C6" w:rsidRPr="008B72C6" w:rsidRDefault="008B72C6" w:rsidP="008B72C6">
      <w:pPr>
        <w:tabs>
          <w:tab w:val="left" w:pos="-1276"/>
        </w:tabs>
        <w:suppressAutoHyphens/>
        <w:jc w:val="both"/>
        <w:rPr>
          <w:rFonts w:cs="Courier New"/>
          <w:sz w:val="28"/>
          <w:szCs w:val="28"/>
          <w:lang w:eastAsia="ar-SA"/>
        </w:rPr>
      </w:pPr>
    </w:p>
    <w:p w:rsidR="008B72C6" w:rsidRPr="008B72C6" w:rsidRDefault="008B72C6" w:rsidP="008B72C6">
      <w:pPr>
        <w:tabs>
          <w:tab w:val="left" w:pos="-1276"/>
        </w:tabs>
        <w:suppressAutoHyphens/>
        <w:ind w:firstLine="851"/>
        <w:jc w:val="both"/>
        <w:rPr>
          <w:rFonts w:cs="Courier New"/>
          <w:b/>
          <w:sz w:val="28"/>
          <w:szCs w:val="28"/>
          <w:lang w:eastAsia="ar-SA"/>
        </w:rPr>
      </w:pPr>
      <w:r w:rsidRPr="008B72C6">
        <w:rPr>
          <w:rFonts w:cs="Courier New"/>
          <w:b/>
          <w:sz w:val="28"/>
          <w:szCs w:val="28"/>
          <w:lang w:eastAsia="ar-SA"/>
        </w:rPr>
        <w:t>Статья 18. Собрание граждан</w:t>
      </w:r>
    </w:p>
    <w:p w:rsidR="008B72C6" w:rsidRPr="008B72C6" w:rsidRDefault="008B72C6" w:rsidP="008B72C6">
      <w:pPr>
        <w:tabs>
          <w:tab w:val="left" w:pos="-1276"/>
        </w:tabs>
        <w:suppressAutoHyphens/>
        <w:ind w:firstLine="851"/>
        <w:jc w:val="both"/>
        <w:rPr>
          <w:rFonts w:cs="Courier New"/>
          <w:sz w:val="28"/>
          <w:szCs w:val="28"/>
          <w:lang w:eastAsia="ar-SA"/>
        </w:rPr>
      </w:pPr>
      <w:r w:rsidRPr="008B72C6">
        <w:rPr>
          <w:rFonts w:cs="Courier New"/>
          <w:sz w:val="28"/>
          <w:szCs w:val="28"/>
          <w:lang w:eastAsia="ar-SA"/>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поселения могут проводиться собрания граждан. </w:t>
      </w:r>
    </w:p>
    <w:p w:rsidR="008B72C6" w:rsidRPr="008B72C6" w:rsidRDefault="008B72C6" w:rsidP="008B72C6">
      <w:pPr>
        <w:tabs>
          <w:tab w:val="left" w:pos="-1276"/>
        </w:tabs>
        <w:suppressAutoHyphens/>
        <w:ind w:firstLine="851"/>
        <w:jc w:val="both"/>
        <w:rPr>
          <w:rFonts w:cs="Courier New"/>
          <w:sz w:val="28"/>
          <w:szCs w:val="28"/>
          <w:lang w:eastAsia="ar-SA"/>
        </w:rPr>
      </w:pPr>
      <w:r w:rsidRPr="008B72C6">
        <w:rPr>
          <w:rFonts w:cs="Courier New"/>
          <w:sz w:val="28"/>
          <w:szCs w:val="28"/>
          <w:lang w:eastAsia="ar-SA"/>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rsidR="008B72C6" w:rsidRPr="008B72C6" w:rsidRDefault="008B72C6" w:rsidP="008B72C6">
      <w:pPr>
        <w:tabs>
          <w:tab w:val="left" w:pos="-1276"/>
        </w:tabs>
        <w:suppressAutoHyphens/>
        <w:overflowPunct w:val="0"/>
        <w:autoSpaceDE w:val="0"/>
        <w:ind w:firstLine="851"/>
        <w:jc w:val="both"/>
        <w:textAlignment w:val="baseline"/>
        <w:rPr>
          <w:rFonts w:cs="Courier New"/>
          <w:sz w:val="28"/>
          <w:szCs w:val="28"/>
          <w:lang w:eastAsia="ar-SA"/>
        </w:rPr>
      </w:pPr>
      <w:r w:rsidRPr="008B72C6">
        <w:rPr>
          <w:rFonts w:cs="Courier New"/>
          <w:sz w:val="28"/>
          <w:szCs w:val="28"/>
          <w:lang w:eastAsia="ar-SA"/>
        </w:rPr>
        <w:t>Собрание граждан, проводимое по инициативе Совета или главы</w:t>
      </w:r>
      <w:r w:rsidRPr="008B72C6">
        <w:rPr>
          <w:rFonts w:cs="Courier New"/>
          <w:kern w:val="1"/>
          <w:sz w:val="28"/>
          <w:szCs w:val="28"/>
          <w:lang w:eastAsia="ar-SA"/>
        </w:rPr>
        <w:t xml:space="preserve"> </w:t>
      </w:r>
      <w:r w:rsidRPr="008B72C6">
        <w:rPr>
          <w:rFonts w:cs="Courier New"/>
          <w:sz w:val="28"/>
          <w:szCs w:val="28"/>
          <w:lang w:eastAsia="ar-SA"/>
        </w:rPr>
        <w:t>поселения, назначается соответственно Советом или главой поселения.</w:t>
      </w:r>
    </w:p>
    <w:p w:rsidR="008B72C6" w:rsidRPr="008B72C6" w:rsidRDefault="008B72C6" w:rsidP="008B72C6">
      <w:pPr>
        <w:tabs>
          <w:tab w:val="left" w:pos="-1276"/>
        </w:tabs>
        <w:suppressAutoHyphens/>
        <w:overflowPunct w:val="0"/>
        <w:autoSpaceDE w:val="0"/>
        <w:ind w:firstLine="851"/>
        <w:jc w:val="both"/>
        <w:textAlignment w:val="baseline"/>
        <w:rPr>
          <w:rFonts w:cs="Courier New"/>
          <w:sz w:val="28"/>
          <w:szCs w:val="28"/>
          <w:lang w:eastAsia="ar-SA"/>
        </w:rPr>
      </w:pPr>
      <w:r w:rsidRPr="008B72C6">
        <w:rPr>
          <w:rFonts w:cs="Courier New"/>
          <w:sz w:val="28"/>
          <w:szCs w:val="28"/>
          <w:lang w:eastAsia="ar-SA"/>
        </w:rPr>
        <w:t>Собрание граждан, проводимое по инициативе населения, назначается Советом на основании требования не менее 10 процентов жителей поселения, обладающих избирательным правом, выраженного путем сбора подписей среди жителей поселения.</w:t>
      </w:r>
    </w:p>
    <w:p w:rsidR="008B72C6" w:rsidRPr="008B72C6" w:rsidRDefault="008B72C6" w:rsidP="008B72C6">
      <w:pPr>
        <w:tabs>
          <w:tab w:val="left" w:pos="-1276"/>
        </w:tabs>
        <w:suppressAutoHyphens/>
        <w:overflowPunct w:val="0"/>
        <w:autoSpaceDE w:val="0"/>
        <w:ind w:firstLine="851"/>
        <w:jc w:val="both"/>
        <w:textAlignment w:val="baseline"/>
        <w:rPr>
          <w:rFonts w:cs="Courier New"/>
          <w:sz w:val="28"/>
          <w:szCs w:val="28"/>
          <w:lang w:eastAsia="ar-SA"/>
        </w:rPr>
      </w:pPr>
      <w:r w:rsidRPr="008B72C6">
        <w:rPr>
          <w:rFonts w:cs="Courier New"/>
          <w:sz w:val="28"/>
          <w:szCs w:val="28"/>
          <w:lang w:eastAsia="ar-SA"/>
        </w:rPr>
        <w:t>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B72C6" w:rsidRPr="008B72C6" w:rsidRDefault="008B72C6" w:rsidP="008B72C6">
      <w:pPr>
        <w:tabs>
          <w:tab w:val="left" w:pos="-1276"/>
        </w:tabs>
        <w:suppressAutoHyphens/>
        <w:spacing w:before="20" w:after="20"/>
        <w:ind w:firstLine="851"/>
        <w:jc w:val="both"/>
        <w:rPr>
          <w:rFonts w:cs="Courier New"/>
          <w:sz w:val="28"/>
          <w:lang w:eastAsia="ar-SA"/>
        </w:rPr>
      </w:pPr>
      <w:r w:rsidRPr="008B72C6">
        <w:rPr>
          <w:rFonts w:cs="Courier New"/>
          <w:sz w:val="28"/>
          <w:lang w:eastAsia="ar-SA"/>
        </w:rPr>
        <w:t>4.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16-летнего возраста.</w:t>
      </w:r>
    </w:p>
    <w:p w:rsidR="008B72C6" w:rsidRPr="008B72C6" w:rsidRDefault="008B72C6" w:rsidP="008B72C6">
      <w:pPr>
        <w:tabs>
          <w:tab w:val="left" w:pos="-1276"/>
        </w:tabs>
        <w:suppressAutoHyphens/>
        <w:spacing w:before="20" w:after="20"/>
        <w:ind w:firstLine="851"/>
        <w:jc w:val="both"/>
        <w:rPr>
          <w:rFonts w:cs="Courier New"/>
          <w:sz w:val="28"/>
          <w:lang w:eastAsia="ar-SA"/>
        </w:rPr>
      </w:pPr>
      <w:r w:rsidRPr="008B72C6">
        <w:rPr>
          <w:rFonts w:cs="Courier New"/>
          <w:sz w:val="28"/>
          <w:lang w:eastAsia="ar-SA"/>
        </w:rPr>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8B72C6" w:rsidRPr="008B72C6" w:rsidRDefault="008B72C6" w:rsidP="008B72C6">
      <w:pPr>
        <w:tabs>
          <w:tab w:val="left" w:pos="-1276"/>
        </w:tabs>
        <w:suppressAutoHyphens/>
        <w:spacing w:before="20" w:after="20"/>
        <w:ind w:firstLine="851"/>
        <w:jc w:val="both"/>
        <w:rPr>
          <w:rFonts w:cs="Courier New"/>
          <w:sz w:val="28"/>
          <w:lang w:eastAsia="ar-SA"/>
        </w:rPr>
      </w:pPr>
      <w:r w:rsidRPr="008B72C6">
        <w:rPr>
          <w:rFonts w:cs="Courier New"/>
          <w:sz w:val="28"/>
          <w:lang w:eastAsia="ar-SA"/>
        </w:rPr>
        <w:lastRenderedPageBreak/>
        <w:t>6.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8B72C6" w:rsidRPr="008B72C6" w:rsidRDefault="008B72C6" w:rsidP="008B72C6">
      <w:pPr>
        <w:keepNext/>
        <w:tabs>
          <w:tab w:val="left" w:pos="-1276"/>
          <w:tab w:val="left" w:pos="993"/>
        </w:tabs>
        <w:suppressAutoHyphens/>
        <w:overflowPunct w:val="0"/>
        <w:autoSpaceDE w:val="0"/>
        <w:spacing w:before="20" w:after="20"/>
        <w:ind w:firstLine="851"/>
        <w:jc w:val="both"/>
        <w:textAlignment w:val="baseline"/>
        <w:rPr>
          <w:rFonts w:cs="Courier New"/>
          <w:bCs/>
          <w:sz w:val="28"/>
          <w:szCs w:val="28"/>
          <w:lang w:eastAsia="ar-SA"/>
        </w:rPr>
      </w:pPr>
      <w:r w:rsidRPr="008B72C6">
        <w:rPr>
          <w:rFonts w:cs="Courier New"/>
          <w:bCs/>
          <w:sz w:val="28"/>
          <w:szCs w:val="28"/>
          <w:lang w:eastAsia="ar-SA"/>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B72C6" w:rsidRPr="008B72C6" w:rsidRDefault="008B72C6" w:rsidP="008B72C6">
      <w:pPr>
        <w:tabs>
          <w:tab w:val="left" w:pos="-900"/>
          <w:tab w:val="left" w:pos="142"/>
        </w:tabs>
        <w:suppressAutoHyphens/>
        <w:ind w:firstLine="851"/>
        <w:jc w:val="both"/>
        <w:rPr>
          <w:rFonts w:cs="Courier New"/>
          <w:sz w:val="28"/>
          <w:szCs w:val="28"/>
          <w:lang w:eastAsia="ar-SA"/>
        </w:rPr>
      </w:pPr>
      <w:r w:rsidRPr="008B72C6">
        <w:rPr>
          <w:rFonts w:cs="Courier New"/>
          <w:sz w:val="28"/>
          <w:szCs w:val="28"/>
          <w:lang w:eastAsia="ar-SA"/>
        </w:rPr>
        <w:t>8.</w:t>
      </w:r>
      <w:r w:rsidRPr="008B72C6">
        <w:rPr>
          <w:rFonts w:cs="Courier New"/>
          <w:b/>
          <w:sz w:val="28"/>
          <w:szCs w:val="28"/>
          <w:lang w:eastAsia="ar-SA"/>
        </w:rPr>
        <w:t xml:space="preserve"> </w:t>
      </w:r>
      <w:r w:rsidRPr="008B72C6">
        <w:rPr>
          <w:rFonts w:cs="Courier New"/>
          <w:sz w:val="28"/>
          <w:szCs w:val="28"/>
          <w:lang w:eastAsia="ar-SA"/>
        </w:rPr>
        <w:t>Порядок назначения и проведения собрания граждан, а также полномочия собрания граждан определяются</w:t>
      </w:r>
      <w:r w:rsidRPr="008B72C6">
        <w:rPr>
          <w:rFonts w:cs="Courier New"/>
          <w:b/>
          <w:sz w:val="28"/>
          <w:szCs w:val="28"/>
          <w:lang w:eastAsia="ar-SA"/>
        </w:rPr>
        <w:t xml:space="preserve"> </w:t>
      </w:r>
      <w:r w:rsidRPr="008B72C6">
        <w:rPr>
          <w:rFonts w:cs="Courier New"/>
          <w:sz w:val="28"/>
          <w:szCs w:val="28"/>
          <w:lang w:eastAsia="ar-SA"/>
        </w:rPr>
        <w:t>Федеральным законом от 06.10.2003 № 131-ФЗ «Об общих принципах организации местного самоуправления в Российской Федерации», настоящим уставом, нормативным правовым актом Совета поселения и уставом территориального общественного самоуправления.</w:t>
      </w:r>
    </w:p>
    <w:p w:rsidR="008B72C6" w:rsidRPr="008B72C6" w:rsidRDefault="008B72C6" w:rsidP="008B72C6">
      <w:pPr>
        <w:tabs>
          <w:tab w:val="left" w:pos="-900"/>
          <w:tab w:val="left" w:pos="142"/>
        </w:tabs>
        <w:suppressAutoHyphens/>
        <w:ind w:firstLine="851"/>
        <w:jc w:val="both"/>
        <w:rPr>
          <w:rFonts w:cs="Courier New"/>
          <w:sz w:val="28"/>
          <w:szCs w:val="28"/>
          <w:lang w:eastAsia="ar-SA"/>
        </w:rPr>
      </w:pPr>
      <w:r w:rsidRPr="008B72C6">
        <w:rPr>
          <w:rFonts w:cs="Courier New"/>
          <w:sz w:val="28"/>
          <w:szCs w:val="28"/>
          <w:lang w:eastAsia="ar-SA"/>
        </w:rPr>
        <w:t xml:space="preserve">9. Итоги собрания граждан подлежат официальному опубликованию (обнародованию). </w:t>
      </w:r>
    </w:p>
    <w:p w:rsidR="008B72C6" w:rsidRPr="008B72C6" w:rsidRDefault="008B72C6" w:rsidP="008B72C6">
      <w:pPr>
        <w:tabs>
          <w:tab w:val="left" w:pos="-900"/>
          <w:tab w:val="left" w:pos="142"/>
        </w:tabs>
        <w:suppressAutoHyphens/>
        <w:ind w:firstLine="851"/>
        <w:jc w:val="both"/>
        <w:rPr>
          <w:rFonts w:cs="Courier New"/>
          <w:sz w:val="28"/>
          <w:szCs w:val="28"/>
          <w:lang w:eastAsia="ar-SA"/>
        </w:rPr>
      </w:pPr>
    </w:p>
    <w:p w:rsidR="008B72C6" w:rsidRPr="008B72C6" w:rsidRDefault="008B72C6" w:rsidP="008B72C6">
      <w:pPr>
        <w:keepLines/>
        <w:widowControl w:val="0"/>
        <w:suppressAutoHyphens/>
        <w:ind w:firstLine="851"/>
        <w:jc w:val="both"/>
        <w:rPr>
          <w:rFonts w:cs="Courier New"/>
          <w:b/>
          <w:kern w:val="1"/>
          <w:sz w:val="28"/>
          <w:lang w:eastAsia="ar-SA"/>
        </w:rPr>
      </w:pPr>
      <w:r w:rsidRPr="008B72C6">
        <w:rPr>
          <w:rFonts w:cs="Courier New"/>
          <w:b/>
          <w:kern w:val="1"/>
          <w:sz w:val="28"/>
          <w:lang w:eastAsia="ar-SA"/>
        </w:rPr>
        <w:t>Статья 19. Конференция граждан (собрание делегатов)</w:t>
      </w:r>
    </w:p>
    <w:p w:rsidR="008B72C6" w:rsidRPr="008B72C6" w:rsidRDefault="008B72C6" w:rsidP="008B72C6">
      <w:pPr>
        <w:keepNext/>
        <w:numPr>
          <w:ilvl w:val="0"/>
          <w:numId w:val="7"/>
        </w:numPr>
        <w:tabs>
          <w:tab w:val="left" w:pos="5"/>
        </w:tabs>
        <w:suppressAutoHyphens/>
        <w:overflowPunct w:val="0"/>
        <w:autoSpaceDE w:val="0"/>
        <w:spacing w:before="20" w:after="20"/>
        <w:ind w:left="5" w:firstLine="851"/>
        <w:jc w:val="both"/>
        <w:textAlignment w:val="baseline"/>
        <w:rPr>
          <w:rFonts w:cs="Courier New"/>
          <w:bCs/>
          <w:sz w:val="28"/>
          <w:szCs w:val="28"/>
          <w:lang w:eastAsia="ar-SA"/>
        </w:rPr>
      </w:pPr>
      <w:r w:rsidRPr="008B72C6">
        <w:rPr>
          <w:rFonts w:cs="Courier New"/>
          <w:bCs/>
          <w:sz w:val="28"/>
          <w:szCs w:val="28"/>
          <w:lang w:eastAsia="ar-SA"/>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rsidR="008B72C6" w:rsidRPr="008B72C6" w:rsidRDefault="008B72C6" w:rsidP="008B72C6">
      <w:pPr>
        <w:numPr>
          <w:ilvl w:val="0"/>
          <w:numId w:val="7"/>
        </w:numPr>
        <w:tabs>
          <w:tab w:val="left" w:pos="5"/>
        </w:tabs>
        <w:suppressAutoHyphens/>
        <w:overflowPunct w:val="0"/>
        <w:autoSpaceDE w:val="0"/>
        <w:ind w:left="5" w:firstLine="851"/>
        <w:jc w:val="both"/>
        <w:textAlignment w:val="baseline"/>
        <w:rPr>
          <w:rFonts w:cs="Courier New"/>
          <w:sz w:val="28"/>
          <w:szCs w:val="28"/>
          <w:lang w:eastAsia="ar-SA"/>
        </w:rPr>
      </w:pPr>
      <w:r w:rsidRPr="008B72C6">
        <w:rPr>
          <w:rFonts w:cs="Courier New"/>
          <w:sz w:val="28"/>
          <w:szCs w:val="28"/>
          <w:lang w:eastAsia="ar-SA"/>
        </w:rPr>
        <w:t>Конференция граждан по указанным в части 1 настоящей статьи вопросам проводится по инициативе, оформленной в виде правового акта:</w:t>
      </w:r>
    </w:p>
    <w:p w:rsidR="008B72C6" w:rsidRPr="008B72C6" w:rsidRDefault="008B72C6" w:rsidP="008B72C6">
      <w:pPr>
        <w:tabs>
          <w:tab w:val="left" w:pos="-2551"/>
        </w:tabs>
        <w:suppressAutoHyphens/>
        <w:autoSpaceDE w:val="0"/>
        <w:ind w:left="-1275" w:firstLine="2126"/>
        <w:jc w:val="both"/>
        <w:rPr>
          <w:rFonts w:eastAsia="Arial" w:cs="Wingdings"/>
          <w:kern w:val="1"/>
          <w:sz w:val="28"/>
          <w:szCs w:val="20"/>
          <w:lang w:eastAsia="ar-SA"/>
        </w:rPr>
      </w:pPr>
      <w:r w:rsidRPr="008B72C6">
        <w:rPr>
          <w:rFonts w:eastAsia="Arial" w:cs="Wingdings"/>
          <w:sz w:val="28"/>
          <w:szCs w:val="20"/>
          <w:lang w:eastAsia="ar-SA"/>
        </w:rPr>
        <w:t>- Совета</w:t>
      </w:r>
      <w:r w:rsidRPr="008B72C6">
        <w:rPr>
          <w:rFonts w:eastAsia="Arial" w:cs="Wingdings"/>
          <w:kern w:val="1"/>
          <w:sz w:val="28"/>
          <w:szCs w:val="20"/>
          <w:lang w:eastAsia="ar-SA"/>
        </w:rPr>
        <w:t>;</w:t>
      </w:r>
    </w:p>
    <w:p w:rsidR="008B72C6" w:rsidRPr="008B72C6" w:rsidRDefault="008B72C6" w:rsidP="008B72C6">
      <w:pPr>
        <w:tabs>
          <w:tab w:val="left" w:pos="-2551"/>
        </w:tabs>
        <w:suppressAutoHyphens/>
        <w:autoSpaceDE w:val="0"/>
        <w:ind w:left="-1275" w:firstLine="2126"/>
        <w:jc w:val="both"/>
        <w:rPr>
          <w:rFonts w:eastAsia="Arial" w:cs="Wingdings"/>
          <w:kern w:val="1"/>
          <w:sz w:val="28"/>
          <w:szCs w:val="20"/>
          <w:lang w:eastAsia="ar-SA"/>
        </w:rPr>
      </w:pPr>
      <w:r w:rsidRPr="008B72C6">
        <w:rPr>
          <w:rFonts w:eastAsia="Arial" w:cs="Wingdings"/>
          <w:kern w:val="1"/>
          <w:sz w:val="28"/>
          <w:szCs w:val="20"/>
          <w:lang w:eastAsia="ar-SA"/>
        </w:rPr>
        <w:t xml:space="preserve">- администрации </w:t>
      </w:r>
      <w:r w:rsidRPr="008B72C6">
        <w:rPr>
          <w:rFonts w:eastAsia="Arial" w:cs="Wingdings"/>
          <w:sz w:val="28"/>
          <w:szCs w:val="20"/>
          <w:lang w:eastAsia="ar-SA"/>
        </w:rPr>
        <w:t>поселения</w:t>
      </w:r>
      <w:r w:rsidRPr="008B72C6">
        <w:rPr>
          <w:rFonts w:eastAsia="Arial" w:cs="Wingdings"/>
          <w:kern w:val="1"/>
          <w:sz w:val="28"/>
          <w:szCs w:val="20"/>
          <w:lang w:eastAsia="ar-SA"/>
        </w:rPr>
        <w:t>.</w:t>
      </w:r>
    </w:p>
    <w:p w:rsidR="008B72C6" w:rsidRPr="008B72C6" w:rsidRDefault="008B72C6" w:rsidP="008B72C6">
      <w:pPr>
        <w:numPr>
          <w:ilvl w:val="0"/>
          <w:numId w:val="7"/>
        </w:numPr>
        <w:tabs>
          <w:tab w:val="left" w:pos="5"/>
        </w:tabs>
        <w:suppressAutoHyphens/>
        <w:autoSpaceDE w:val="0"/>
        <w:ind w:left="5" w:firstLine="851"/>
        <w:jc w:val="both"/>
        <w:rPr>
          <w:rFonts w:eastAsia="Arial" w:cs="Wingdings"/>
          <w:kern w:val="1"/>
          <w:sz w:val="28"/>
          <w:szCs w:val="20"/>
          <w:lang w:eastAsia="ar-SA"/>
        </w:rPr>
      </w:pPr>
      <w:r w:rsidRPr="008B72C6">
        <w:rPr>
          <w:rFonts w:eastAsia="Arial" w:cs="Wingdings"/>
          <w:kern w:val="1"/>
          <w:sz w:val="28"/>
          <w:szCs w:val="20"/>
          <w:lang w:eastAsia="ar-SA"/>
        </w:rPr>
        <w:t>Избрание делегатов - участников конференции (собрания делегатов) граждан осуществляется собраниями граждан, проводимыми в соответствии с порядком, установленным Советом.</w:t>
      </w:r>
    </w:p>
    <w:p w:rsidR="008B72C6" w:rsidRPr="008B72C6" w:rsidRDefault="008B72C6" w:rsidP="008B72C6">
      <w:pPr>
        <w:numPr>
          <w:ilvl w:val="0"/>
          <w:numId w:val="7"/>
        </w:numPr>
        <w:tabs>
          <w:tab w:val="left" w:pos="5"/>
        </w:tabs>
        <w:suppressAutoHyphens/>
        <w:autoSpaceDE w:val="0"/>
        <w:ind w:left="5" w:firstLine="851"/>
        <w:jc w:val="both"/>
        <w:rPr>
          <w:rFonts w:eastAsia="Arial"/>
          <w:kern w:val="1"/>
          <w:sz w:val="28"/>
          <w:szCs w:val="28"/>
          <w:lang w:eastAsia="ar-SA"/>
        </w:rPr>
      </w:pPr>
      <w:r w:rsidRPr="008B72C6">
        <w:rPr>
          <w:rFonts w:eastAsia="Arial"/>
          <w:kern w:val="1"/>
          <w:sz w:val="28"/>
          <w:szCs w:val="28"/>
          <w:lang w:eastAsia="ar-SA"/>
        </w:rPr>
        <w:t xml:space="preserve">Порядок назначения и проведения конференции граждан </w:t>
      </w:r>
      <w:r w:rsidRPr="008B72C6">
        <w:rPr>
          <w:rFonts w:eastAsia="Arial"/>
          <w:sz w:val="28"/>
          <w:szCs w:val="28"/>
          <w:lang w:eastAsia="ar-SA"/>
        </w:rPr>
        <w:t>(собрания делегатов)</w:t>
      </w:r>
      <w:r w:rsidRPr="008B72C6">
        <w:rPr>
          <w:rFonts w:eastAsia="Arial"/>
          <w:b/>
          <w:sz w:val="28"/>
          <w:szCs w:val="28"/>
          <w:lang w:eastAsia="ar-SA"/>
        </w:rPr>
        <w:t xml:space="preserve"> </w:t>
      </w:r>
      <w:r w:rsidRPr="008B72C6">
        <w:rPr>
          <w:rFonts w:eastAsia="Arial"/>
          <w:kern w:val="1"/>
          <w:sz w:val="28"/>
          <w:szCs w:val="28"/>
          <w:lang w:eastAsia="ar-SA"/>
        </w:rPr>
        <w:t>определяется нормативным правовым актом Совета.</w:t>
      </w:r>
    </w:p>
    <w:p w:rsidR="008B72C6" w:rsidRPr="008B72C6" w:rsidRDefault="008B72C6" w:rsidP="008B72C6">
      <w:pPr>
        <w:numPr>
          <w:ilvl w:val="0"/>
          <w:numId w:val="7"/>
        </w:numPr>
        <w:tabs>
          <w:tab w:val="left" w:pos="5"/>
        </w:tabs>
        <w:suppressAutoHyphens/>
        <w:autoSpaceDE w:val="0"/>
        <w:ind w:left="5" w:firstLine="851"/>
        <w:jc w:val="both"/>
        <w:rPr>
          <w:rFonts w:eastAsia="Arial"/>
          <w:sz w:val="28"/>
          <w:szCs w:val="28"/>
          <w:lang w:eastAsia="ar-SA"/>
        </w:rPr>
      </w:pPr>
      <w:r w:rsidRPr="008B72C6">
        <w:rPr>
          <w:rFonts w:eastAsia="Arial"/>
          <w:sz w:val="28"/>
          <w:szCs w:val="28"/>
          <w:lang w:eastAsia="ar-SA"/>
        </w:rPr>
        <w:t xml:space="preserve">Итоги конференции граждан (собрания делегатов) подлежат официальному опубликованию (обнародованию). </w:t>
      </w:r>
    </w:p>
    <w:p w:rsidR="008B72C6" w:rsidRPr="008B72C6" w:rsidRDefault="008B72C6" w:rsidP="008B72C6">
      <w:pPr>
        <w:tabs>
          <w:tab w:val="left" w:pos="5"/>
        </w:tabs>
        <w:suppressAutoHyphens/>
        <w:autoSpaceDE w:val="0"/>
        <w:ind w:left="5"/>
        <w:jc w:val="both"/>
        <w:rPr>
          <w:rFonts w:eastAsia="Arial"/>
          <w:kern w:val="1"/>
          <w:sz w:val="28"/>
          <w:szCs w:val="28"/>
          <w:lang w:eastAsia="ar-SA"/>
        </w:rPr>
      </w:pPr>
    </w:p>
    <w:p w:rsidR="008B72C6" w:rsidRPr="008B72C6" w:rsidRDefault="008B72C6" w:rsidP="008B72C6">
      <w:pPr>
        <w:keepNext/>
        <w:keepLines/>
        <w:widowControl w:val="0"/>
        <w:numPr>
          <w:ilvl w:val="5"/>
          <w:numId w:val="0"/>
        </w:numPr>
        <w:tabs>
          <w:tab w:val="left" w:pos="-1276"/>
          <w:tab w:val="left" w:pos="0"/>
          <w:tab w:val="num" w:pos="1152"/>
        </w:tabs>
        <w:suppressAutoHyphens/>
        <w:ind w:firstLine="851"/>
        <w:jc w:val="both"/>
        <w:outlineLvl w:val="5"/>
        <w:rPr>
          <w:rFonts w:cs="Courier New"/>
          <w:b/>
          <w:kern w:val="1"/>
          <w:sz w:val="28"/>
          <w:lang w:eastAsia="ar-SA"/>
        </w:rPr>
      </w:pPr>
      <w:r w:rsidRPr="008B72C6">
        <w:rPr>
          <w:rFonts w:cs="Courier New"/>
          <w:b/>
          <w:kern w:val="1"/>
          <w:sz w:val="28"/>
          <w:lang w:eastAsia="ar-SA"/>
        </w:rPr>
        <w:t>Статья 20. Опрос граждан</w:t>
      </w:r>
    </w:p>
    <w:p w:rsidR="008B72C6" w:rsidRPr="008B72C6" w:rsidRDefault="008B72C6" w:rsidP="008B72C6">
      <w:pPr>
        <w:tabs>
          <w:tab w:val="left" w:pos="-1276"/>
        </w:tabs>
        <w:suppressAutoHyphens/>
        <w:overflowPunct w:val="0"/>
        <w:autoSpaceDE w:val="0"/>
        <w:ind w:firstLine="851"/>
        <w:jc w:val="both"/>
        <w:textAlignment w:val="baseline"/>
        <w:rPr>
          <w:rFonts w:cs="Courier New"/>
          <w:sz w:val="28"/>
          <w:szCs w:val="28"/>
          <w:lang w:eastAsia="ar-SA"/>
        </w:rPr>
      </w:pPr>
      <w:r w:rsidRPr="008B72C6">
        <w:rPr>
          <w:rFonts w:cs="Courier New"/>
          <w:sz w:val="28"/>
          <w:szCs w:val="28"/>
          <w:lang w:eastAsia="ar-SA"/>
        </w:rPr>
        <w:t xml:space="preserve">1. Опрос граждан проводится на всей территории или на части территории поселения </w:t>
      </w:r>
      <w:r w:rsidRPr="008B72C6">
        <w:rPr>
          <w:rFonts w:cs="Courier New"/>
          <w:b/>
          <w:sz w:val="28"/>
          <w:szCs w:val="28"/>
          <w:lang w:eastAsia="ar-SA"/>
        </w:rPr>
        <w:t xml:space="preserve"> </w:t>
      </w:r>
      <w:r w:rsidRPr="008B72C6">
        <w:rPr>
          <w:rFonts w:cs="Courier New"/>
          <w:sz w:val="28"/>
          <w:szCs w:val="28"/>
          <w:lang w:eastAsia="ar-SA"/>
        </w:rPr>
        <w:t>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8B72C6" w:rsidRPr="008B72C6" w:rsidRDefault="008B72C6" w:rsidP="008B72C6">
      <w:pPr>
        <w:tabs>
          <w:tab w:val="left" w:pos="-1276"/>
        </w:tabs>
        <w:suppressAutoHyphens/>
        <w:overflowPunct w:val="0"/>
        <w:autoSpaceDE w:val="0"/>
        <w:ind w:firstLine="851"/>
        <w:jc w:val="both"/>
        <w:textAlignment w:val="baseline"/>
        <w:rPr>
          <w:rFonts w:cs="Courier New"/>
          <w:sz w:val="28"/>
          <w:szCs w:val="28"/>
          <w:lang w:eastAsia="ar-SA"/>
        </w:rPr>
      </w:pPr>
      <w:r w:rsidRPr="008B72C6">
        <w:rPr>
          <w:rFonts w:cs="Courier New"/>
          <w:sz w:val="28"/>
          <w:szCs w:val="28"/>
          <w:lang w:eastAsia="ar-SA"/>
        </w:rPr>
        <w:t>Результаты опроса носят рекомендательный характер.</w:t>
      </w:r>
    </w:p>
    <w:p w:rsidR="008B72C6" w:rsidRPr="008B72C6" w:rsidRDefault="008B72C6" w:rsidP="008B72C6">
      <w:pPr>
        <w:tabs>
          <w:tab w:val="left" w:pos="-1276"/>
          <w:tab w:val="left" w:pos="0"/>
        </w:tabs>
        <w:suppressAutoHyphens/>
        <w:overflowPunct w:val="0"/>
        <w:autoSpaceDE w:val="0"/>
        <w:ind w:firstLine="851"/>
        <w:jc w:val="both"/>
        <w:textAlignment w:val="baseline"/>
        <w:rPr>
          <w:rFonts w:cs="Courier New"/>
          <w:sz w:val="28"/>
          <w:szCs w:val="28"/>
          <w:lang w:eastAsia="ar-SA"/>
        </w:rPr>
      </w:pPr>
      <w:r w:rsidRPr="008B72C6">
        <w:rPr>
          <w:rFonts w:cs="Courier New"/>
          <w:sz w:val="28"/>
          <w:szCs w:val="28"/>
          <w:lang w:eastAsia="ar-SA"/>
        </w:rPr>
        <w:t>2. В опросе граждан имеют право участвовать жители поселения, обладающие избирательным правом.</w:t>
      </w:r>
    </w:p>
    <w:p w:rsidR="008B72C6" w:rsidRPr="008B72C6" w:rsidRDefault="008B72C6" w:rsidP="008B72C6">
      <w:pPr>
        <w:tabs>
          <w:tab w:val="left" w:pos="-1276"/>
        </w:tabs>
        <w:suppressAutoHyphens/>
        <w:ind w:firstLine="851"/>
        <w:jc w:val="both"/>
        <w:rPr>
          <w:rFonts w:cs="Courier New"/>
          <w:sz w:val="28"/>
          <w:lang w:eastAsia="ar-SA"/>
        </w:rPr>
      </w:pPr>
      <w:r w:rsidRPr="008B72C6">
        <w:rPr>
          <w:rFonts w:cs="Courier New"/>
          <w:sz w:val="28"/>
          <w:lang w:eastAsia="ar-SA"/>
        </w:rPr>
        <w:t>3. Опрос граждан проводится по инициативе:</w:t>
      </w:r>
    </w:p>
    <w:p w:rsidR="008B72C6" w:rsidRPr="008B72C6" w:rsidRDefault="008B72C6" w:rsidP="008B72C6">
      <w:pPr>
        <w:tabs>
          <w:tab w:val="left" w:pos="-1276"/>
        </w:tabs>
        <w:suppressAutoHyphens/>
        <w:ind w:firstLine="851"/>
        <w:jc w:val="both"/>
        <w:rPr>
          <w:rFonts w:cs="Courier New"/>
          <w:sz w:val="28"/>
          <w:lang w:eastAsia="ar-SA"/>
        </w:rPr>
      </w:pPr>
      <w:r w:rsidRPr="008B72C6">
        <w:rPr>
          <w:rFonts w:cs="Courier New"/>
          <w:sz w:val="28"/>
          <w:lang w:eastAsia="ar-SA"/>
        </w:rPr>
        <w:t>1) Совета или главы поселения - по вопросам местного значения;</w:t>
      </w:r>
    </w:p>
    <w:p w:rsidR="008B72C6" w:rsidRPr="008B72C6" w:rsidRDefault="008B72C6" w:rsidP="008B72C6">
      <w:pPr>
        <w:tabs>
          <w:tab w:val="left" w:pos="-1276"/>
          <w:tab w:val="left" w:pos="-426"/>
          <w:tab w:val="left" w:pos="993"/>
          <w:tab w:val="left" w:pos="1381"/>
        </w:tabs>
        <w:suppressAutoHyphens/>
        <w:overflowPunct w:val="0"/>
        <w:autoSpaceDE w:val="0"/>
        <w:spacing w:before="20" w:after="20"/>
        <w:ind w:firstLine="851"/>
        <w:jc w:val="both"/>
        <w:textAlignment w:val="baseline"/>
        <w:rPr>
          <w:rFonts w:cs="Courier New"/>
          <w:sz w:val="28"/>
          <w:szCs w:val="28"/>
          <w:lang w:eastAsia="ar-SA"/>
        </w:rPr>
      </w:pPr>
      <w:r w:rsidRPr="008B72C6">
        <w:rPr>
          <w:rFonts w:cs="Courier New"/>
          <w:sz w:val="28"/>
          <w:szCs w:val="28"/>
          <w:lang w:eastAsia="ar-SA"/>
        </w:rPr>
        <w:t>2) органов государственной власти Краснодарского края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8B72C6" w:rsidRPr="008B72C6" w:rsidRDefault="008B72C6" w:rsidP="008B72C6">
      <w:pPr>
        <w:tabs>
          <w:tab w:val="left" w:pos="-1276"/>
        </w:tabs>
        <w:suppressAutoHyphens/>
        <w:overflowPunct w:val="0"/>
        <w:autoSpaceDE w:val="0"/>
        <w:spacing w:before="20" w:after="20"/>
        <w:ind w:firstLine="851"/>
        <w:jc w:val="both"/>
        <w:textAlignment w:val="baseline"/>
        <w:rPr>
          <w:rFonts w:cs="Courier New"/>
          <w:sz w:val="28"/>
          <w:szCs w:val="28"/>
          <w:lang w:eastAsia="ar-SA"/>
        </w:rPr>
      </w:pPr>
      <w:r w:rsidRPr="008B72C6">
        <w:rPr>
          <w:rFonts w:cs="Courier New"/>
          <w:sz w:val="28"/>
          <w:szCs w:val="28"/>
          <w:lang w:eastAsia="ar-SA"/>
        </w:rPr>
        <w:lastRenderedPageBreak/>
        <w:t xml:space="preserve">4. Порядок назначения и проведения опроса граждан определяется </w:t>
      </w:r>
      <w:r w:rsidRPr="008B72C6">
        <w:rPr>
          <w:rFonts w:cs="Courier New"/>
          <w:kern w:val="1"/>
          <w:sz w:val="28"/>
          <w:szCs w:val="28"/>
          <w:lang w:eastAsia="ar-SA"/>
        </w:rPr>
        <w:t>нормативными правовыми актами Совета</w:t>
      </w:r>
      <w:r w:rsidRPr="008B72C6">
        <w:rPr>
          <w:rFonts w:cs="Courier New"/>
          <w:sz w:val="28"/>
          <w:szCs w:val="28"/>
          <w:lang w:eastAsia="ar-SA"/>
        </w:rPr>
        <w:t xml:space="preserve">. </w:t>
      </w:r>
    </w:p>
    <w:p w:rsidR="008B72C6" w:rsidRPr="008B72C6" w:rsidRDefault="008B72C6" w:rsidP="008B72C6">
      <w:pPr>
        <w:tabs>
          <w:tab w:val="left" w:pos="-127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5. Решение о назначении опроса граждан принимается Советом. В нормативном правовом акте Совета о назначении опроса граждан устанавливаются:</w:t>
      </w:r>
    </w:p>
    <w:p w:rsidR="008B72C6" w:rsidRPr="008B72C6" w:rsidRDefault="008B72C6" w:rsidP="008B72C6">
      <w:pPr>
        <w:tabs>
          <w:tab w:val="left" w:pos="-127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1) дата и сроки проведения опроса;</w:t>
      </w:r>
    </w:p>
    <w:p w:rsidR="008B72C6" w:rsidRPr="008B72C6" w:rsidRDefault="008B72C6" w:rsidP="008B72C6">
      <w:pPr>
        <w:tabs>
          <w:tab w:val="left" w:pos="-127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2) формулировка вопроса (вопросов), предлагаемого (предлагаемых) при проведении опроса;</w:t>
      </w:r>
    </w:p>
    <w:p w:rsidR="008B72C6" w:rsidRPr="008B72C6" w:rsidRDefault="008B72C6" w:rsidP="008B72C6">
      <w:pPr>
        <w:tabs>
          <w:tab w:val="left" w:pos="-127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3) методика проведения опроса;</w:t>
      </w:r>
    </w:p>
    <w:p w:rsidR="008B72C6" w:rsidRPr="008B72C6" w:rsidRDefault="008B72C6" w:rsidP="008B72C6">
      <w:pPr>
        <w:tabs>
          <w:tab w:val="left" w:pos="-127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4) форма опросного листа;</w:t>
      </w:r>
    </w:p>
    <w:p w:rsidR="008B72C6" w:rsidRPr="008B72C6" w:rsidRDefault="008B72C6" w:rsidP="008B72C6">
      <w:pPr>
        <w:tabs>
          <w:tab w:val="left" w:pos="-127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5) минимальная численность жителей муниципального образования, участвующих в опросе.</w:t>
      </w:r>
    </w:p>
    <w:p w:rsidR="008B72C6" w:rsidRPr="008B72C6" w:rsidRDefault="008B72C6" w:rsidP="008B72C6">
      <w:pPr>
        <w:tabs>
          <w:tab w:val="left" w:pos="-1276"/>
        </w:tabs>
        <w:suppressAutoHyphens/>
        <w:overflowPunct w:val="0"/>
        <w:autoSpaceDE w:val="0"/>
        <w:ind w:firstLine="851"/>
        <w:jc w:val="both"/>
        <w:textAlignment w:val="baseline"/>
        <w:rPr>
          <w:rFonts w:cs="Courier New"/>
          <w:sz w:val="28"/>
          <w:szCs w:val="28"/>
          <w:lang w:eastAsia="ar-SA"/>
        </w:rPr>
      </w:pPr>
      <w:r w:rsidRPr="008B72C6">
        <w:rPr>
          <w:rFonts w:cs="Courier New"/>
          <w:sz w:val="28"/>
          <w:szCs w:val="28"/>
          <w:lang w:eastAsia="ar-SA"/>
        </w:rPr>
        <w:t>6. Жители поселения должны быть проинформированы о проведении опроса граждан не менее чем за 10 дней до его проведения.</w:t>
      </w:r>
    </w:p>
    <w:p w:rsidR="008B72C6" w:rsidRPr="008B72C6" w:rsidRDefault="008B72C6" w:rsidP="008B72C6">
      <w:pPr>
        <w:tabs>
          <w:tab w:val="left" w:pos="-1276"/>
        </w:tabs>
        <w:suppressAutoHyphens/>
        <w:overflowPunct w:val="0"/>
        <w:autoSpaceDE w:val="0"/>
        <w:ind w:firstLine="851"/>
        <w:jc w:val="both"/>
        <w:textAlignment w:val="baseline"/>
        <w:rPr>
          <w:rFonts w:cs="Courier New"/>
          <w:sz w:val="28"/>
          <w:szCs w:val="28"/>
          <w:lang w:eastAsia="ar-SA"/>
        </w:rPr>
      </w:pPr>
      <w:r w:rsidRPr="008B72C6">
        <w:rPr>
          <w:rFonts w:cs="Courier New"/>
          <w:sz w:val="28"/>
          <w:szCs w:val="28"/>
          <w:lang w:eastAsia="ar-SA"/>
        </w:rPr>
        <w:t>7. Финансирование мероприятий, связанных с подготовкой и проведением опроса граждан, осуществляется:</w:t>
      </w:r>
    </w:p>
    <w:p w:rsidR="008B72C6" w:rsidRPr="008B72C6" w:rsidRDefault="008B72C6" w:rsidP="008B72C6">
      <w:pPr>
        <w:tabs>
          <w:tab w:val="left" w:pos="-1276"/>
        </w:tabs>
        <w:suppressAutoHyphens/>
        <w:overflowPunct w:val="0"/>
        <w:autoSpaceDE w:val="0"/>
        <w:ind w:firstLine="851"/>
        <w:jc w:val="both"/>
        <w:textAlignment w:val="baseline"/>
        <w:rPr>
          <w:rFonts w:cs="Courier New"/>
          <w:sz w:val="28"/>
          <w:szCs w:val="28"/>
          <w:lang w:eastAsia="ar-SA"/>
        </w:rPr>
      </w:pPr>
      <w:r w:rsidRPr="008B72C6">
        <w:rPr>
          <w:rFonts w:cs="Courier New"/>
          <w:sz w:val="28"/>
          <w:szCs w:val="28"/>
          <w:lang w:eastAsia="ar-SA"/>
        </w:rPr>
        <w:t>1) за счет средств местного бюджета - при проведении его по инициативе органов местного самоуправления поселения;</w:t>
      </w:r>
    </w:p>
    <w:p w:rsidR="008B72C6" w:rsidRPr="008B72C6" w:rsidRDefault="008B72C6" w:rsidP="008B72C6">
      <w:pPr>
        <w:tabs>
          <w:tab w:val="left" w:pos="-1276"/>
        </w:tabs>
        <w:suppressAutoHyphens/>
        <w:ind w:firstLine="851"/>
        <w:jc w:val="both"/>
        <w:rPr>
          <w:rFonts w:cs="Courier New"/>
          <w:sz w:val="28"/>
          <w:lang w:eastAsia="ar-SA"/>
        </w:rPr>
      </w:pPr>
      <w:r w:rsidRPr="008B72C6">
        <w:rPr>
          <w:rFonts w:cs="Courier New"/>
          <w:sz w:val="28"/>
          <w:lang w:eastAsia="ar-SA"/>
        </w:rPr>
        <w:t>2) за счет средств бюджета Краснодарского края - при проведении его по инициативе органов государственной власти Краснодарского края.</w:t>
      </w:r>
    </w:p>
    <w:p w:rsidR="008B72C6" w:rsidRPr="008B72C6" w:rsidRDefault="008B72C6" w:rsidP="008B72C6">
      <w:pPr>
        <w:tabs>
          <w:tab w:val="left" w:pos="-1276"/>
        </w:tabs>
        <w:suppressAutoHyphens/>
        <w:jc w:val="both"/>
        <w:rPr>
          <w:rFonts w:cs="Courier New"/>
          <w:sz w:val="28"/>
          <w:lang w:eastAsia="ar-SA"/>
        </w:rPr>
      </w:pPr>
    </w:p>
    <w:p w:rsidR="008B72C6" w:rsidRPr="008B72C6" w:rsidRDefault="008B72C6" w:rsidP="008B72C6">
      <w:pPr>
        <w:tabs>
          <w:tab w:val="left" w:pos="-1276"/>
        </w:tabs>
        <w:suppressAutoHyphens/>
        <w:ind w:firstLine="851"/>
        <w:jc w:val="both"/>
        <w:rPr>
          <w:rFonts w:cs="Courier New"/>
          <w:b/>
          <w:kern w:val="1"/>
          <w:sz w:val="28"/>
          <w:lang w:eastAsia="ar-SA"/>
        </w:rPr>
      </w:pPr>
      <w:r w:rsidRPr="008B72C6">
        <w:rPr>
          <w:rFonts w:cs="Courier New"/>
          <w:b/>
          <w:kern w:val="1"/>
          <w:sz w:val="28"/>
          <w:lang w:eastAsia="ar-SA"/>
        </w:rPr>
        <w:t>Статья 21. Обращения граждан в органы местного самоуправления</w:t>
      </w:r>
    </w:p>
    <w:p w:rsidR="008B72C6" w:rsidRPr="008B72C6" w:rsidRDefault="008B72C6" w:rsidP="008B72C6">
      <w:pPr>
        <w:suppressAutoHyphens/>
        <w:ind w:firstLine="851"/>
        <w:jc w:val="both"/>
        <w:rPr>
          <w:rFonts w:cs="Courier New"/>
          <w:sz w:val="28"/>
          <w:lang w:eastAsia="ar-SA"/>
        </w:rPr>
      </w:pPr>
      <w:r w:rsidRPr="008B72C6">
        <w:rPr>
          <w:rFonts w:cs="Courier New"/>
          <w:sz w:val="28"/>
          <w:lang w:eastAsia="ar-SA"/>
        </w:rPr>
        <w:t>1. Граждане имеют право на индивидуальные и коллективные обращения в органы местного самоуправления.</w:t>
      </w:r>
    </w:p>
    <w:p w:rsidR="008B72C6" w:rsidRPr="008B72C6" w:rsidRDefault="008B72C6" w:rsidP="008B72C6">
      <w:pPr>
        <w:suppressAutoHyphens/>
        <w:ind w:firstLine="851"/>
        <w:jc w:val="both"/>
        <w:rPr>
          <w:rFonts w:cs="Courier New"/>
          <w:sz w:val="28"/>
          <w:lang w:eastAsia="ar-SA"/>
        </w:rPr>
      </w:pPr>
      <w:r w:rsidRPr="008B72C6">
        <w:rPr>
          <w:rFonts w:cs="Courier New"/>
          <w:sz w:val="28"/>
          <w:lang w:eastAsia="ar-SA"/>
        </w:rPr>
        <w:t>2. 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rsidR="008B72C6" w:rsidRPr="008B72C6" w:rsidRDefault="008B72C6" w:rsidP="008B72C6">
      <w:pPr>
        <w:suppressAutoHyphens/>
        <w:ind w:firstLine="851"/>
        <w:jc w:val="both"/>
        <w:rPr>
          <w:rFonts w:cs="Courier New"/>
          <w:sz w:val="28"/>
          <w:lang w:eastAsia="ar-SA"/>
        </w:rPr>
      </w:pPr>
      <w:r w:rsidRPr="008B72C6">
        <w:rPr>
          <w:rFonts w:cs="Courier New"/>
          <w:sz w:val="28"/>
          <w:lang w:eastAsia="ar-SA"/>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B72C6" w:rsidRPr="008B72C6" w:rsidRDefault="008B72C6" w:rsidP="008B72C6">
      <w:pPr>
        <w:tabs>
          <w:tab w:val="left" w:pos="-1276"/>
        </w:tabs>
        <w:suppressAutoHyphens/>
        <w:autoSpaceDE w:val="0"/>
        <w:ind w:firstLine="851"/>
        <w:jc w:val="both"/>
        <w:rPr>
          <w:rFonts w:eastAsia="Arial" w:cs="Wingdings"/>
          <w:kern w:val="1"/>
          <w:sz w:val="28"/>
          <w:szCs w:val="20"/>
          <w:lang w:eastAsia="ar-SA"/>
        </w:rPr>
      </w:pPr>
    </w:p>
    <w:p w:rsidR="008B72C6" w:rsidRPr="008B72C6" w:rsidRDefault="008B72C6" w:rsidP="008B72C6">
      <w:pPr>
        <w:tabs>
          <w:tab w:val="left" w:pos="-1276"/>
        </w:tabs>
        <w:suppressAutoHyphens/>
        <w:autoSpaceDE w:val="0"/>
        <w:ind w:firstLine="851"/>
        <w:jc w:val="both"/>
        <w:rPr>
          <w:rFonts w:eastAsia="Arial" w:cs="Wingdings"/>
          <w:b/>
          <w:sz w:val="28"/>
          <w:szCs w:val="20"/>
          <w:lang w:eastAsia="ar-SA"/>
        </w:rPr>
      </w:pPr>
      <w:r w:rsidRPr="008B72C6">
        <w:rPr>
          <w:rFonts w:eastAsia="Arial" w:cs="Wingdings"/>
          <w:b/>
          <w:kern w:val="1"/>
          <w:sz w:val="28"/>
          <w:szCs w:val="20"/>
          <w:lang w:eastAsia="ar-SA"/>
        </w:rPr>
        <w:t xml:space="preserve">Статья 22. </w:t>
      </w:r>
      <w:r w:rsidRPr="008B72C6">
        <w:rPr>
          <w:rFonts w:eastAsia="Arial" w:cs="Wingdings"/>
          <w:b/>
          <w:sz w:val="28"/>
          <w:szCs w:val="20"/>
          <w:lang w:eastAsia="ar-SA"/>
        </w:rPr>
        <w:t>Другие формы непосредственного осуществления населением местного самоуправления и участия в его осуществлении</w:t>
      </w:r>
    </w:p>
    <w:p w:rsidR="008B72C6" w:rsidRPr="008B72C6" w:rsidRDefault="008B72C6" w:rsidP="008B72C6">
      <w:pPr>
        <w:tabs>
          <w:tab w:val="left" w:pos="-1276"/>
        </w:tabs>
        <w:suppressAutoHyphens/>
        <w:autoSpaceDE w:val="0"/>
        <w:ind w:firstLine="851"/>
        <w:jc w:val="both"/>
        <w:rPr>
          <w:rFonts w:eastAsia="Arial" w:cs="Lucida Sans Unicode"/>
          <w:sz w:val="28"/>
          <w:szCs w:val="20"/>
          <w:lang w:eastAsia="ar-SA"/>
        </w:rPr>
      </w:pPr>
      <w:r w:rsidRPr="008B72C6">
        <w:rPr>
          <w:rFonts w:eastAsia="Arial" w:cs="Lucida Sans Unicode"/>
          <w:sz w:val="28"/>
          <w:szCs w:val="20"/>
          <w:lang w:eastAsia="ar-SA"/>
        </w:rPr>
        <w:t>1. Наряду с предусмотренными Федеральным законом от 06.10.2003     №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Краснодарского края.</w:t>
      </w:r>
    </w:p>
    <w:p w:rsidR="008B72C6" w:rsidRPr="008B72C6" w:rsidRDefault="008B72C6" w:rsidP="008B72C6">
      <w:pPr>
        <w:tabs>
          <w:tab w:val="left" w:pos="-127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8B72C6" w:rsidRPr="008B72C6" w:rsidRDefault="008B72C6" w:rsidP="008B72C6">
      <w:pPr>
        <w:keepLines/>
        <w:widowControl w:val="0"/>
        <w:suppressAutoHyphens/>
        <w:jc w:val="both"/>
        <w:rPr>
          <w:rFonts w:cs="Courier New"/>
          <w:b/>
          <w:caps/>
          <w:kern w:val="1"/>
          <w:sz w:val="28"/>
          <w:lang w:eastAsia="ar-SA"/>
        </w:rPr>
      </w:pPr>
    </w:p>
    <w:p w:rsidR="008B72C6" w:rsidRPr="008B72C6" w:rsidRDefault="008B72C6" w:rsidP="008B72C6">
      <w:pPr>
        <w:keepLines/>
        <w:widowControl w:val="0"/>
        <w:suppressAutoHyphens/>
        <w:jc w:val="center"/>
        <w:rPr>
          <w:rFonts w:cs="Courier New"/>
          <w:b/>
          <w:caps/>
          <w:kern w:val="1"/>
          <w:sz w:val="28"/>
          <w:lang w:eastAsia="ar-SA"/>
        </w:rPr>
      </w:pPr>
      <w:r w:rsidRPr="008B72C6">
        <w:rPr>
          <w:rFonts w:cs="Courier New"/>
          <w:b/>
          <w:caps/>
          <w:kern w:val="1"/>
          <w:sz w:val="28"/>
          <w:lang w:eastAsia="ar-SA"/>
        </w:rPr>
        <w:t xml:space="preserve">ГЛАВА </w:t>
      </w:r>
      <w:r w:rsidRPr="008B72C6">
        <w:rPr>
          <w:rFonts w:cs="Courier New"/>
          <w:b/>
          <w:caps/>
          <w:kern w:val="1"/>
          <w:sz w:val="28"/>
          <w:lang w:val="en-US" w:eastAsia="ar-SA"/>
        </w:rPr>
        <w:t>IV</w:t>
      </w:r>
      <w:r w:rsidRPr="008B72C6">
        <w:rPr>
          <w:rFonts w:cs="Courier New"/>
          <w:b/>
          <w:caps/>
          <w:kern w:val="1"/>
          <w:sz w:val="28"/>
          <w:lang w:eastAsia="ar-SA"/>
        </w:rPr>
        <w:t>. Органы местного самоуправления и должностные лица местного самоуправления</w:t>
      </w:r>
    </w:p>
    <w:p w:rsidR="008B72C6" w:rsidRPr="008B72C6" w:rsidRDefault="008B72C6" w:rsidP="008B72C6">
      <w:pPr>
        <w:keepLines/>
        <w:widowControl w:val="0"/>
        <w:suppressAutoHyphens/>
        <w:ind w:firstLine="840"/>
        <w:jc w:val="both"/>
        <w:rPr>
          <w:rFonts w:cs="Courier New"/>
          <w:b/>
          <w:caps/>
          <w:kern w:val="1"/>
          <w:sz w:val="28"/>
          <w:lang w:eastAsia="ar-SA"/>
        </w:rPr>
      </w:pPr>
    </w:p>
    <w:p w:rsidR="008B72C6" w:rsidRPr="008B72C6" w:rsidRDefault="008B72C6" w:rsidP="008B72C6">
      <w:pPr>
        <w:keepLines/>
        <w:widowControl w:val="0"/>
        <w:suppressAutoHyphens/>
        <w:ind w:firstLine="840"/>
        <w:jc w:val="both"/>
        <w:rPr>
          <w:rFonts w:cs="Courier New"/>
          <w:b/>
          <w:kern w:val="1"/>
          <w:sz w:val="28"/>
          <w:lang w:eastAsia="ar-SA"/>
        </w:rPr>
      </w:pPr>
      <w:r w:rsidRPr="008B72C6">
        <w:rPr>
          <w:rFonts w:cs="Courier New"/>
          <w:b/>
          <w:kern w:val="1"/>
          <w:sz w:val="28"/>
          <w:lang w:eastAsia="ar-SA"/>
        </w:rPr>
        <w:lastRenderedPageBreak/>
        <w:t>Статья 23. Структура органов местного самоуправления поселения</w:t>
      </w:r>
    </w:p>
    <w:p w:rsidR="008B72C6" w:rsidRPr="008B72C6" w:rsidRDefault="008B72C6" w:rsidP="008B72C6">
      <w:pPr>
        <w:suppressAutoHyphens/>
        <w:ind w:firstLine="840"/>
        <w:jc w:val="both"/>
        <w:rPr>
          <w:rFonts w:cs="Courier New"/>
          <w:sz w:val="28"/>
          <w:lang w:eastAsia="ar-SA"/>
        </w:rPr>
      </w:pPr>
      <w:r w:rsidRPr="008B72C6">
        <w:rPr>
          <w:rFonts w:cs="Courier New"/>
          <w:sz w:val="28"/>
          <w:lang w:eastAsia="ar-SA"/>
        </w:rPr>
        <w:t>1. Структуру органов местного самоуправления Кореновского городского поселения Кореновского района составляют:</w:t>
      </w:r>
    </w:p>
    <w:p w:rsidR="008B72C6" w:rsidRPr="008B72C6" w:rsidRDefault="008B72C6" w:rsidP="008B72C6">
      <w:pPr>
        <w:suppressAutoHyphens/>
        <w:ind w:firstLine="840"/>
        <w:jc w:val="both"/>
        <w:rPr>
          <w:rFonts w:cs="Courier New"/>
          <w:sz w:val="28"/>
          <w:lang w:eastAsia="ar-SA"/>
        </w:rPr>
      </w:pPr>
      <w:r w:rsidRPr="008B72C6">
        <w:rPr>
          <w:rFonts w:cs="Courier New"/>
          <w:sz w:val="28"/>
          <w:lang w:eastAsia="ar-SA"/>
        </w:rPr>
        <w:t>- представительный орган муниципального образования – Совет Кореновского городского поселения Кореновского района;</w:t>
      </w:r>
    </w:p>
    <w:p w:rsidR="008B72C6" w:rsidRPr="008B72C6" w:rsidRDefault="008B72C6" w:rsidP="008B72C6">
      <w:pPr>
        <w:suppressAutoHyphens/>
        <w:ind w:firstLine="840"/>
        <w:jc w:val="both"/>
        <w:rPr>
          <w:rFonts w:cs="Courier New"/>
          <w:sz w:val="28"/>
          <w:lang w:eastAsia="ar-SA"/>
        </w:rPr>
      </w:pPr>
      <w:r w:rsidRPr="008B72C6">
        <w:rPr>
          <w:rFonts w:cs="Courier New"/>
          <w:sz w:val="28"/>
          <w:lang w:eastAsia="ar-SA"/>
        </w:rPr>
        <w:t>- глава муниципального образования – глава Кореновского</w:t>
      </w:r>
      <w:r w:rsidRPr="008B72C6">
        <w:rPr>
          <w:rFonts w:cs="Courier New"/>
          <w:b/>
          <w:i/>
          <w:sz w:val="28"/>
          <w:lang w:eastAsia="ar-SA"/>
        </w:rPr>
        <w:t xml:space="preserve"> </w:t>
      </w:r>
      <w:r w:rsidRPr="008B72C6">
        <w:rPr>
          <w:rFonts w:cs="Courier New"/>
          <w:sz w:val="28"/>
          <w:lang w:eastAsia="ar-SA"/>
        </w:rPr>
        <w:t>городского поселения Кореновского</w:t>
      </w:r>
      <w:r w:rsidRPr="008B72C6">
        <w:rPr>
          <w:rFonts w:cs="Courier New"/>
          <w:b/>
          <w:i/>
          <w:sz w:val="28"/>
          <w:lang w:eastAsia="ar-SA"/>
        </w:rPr>
        <w:t xml:space="preserve"> </w:t>
      </w:r>
      <w:r w:rsidRPr="008B72C6">
        <w:rPr>
          <w:rFonts w:cs="Courier New"/>
          <w:sz w:val="28"/>
          <w:lang w:eastAsia="ar-SA"/>
        </w:rPr>
        <w:t>района;</w:t>
      </w:r>
    </w:p>
    <w:p w:rsidR="008B72C6" w:rsidRPr="008B72C6" w:rsidRDefault="008B72C6" w:rsidP="008B72C6">
      <w:pPr>
        <w:suppressAutoHyphens/>
        <w:ind w:firstLine="840"/>
        <w:jc w:val="both"/>
        <w:rPr>
          <w:rFonts w:cs="Courier New"/>
          <w:sz w:val="28"/>
          <w:lang w:eastAsia="ar-SA"/>
        </w:rPr>
      </w:pPr>
      <w:r w:rsidRPr="008B72C6">
        <w:rPr>
          <w:rFonts w:cs="Courier New"/>
          <w:sz w:val="28"/>
          <w:lang w:eastAsia="ar-SA"/>
        </w:rPr>
        <w:t>- исполнительно-распорядительный орган муниципального образования - администрация Кореновского городского поселения Кореновского</w:t>
      </w:r>
      <w:r w:rsidRPr="008B72C6">
        <w:rPr>
          <w:rFonts w:cs="Courier New"/>
          <w:b/>
          <w:i/>
          <w:sz w:val="28"/>
          <w:lang w:eastAsia="ar-SA"/>
        </w:rPr>
        <w:t xml:space="preserve"> </w:t>
      </w:r>
      <w:r w:rsidRPr="008B72C6">
        <w:rPr>
          <w:rFonts w:cs="Courier New"/>
          <w:sz w:val="28"/>
          <w:lang w:eastAsia="ar-SA"/>
        </w:rPr>
        <w:t>района.</w:t>
      </w:r>
    </w:p>
    <w:p w:rsidR="008B72C6" w:rsidRPr="008B72C6" w:rsidRDefault="008B72C6" w:rsidP="008B72C6">
      <w:pPr>
        <w:suppressAutoHyphens/>
        <w:ind w:firstLine="840"/>
        <w:jc w:val="both"/>
        <w:rPr>
          <w:rFonts w:cs="Courier New"/>
          <w:sz w:val="28"/>
          <w:lang w:eastAsia="ar-SA"/>
        </w:rPr>
      </w:pPr>
      <w:r w:rsidRPr="008B72C6">
        <w:rPr>
          <w:rFonts w:cs="Courier New"/>
          <w:sz w:val="28"/>
          <w:lang w:eastAsia="ar-SA"/>
        </w:rPr>
        <w:t>Органы местного самоуправления обладают собственными полномочиями по решению вопросов местного значения.</w:t>
      </w:r>
    </w:p>
    <w:p w:rsidR="008B72C6" w:rsidRPr="008B72C6" w:rsidRDefault="008B72C6" w:rsidP="008B72C6">
      <w:pPr>
        <w:suppressAutoHyphens/>
        <w:ind w:firstLine="840"/>
        <w:jc w:val="both"/>
        <w:rPr>
          <w:rFonts w:cs="Courier New"/>
          <w:sz w:val="28"/>
          <w:lang w:eastAsia="ar-SA"/>
        </w:rPr>
      </w:pPr>
      <w:r w:rsidRPr="008B72C6">
        <w:rPr>
          <w:rFonts w:cs="Courier New"/>
          <w:sz w:val="28"/>
          <w:lang w:eastAsia="ar-SA"/>
        </w:rPr>
        <w:t>2. Изменение структуры органов местного самоуправления поселения осуществляется не иначе как путем внесения изменений в настоящий устав.</w:t>
      </w:r>
    </w:p>
    <w:p w:rsidR="008B72C6" w:rsidRPr="008B72C6" w:rsidRDefault="008B72C6" w:rsidP="008B72C6">
      <w:pPr>
        <w:suppressAutoHyphens/>
        <w:ind w:firstLine="840"/>
        <w:jc w:val="both"/>
        <w:rPr>
          <w:rFonts w:cs="Courier New"/>
          <w:sz w:val="28"/>
          <w:lang w:eastAsia="ar-SA"/>
        </w:rPr>
      </w:pPr>
      <w:r w:rsidRPr="008B72C6">
        <w:rPr>
          <w:rFonts w:cs="Courier New"/>
          <w:sz w:val="28"/>
          <w:lang w:eastAsia="ar-SA"/>
        </w:rPr>
        <w:t>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 предусмотренных Федеральных законом от 06.10.2003 № 131-ФЗ «Об общих принципах организации местного самоуправления в Российской Федерации.</w:t>
      </w:r>
    </w:p>
    <w:p w:rsidR="008B72C6" w:rsidRPr="008B72C6" w:rsidRDefault="008B72C6" w:rsidP="008B72C6">
      <w:pPr>
        <w:suppressAutoHyphens/>
        <w:ind w:firstLine="840"/>
        <w:jc w:val="both"/>
        <w:rPr>
          <w:rFonts w:cs="Courier New"/>
          <w:sz w:val="28"/>
          <w:lang w:eastAsia="ar-SA"/>
        </w:rPr>
      </w:pPr>
      <w:r w:rsidRPr="008B72C6">
        <w:rPr>
          <w:rFonts w:cs="Courier New"/>
          <w:sz w:val="28"/>
          <w:lang w:eastAsia="ar-SA"/>
        </w:rPr>
        <w:t>Решение Совета о внесении изменений в устав поселения и предусматривающее создание контрольно-счетного органа поселения вступает в силу после его официального опубликования (обнародования).</w:t>
      </w:r>
    </w:p>
    <w:p w:rsidR="008B72C6" w:rsidRPr="008B72C6" w:rsidRDefault="008B72C6" w:rsidP="008B72C6">
      <w:pPr>
        <w:suppressAutoHyphens/>
        <w:ind w:firstLine="840"/>
        <w:jc w:val="both"/>
        <w:rPr>
          <w:rFonts w:cs="Courier New"/>
          <w:sz w:val="28"/>
          <w:lang w:eastAsia="ar-SA"/>
        </w:rPr>
      </w:pPr>
      <w:r w:rsidRPr="008B72C6">
        <w:rPr>
          <w:rFonts w:cs="Courier New"/>
          <w:sz w:val="28"/>
          <w:lang w:eastAsia="ar-SA"/>
        </w:rPr>
        <w:t>4. 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w:t>
      </w:r>
    </w:p>
    <w:p w:rsidR="008B72C6" w:rsidRPr="008B72C6" w:rsidRDefault="008B72C6" w:rsidP="008B72C6">
      <w:pPr>
        <w:suppressAutoHyphens/>
        <w:ind w:firstLine="840"/>
        <w:jc w:val="both"/>
        <w:rPr>
          <w:rFonts w:cs="Courier New"/>
          <w:sz w:val="28"/>
          <w:lang w:eastAsia="ar-SA"/>
        </w:rPr>
      </w:pPr>
    </w:p>
    <w:p w:rsidR="008B72C6" w:rsidRPr="008B72C6" w:rsidRDefault="008B72C6" w:rsidP="008B72C6">
      <w:pPr>
        <w:keepLines/>
        <w:widowControl w:val="0"/>
        <w:suppressAutoHyphens/>
        <w:autoSpaceDE w:val="0"/>
        <w:ind w:firstLine="840"/>
        <w:jc w:val="both"/>
        <w:rPr>
          <w:rFonts w:cs="Courier New"/>
          <w:b/>
          <w:kern w:val="1"/>
          <w:sz w:val="28"/>
          <w:szCs w:val="30"/>
          <w:lang w:eastAsia="ar-SA"/>
        </w:rPr>
      </w:pPr>
      <w:r w:rsidRPr="008B72C6">
        <w:rPr>
          <w:rFonts w:cs="Courier New"/>
          <w:b/>
          <w:kern w:val="1"/>
          <w:sz w:val="28"/>
          <w:szCs w:val="30"/>
          <w:lang w:eastAsia="ar-SA"/>
        </w:rPr>
        <w:t>Статья 24. Совет</w:t>
      </w:r>
      <w:r w:rsidRPr="008B72C6">
        <w:rPr>
          <w:rFonts w:cs="Courier New"/>
          <w:b/>
          <w:sz w:val="28"/>
          <w:szCs w:val="30"/>
          <w:lang w:eastAsia="ar-SA"/>
        </w:rPr>
        <w:t xml:space="preserve"> </w:t>
      </w:r>
      <w:r w:rsidRPr="008B72C6">
        <w:rPr>
          <w:rFonts w:cs="Courier New"/>
          <w:b/>
          <w:kern w:val="1"/>
          <w:sz w:val="28"/>
          <w:szCs w:val="30"/>
          <w:lang w:eastAsia="ar-SA"/>
        </w:rPr>
        <w:t>поселения</w:t>
      </w:r>
    </w:p>
    <w:p w:rsidR="008B72C6" w:rsidRPr="008B72C6" w:rsidRDefault="008B72C6" w:rsidP="008B72C6">
      <w:pPr>
        <w:widowControl w:val="0"/>
        <w:tabs>
          <w:tab w:val="left" w:pos="-709"/>
          <w:tab w:val="left" w:pos="-426"/>
        </w:tabs>
        <w:suppressAutoHyphens/>
        <w:autoSpaceDE w:val="0"/>
        <w:ind w:firstLine="821"/>
        <w:jc w:val="both"/>
        <w:rPr>
          <w:rFonts w:cs="Courier New"/>
          <w:sz w:val="28"/>
          <w:lang w:eastAsia="ar-SA"/>
        </w:rPr>
      </w:pPr>
      <w:r w:rsidRPr="008B72C6">
        <w:rPr>
          <w:rFonts w:cs="Courier New"/>
          <w:sz w:val="28"/>
          <w:lang w:eastAsia="ar-SA"/>
        </w:rPr>
        <w:t>1. Совет состоит из 35 депутатов, избранных на основе всеобщего, равного и прямого избирательного права при тайном голосовании.</w:t>
      </w:r>
    </w:p>
    <w:p w:rsidR="008B72C6" w:rsidRPr="008B72C6" w:rsidRDefault="008B72C6" w:rsidP="008B72C6">
      <w:pPr>
        <w:suppressAutoHyphens/>
        <w:autoSpaceDE w:val="0"/>
        <w:ind w:firstLine="851"/>
        <w:jc w:val="both"/>
        <w:rPr>
          <w:rFonts w:eastAsia="Arial" w:cs="Wingdings"/>
          <w:kern w:val="1"/>
          <w:sz w:val="28"/>
          <w:szCs w:val="20"/>
          <w:lang w:eastAsia="ar-SA"/>
        </w:rPr>
      </w:pPr>
      <w:r w:rsidRPr="008B72C6">
        <w:rPr>
          <w:rFonts w:eastAsia="Arial" w:cs="Wingdings"/>
          <w:kern w:val="1"/>
          <w:sz w:val="28"/>
          <w:szCs w:val="20"/>
          <w:lang w:eastAsia="ar-SA"/>
        </w:rPr>
        <w:t>2. Совет может осуществлять свои полномочия в случае избрания не менее двух третей от установленной численности депутатов.</w:t>
      </w:r>
    </w:p>
    <w:p w:rsidR="008B72C6" w:rsidRPr="008B72C6" w:rsidRDefault="008B72C6" w:rsidP="008B72C6">
      <w:pPr>
        <w:suppressAutoHyphens/>
        <w:spacing w:line="200" w:lineRule="atLeast"/>
        <w:ind w:firstLine="851"/>
        <w:jc w:val="both"/>
        <w:rPr>
          <w:rFonts w:cs="Courier New"/>
          <w:kern w:val="1"/>
          <w:sz w:val="28"/>
          <w:lang w:eastAsia="ar-SA"/>
        </w:rPr>
      </w:pPr>
      <w:r w:rsidRPr="008B72C6">
        <w:rPr>
          <w:rFonts w:cs="Courier New"/>
          <w:kern w:val="1"/>
          <w:sz w:val="28"/>
          <w:lang w:eastAsia="ar-SA"/>
        </w:rPr>
        <w:t xml:space="preserve">3. Совет подотчетен непосредственно населению </w:t>
      </w:r>
      <w:r w:rsidRPr="008B72C6">
        <w:rPr>
          <w:rFonts w:cs="Courier New"/>
          <w:sz w:val="28"/>
          <w:lang w:eastAsia="ar-SA"/>
        </w:rPr>
        <w:t>поселения и отчитывается о своей деятельности не реже одного раза в год</w:t>
      </w:r>
      <w:r w:rsidRPr="008B72C6">
        <w:rPr>
          <w:rFonts w:cs="Courier New"/>
          <w:kern w:val="1"/>
          <w:sz w:val="28"/>
          <w:lang w:eastAsia="ar-SA"/>
        </w:rPr>
        <w:t>.</w:t>
      </w:r>
    </w:p>
    <w:p w:rsidR="008B72C6" w:rsidRPr="008B72C6" w:rsidRDefault="008B72C6" w:rsidP="008B72C6">
      <w:pPr>
        <w:suppressAutoHyphens/>
        <w:autoSpaceDE w:val="0"/>
        <w:ind w:firstLine="851"/>
        <w:jc w:val="both"/>
        <w:rPr>
          <w:rFonts w:eastAsia="Arial" w:cs="Wingdings"/>
          <w:kern w:val="1"/>
          <w:sz w:val="28"/>
          <w:szCs w:val="28"/>
          <w:lang w:eastAsia="ar-SA"/>
        </w:rPr>
      </w:pPr>
      <w:r w:rsidRPr="008B72C6">
        <w:rPr>
          <w:rFonts w:eastAsia="Arial" w:cs="Wingdings"/>
          <w:kern w:val="1"/>
          <w:sz w:val="28"/>
          <w:szCs w:val="28"/>
          <w:lang w:eastAsia="ar-SA"/>
        </w:rPr>
        <w:t>4. Срок полномочий Совета составляет 5 лет.</w:t>
      </w:r>
    </w:p>
    <w:p w:rsidR="008B72C6" w:rsidRPr="008B72C6" w:rsidRDefault="008B72C6" w:rsidP="008B72C6">
      <w:pPr>
        <w:widowControl w:val="0"/>
        <w:tabs>
          <w:tab w:val="left" w:pos="-709"/>
          <w:tab w:val="left" w:pos="-426"/>
        </w:tabs>
        <w:suppressAutoHyphens/>
        <w:autoSpaceDE w:val="0"/>
        <w:ind w:firstLine="821"/>
        <w:jc w:val="both"/>
        <w:rPr>
          <w:rFonts w:cs="Courier New"/>
          <w:sz w:val="28"/>
          <w:szCs w:val="28"/>
          <w:lang w:eastAsia="ar-SA"/>
        </w:rPr>
      </w:pPr>
      <w:r w:rsidRPr="008B72C6">
        <w:rPr>
          <w:rFonts w:cs="Courier New"/>
          <w:kern w:val="1"/>
          <w:sz w:val="28"/>
          <w:szCs w:val="28"/>
          <w:lang w:eastAsia="ar-SA"/>
        </w:rPr>
        <w:t xml:space="preserve">В случае избрания депутатов Совета на досрочных выборах срок их полномочий определяется с учетом положений   статьи 13 настоящего устава. </w:t>
      </w:r>
      <w:r w:rsidRPr="008B72C6">
        <w:rPr>
          <w:rFonts w:cs="Courier New"/>
          <w:sz w:val="28"/>
          <w:szCs w:val="28"/>
          <w:lang w:eastAsia="ar-SA"/>
        </w:rPr>
        <w:t xml:space="preserve"> </w:t>
      </w:r>
    </w:p>
    <w:p w:rsidR="008B72C6" w:rsidRPr="008B72C6" w:rsidRDefault="008B72C6" w:rsidP="008B72C6">
      <w:pPr>
        <w:suppressAutoHyphens/>
        <w:autoSpaceDE w:val="0"/>
        <w:ind w:firstLine="851"/>
        <w:jc w:val="both"/>
        <w:rPr>
          <w:rFonts w:eastAsia="Arial" w:cs="Wingdings"/>
          <w:kern w:val="1"/>
          <w:sz w:val="28"/>
          <w:szCs w:val="20"/>
          <w:lang w:eastAsia="ar-SA"/>
        </w:rPr>
      </w:pPr>
      <w:r w:rsidRPr="008B72C6">
        <w:rPr>
          <w:rFonts w:eastAsia="Arial" w:cs="Wingdings"/>
          <w:kern w:val="1"/>
          <w:sz w:val="28"/>
          <w:szCs w:val="20"/>
          <w:lang w:eastAsia="ar-SA"/>
        </w:rPr>
        <w:t>5. Совет обладает правами юридического лица.</w:t>
      </w:r>
    </w:p>
    <w:p w:rsidR="008B72C6" w:rsidRPr="008B72C6" w:rsidRDefault="008B72C6" w:rsidP="008B72C6">
      <w:pPr>
        <w:suppressAutoHyphens/>
        <w:autoSpaceDE w:val="0"/>
        <w:ind w:firstLine="851"/>
        <w:jc w:val="both"/>
        <w:rPr>
          <w:rFonts w:eastAsia="Arial" w:cs="Wingdings"/>
          <w:kern w:val="1"/>
          <w:sz w:val="28"/>
          <w:szCs w:val="20"/>
          <w:lang w:eastAsia="ar-SA"/>
        </w:rPr>
      </w:pPr>
      <w:r w:rsidRPr="008B72C6">
        <w:rPr>
          <w:rFonts w:eastAsia="Arial" w:cs="Wingdings"/>
          <w:kern w:val="1"/>
          <w:sz w:val="28"/>
          <w:szCs w:val="20"/>
          <w:lang w:eastAsia="ar-SA"/>
        </w:rPr>
        <w:t xml:space="preserve">6. Из числа депутатов </w:t>
      </w:r>
      <w:r w:rsidRPr="008B72C6">
        <w:rPr>
          <w:rFonts w:eastAsia="Arial" w:cs="Wingdings"/>
          <w:sz w:val="28"/>
          <w:szCs w:val="20"/>
          <w:lang w:eastAsia="ar-SA"/>
        </w:rPr>
        <w:t>Совета</w:t>
      </w:r>
      <w:r w:rsidRPr="008B72C6">
        <w:rPr>
          <w:rFonts w:eastAsia="Arial" w:cs="Wingdings"/>
          <w:kern w:val="1"/>
          <w:sz w:val="28"/>
          <w:szCs w:val="20"/>
          <w:lang w:eastAsia="ar-SA"/>
        </w:rPr>
        <w:t xml:space="preserve"> на срок его полномочий тайным голосованием избирается председатель Совета</w:t>
      </w:r>
      <w:r w:rsidRPr="008B72C6">
        <w:rPr>
          <w:rFonts w:eastAsia="Arial" w:cs="Wingdings"/>
          <w:sz w:val="28"/>
          <w:szCs w:val="20"/>
          <w:lang w:eastAsia="ar-SA"/>
        </w:rPr>
        <w:t xml:space="preserve"> </w:t>
      </w:r>
      <w:r w:rsidRPr="008B72C6">
        <w:rPr>
          <w:rFonts w:eastAsia="Arial" w:cs="Wingdings"/>
          <w:kern w:val="1"/>
          <w:sz w:val="28"/>
          <w:szCs w:val="20"/>
          <w:lang w:eastAsia="ar-SA"/>
        </w:rPr>
        <w:t>и его заместитель.</w:t>
      </w:r>
    </w:p>
    <w:p w:rsidR="008B72C6" w:rsidRPr="008B72C6" w:rsidRDefault="008B72C6" w:rsidP="008B72C6">
      <w:pPr>
        <w:suppressAutoHyphens/>
        <w:autoSpaceDE w:val="0"/>
        <w:ind w:firstLine="851"/>
        <w:jc w:val="both"/>
        <w:rPr>
          <w:rFonts w:eastAsia="Arial" w:cs="Wingdings"/>
          <w:kern w:val="1"/>
          <w:sz w:val="28"/>
          <w:szCs w:val="20"/>
          <w:lang w:eastAsia="ar-SA"/>
        </w:rPr>
      </w:pPr>
      <w:r w:rsidRPr="008B72C6">
        <w:rPr>
          <w:rFonts w:eastAsia="Arial" w:cs="Wingdings"/>
          <w:kern w:val="1"/>
          <w:sz w:val="28"/>
          <w:szCs w:val="20"/>
          <w:lang w:eastAsia="ar-SA"/>
        </w:rPr>
        <w:t>7. Заместитель председателя Совета</w:t>
      </w:r>
      <w:r w:rsidRPr="008B72C6">
        <w:rPr>
          <w:rFonts w:eastAsia="Arial" w:cs="Wingdings"/>
          <w:sz w:val="28"/>
          <w:szCs w:val="20"/>
          <w:lang w:eastAsia="ar-SA"/>
        </w:rPr>
        <w:t xml:space="preserve"> </w:t>
      </w:r>
      <w:r w:rsidRPr="008B72C6">
        <w:rPr>
          <w:rFonts w:eastAsia="Arial" w:cs="Wingdings"/>
          <w:kern w:val="1"/>
          <w:sz w:val="28"/>
          <w:szCs w:val="20"/>
          <w:lang w:eastAsia="ar-SA"/>
        </w:rPr>
        <w:t>осуществляет полномочия</w:t>
      </w:r>
      <w:r w:rsidRPr="008B72C6">
        <w:rPr>
          <w:rFonts w:eastAsia="Arial" w:cs="Wingdings"/>
          <w:b/>
          <w:kern w:val="1"/>
          <w:sz w:val="28"/>
          <w:szCs w:val="20"/>
          <w:lang w:eastAsia="ar-SA"/>
        </w:rPr>
        <w:t xml:space="preserve"> </w:t>
      </w:r>
      <w:r w:rsidRPr="008B72C6">
        <w:rPr>
          <w:rFonts w:eastAsia="Arial" w:cs="Wingdings"/>
          <w:kern w:val="1"/>
          <w:sz w:val="28"/>
          <w:szCs w:val="20"/>
          <w:lang w:eastAsia="ar-SA"/>
        </w:rPr>
        <w:t xml:space="preserve">председателя </w:t>
      </w:r>
      <w:r w:rsidRPr="008B72C6">
        <w:rPr>
          <w:rFonts w:eastAsia="Arial" w:cs="Wingdings"/>
          <w:sz w:val="28"/>
          <w:szCs w:val="20"/>
          <w:lang w:eastAsia="ar-SA"/>
        </w:rPr>
        <w:t xml:space="preserve">Совета </w:t>
      </w:r>
      <w:r w:rsidRPr="008B72C6">
        <w:rPr>
          <w:rFonts w:eastAsia="Arial" w:cs="Wingdings"/>
          <w:kern w:val="1"/>
          <w:sz w:val="28"/>
          <w:szCs w:val="20"/>
          <w:lang w:eastAsia="ar-SA"/>
        </w:rPr>
        <w:t>в полном объеме в случае его временного отсутствия или в случае досрочного прекращения полномочий.</w:t>
      </w:r>
    </w:p>
    <w:p w:rsidR="008B72C6" w:rsidRPr="008B72C6" w:rsidRDefault="008B72C6" w:rsidP="008B72C6">
      <w:pPr>
        <w:suppressAutoHyphens/>
        <w:autoSpaceDE w:val="0"/>
        <w:ind w:firstLine="851"/>
        <w:jc w:val="both"/>
        <w:rPr>
          <w:rFonts w:eastAsia="Arial" w:cs="Wingdings"/>
          <w:kern w:val="1"/>
          <w:sz w:val="28"/>
          <w:szCs w:val="20"/>
          <w:lang w:eastAsia="ar-SA"/>
        </w:rPr>
      </w:pPr>
      <w:r w:rsidRPr="008B72C6">
        <w:rPr>
          <w:rFonts w:eastAsia="Arial" w:cs="Wingdings"/>
          <w:kern w:val="1"/>
          <w:sz w:val="28"/>
          <w:szCs w:val="20"/>
          <w:lang w:eastAsia="ar-SA"/>
        </w:rPr>
        <w:t xml:space="preserve">8. Из числа депутатов </w:t>
      </w:r>
      <w:r w:rsidRPr="008B72C6">
        <w:rPr>
          <w:rFonts w:eastAsia="Arial" w:cs="Wingdings"/>
          <w:sz w:val="28"/>
          <w:szCs w:val="20"/>
          <w:lang w:eastAsia="ar-SA"/>
        </w:rPr>
        <w:t xml:space="preserve">Совета </w:t>
      </w:r>
      <w:r w:rsidRPr="008B72C6">
        <w:rPr>
          <w:rFonts w:eastAsia="Arial" w:cs="Wingdings"/>
          <w:kern w:val="1"/>
          <w:sz w:val="28"/>
          <w:szCs w:val="20"/>
          <w:lang w:eastAsia="ar-SA"/>
        </w:rPr>
        <w:t>на срок его полномочий могут создаваться комиссии (комитеты) для предварительного рассмотрения и подготовки вопросов, отнесенных</w:t>
      </w:r>
      <w:r w:rsidRPr="008B72C6">
        <w:rPr>
          <w:rFonts w:eastAsia="Arial" w:cs="Wingdings"/>
          <w:b/>
          <w:kern w:val="1"/>
          <w:sz w:val="28"/>
          <w:szCs w:val="20"/>
          <w:lang w:eastAsia="ar-SA"/>
        </w:rPr>
        <w:t xml:space="preserve"> </w:t>
      </w:r>
      <w:r w:rsidRPr="008B72C6">
        <w:rPr>
          <w:rFonts w:eastAsia="Arial" w:cs="Wingdings"/>
          <w:kern w:val="1"/>
          <w:sz w:val="28"/>
          <w:szCs w:val="20"/>
          <w:lang w:eastAsia="ar-SA"/>
        </w:rPr>
        <w:t xml:space="preserve">к компетенции </w:t>
      </w:r>
      <w:r w:rsidRPr="008B72C6">
        <w:rPr>
          <w:rFonts w:eastAsia="Arial" w:cs="Wingdings"/>
          <w:sz w:val="28"/>
          <w:szCs w:val="20"/>
          <w:lang w:eastAsia="ar-SA"/>
        </w:rPr>
        <w:t>Совета</w:t>
      </w:r>
      <w:r w:rsidRPr="008B72C6">
        <w:rPr>
          <w:rFonts w:eastAsia="Arial" w:cs="Wingdings"/>
          <w:kern w:val="1"/>
          <w:sz w:val="28"/>
          <w:szCs w:val="20"/>
          <w:lang w:eastAsia="ar-SA"/>
        </w:rPr>
        <w:t>.</w:t>
      </w:r>
    </w:p>
    <w:p w:rsidR="008B72C6" w:rsidRPr="008B72C6" w:rsidRDefault="008B72C6" w:rsidP="008B72C6">
      <w:pPr>
        <w:suppressAutoHyphens/>
        <w:autoSpaceDE w:val="0"/>
        <w:ind w:firstLine="761"/>
        <w:jc w:val="both"/>
        <w:rPr>
          <w:rFonts w:eastAsia="Arial" w:cs="Wingdings"/>
          <w:kern w:val="1"/>
          <w:sz w:val="28"/>
          <w:szCs w:val="20"/>
          <w:lang w:eastAsia="ar-SA"/>
        </w:rPr>
      </w:pPr>
    </w:p>
    <w:p w:rsidR="008B72C6" w:rsidRPr="008B72C6" w:rsidRDefault="008B72C6" w:rsidP="008B72C6">
      <w:pPr>
        <w:suppressAutoHyphens/>
        <w:spacing w:line="200" w:lineRule="atLeast"/>
        <w:ind w:firstLine="840"/>
        <w:jc w:val="both"/>
        <w:rPr>
          <w:rFonts w:cs="Courier New"/>
          <w:b/>
          <w:sz w:val="28"/>
          <w:lang w:eastAsia="ar-SA"/>
        </w:rPr>
      </w:pPr>
      <w:r w:rsidRPr="008B72C6">
        <w:rPr>
          <w:rFonts w:cs="Courier New"/>
          <w:b/>
          <w:kern w:val="1"/>
          <w:sz w:val="28"/>
          <w:lang w:eastAsia="ar-SA"/>
        </w:rPr>
        <w:t xml:space="preserve">Статья 25. </w:t>
      </w:r>
      <w:r w:rsidRPr="008B72C6">
        <w:rPr>
          <w:rFonts w:cs="Courier New"/>
          <w:b/>
          <w:sz w:val="28"/>
          <w:lang w:eastAsia="ar-SA"/>
        </w:rPr>
        <w:t xml:space="preserve">Статус депутата Совета </w:t>
      </w:r>
    </w:p>
    <w:p w:rsidR="008B72C6" w:rsidRPr="008B72C6" w:rsidRDefault="008B72C6" w:rsidP="008B72C6">
      <w:pPr>
        <w:suppressAutoHyphens/>
        <w:spacing w:line="200" w:lineRule="atLeast"/>
        <w:ind w:firstLine="840"/>
        <w:jc w:val="both"/>
        <w:rPr>
          <w:rFonts w:cs="Courier New"/>
          <w:sz w:val="28"/>
          <w:lang w:eastAsia="ar-SA"/>
        </w:rPr>
      </w:pPr>
      <w:r w:rsidRPr="008B72C6">
        <w:rPr>
          <w:rFonts w:cs="Courier New"/>
          <w:sz w:val="28"/>
          <w:lang w:eastAsia="ar-SA"/>
        </w:rPr>
        <w:lastRenderedPageBreak/>
        <w:t>1. Депутатом Совета может быть избран гражданин Российской Федерации, достигший возраста 18 лет.</w:t>
      </w:r>
    </w:p>
    <w:p w:rsidR="008B72C6" w:rsidRPr="008B72C6" w:rsidRDefault="008B72C6" w:rsidP="008B72C6">
      <w:pPr>
        <w:suppressAutoHyphens/>
        <w:spacing w:line="200" w:lineRule="atLeast"/>
        <w:ind w:firstLine="840"/>
        <w:jc w:val="both"/>
        <w:rPr>
          <w:rFonts w:cs="Courier New"/>
          <w:sz w:val="28"/>
          <w:szCs w:val="28"/>
          <w:lang w:eastAsia="ar-SA"/>
        </w:rPr>
      </w:pPr>
      <w:r w:rsidRPr="008B72C6">
        <w:rPr>
          <w:rFonts w:cs="Courier New"/>
          <w:sz w:val="28"/>
          <w:szCs w:val="28"/>
          <w:lang w:eastAsia="ar-SA"/>
        </w:rPr>
        <w:t xml:space="preserve">Полномочия депутата Совета начинаются со дня его избрания и прекращаются со дня начала работы Совета нового созыва, за исключением случаев досрочного прекращения полномочий депутата, предусмотренных действующим законодательством, частью 6 настоящей статьи. </w:t>
      </w:r>
    </w:p>
    <w:p w:rsidR="008B72C6" w:rsidRPr="008B72C6" w:rsidRDefault="008B72C6" w:rsidP="008B72C6">
      <w:pPr>
        <w:suppressAutoHyphens/>
        <w:spacing w:line="200" w:lineRule="atLeast"/>
        <w:ind w:firstLine="840"/>
        <w:jc w:val="both"/>
        <w:rPr>
          <w:rFonts w:cs="Courier New"/>
          <w:sz w:val="28"/>
          <w:lang w:eastAsia="ar-SA"/>
        </w:rPr>
      </w:pPr>
      <w:r w:rsidRPr="008B72C6">
        <w:rPr>
          <w:rFonts w:cs="Courier New"/>
          <w:sz w:val="28"/>
          <w:szCs w:val="28"/>
          <w:lang w:eastAsia="ar-SA"/>
        </w:rPr>
        <w:t xml:space="preserve"> </w:t>
      </w:r>
      <w:r w:rsidRPr="008B72C6">
        <w:rPr>
          <w:rFonts w:cs="Courier New"/>
          <w:sz w:val="28"/>
          <w:lang w:eastAsia="ar-SA"/>
        </w:rPr>
        <w:t>2. Депутату Совета гарантируются условия для беспрепятственного и эффективного осуществления полномочий, защита прав, чести и достоинства.</w:t>
      </w:r>
    </w:p>
    <w:p w:rsidR="008B72C6" w:rsidRPr="008B72C6" w:rsidRDefault="008B72C6" w:rsidP="008B72C6">
      <w:pPr>
        <w:suppressAutoHyphens/>
        <w:spacing w:line="200" w:lineRule="atLeast"/>
        <w:ind w:firstLine="840"/>
        <w:jc w:val="both"/>
        <w:rPr>
          <w:rFonts w:cs="Courier New"/>
          <w:sz w:val="28"/>
          <w:lang w:eastAsia="ar-SA"/>
        </w:rPr>
      </w:pPr>
      <w:r w:rsidRPr="008B72C6">
        <w:rPr>
          <w:rFonts w:cs="Courier New"/>
          <w:sz w:val="28"/>
          <w:lang w:eastAsia="ar-SA"/>
        </w:rPr>
        <w:t>3. Депутат Совета обязан участвовать в работе сессий Совета и в работе его комиссий (комитетов), членом которых он является, выполнять поручения Совета. При невозможности присутствовать на сессии Совета или заседании его комиссии (комитета) по уважительной причине депутат заблаговременно информирует об этом Совет.</w:t>
      </w:r>
    </w:p>
    <w:p w:rsidR="008B72C6" w:rsidRPr="008B72C6" w:rsidRDefault="008B72C6" w:rsidP="008B72C6">
      <w:pPr>
        <w:suppressAutoHyphens/>
        <w:autoSpaceDE w:val="0"/>
        <w:ind w:firstLine="840"/>
        <w:jc w:val="both"/>
        <w:rPr>
          <w:rFonts w:cs="Courier New"/>
          <w:sz w:val="28"/>
          <w:lang w:eastAsia="ar-SA"/>
        </w:rPr>
      </w:pPr>
      <w:r w:rsidRPr="008B72C6">
        <w:rPr>
          <w:rFonts w:cs="Courier New"/>
          <w:sz w:val="28"/>
          <w:lang w:eastAsia="ar-SA"/>
        </w:rPr>
        <w:t>4.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w:t>
      </w:r>
    </w:p>
    <w:p w:rsidR="008B72C6" w:rsidRPr="008B72C6" w:rsidRDefault="008B72C6" w:rsidP="008B72C6">
      <w:pPr>
        <w:suppressAutoHyphens/>
        <w:autoSpaceDE w:val="0"/>
        <w:jc w:val="both"/>
        <w:rPr>
          <w:rFonts w:cs="Courier New"/>
          <w:sz w:val="28"/>
          <w:lang w:eastAsia="ar-SA"/>
        </w:rPr>
      </w:pPr>
      <w:r w:rsidRPr="008B72C6">
        <w:rPr>
          <w:rFonts w:cs="Courier New"/>
          <w:sz w:val="28"/>
          <w:lang w:eastAsia="ar-SA"/>
        </w:rPr>
        <w:t>административно-процессуальных действий, а также при проведении оперативно-розыскных мероприятий в отношении депутата,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8B72C6" w:rsidRPr="008B72C6" w:rsidRDefault="008B72C6" w:rsidP="008B72C6">
      <w:pPr>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5. Д</w:t>
      </w:r>
      <w:r w:rsidRPr="008B72C6">
        <w:rPr>
          <w:rFonts w:eastAsia="Arial" w:cs="Wingdings"/>
          <w:color w:val="000000"/>
          <w:sz w:val="28"/>
          <w:szCs w:val="20"/>
          <w:lang w:eastAsia="ar-SA"/>
        </w:rPr>
        <w:t xml:space="preserve">епутат Совета </w:t>
      </w:r>
      <w:r w:rsidRPr="008B72C6">
        <w:rPr>
          <w:rFonts w:eastAsia="Arial" w:cs="Wingdings"/>
          <w:sz w:val="28"/>
          <w:szCs w:val="20"/>
          <w:lang w:eastAsia="ar-SA"/>
        </w:rPr>
        <w:t xml:space="preserve">не может быть привлечен к уголовной или административной ответственности за высказанное мнение, позицию, выраженную при голосовании, другие действия, соответствующие статусу </w:t>
      </w:r>
      <w:r w:rsidRPr="008B72C6">
        <w:rPr>
          <w:rFonts w:eastAsia="Arial" w:cs="Wingdings"/>
          <w:color w:val="000000"/>
          <w:sz w:val="28"/>
          <w:szCs w:val="20"/>
          <w:lang w:eastAsia="ar-SA"/>
        </w:rPr>
        <w:t>депутата,</w:t>
      </w:r>
      <w:r w:rsidRPr="008B72C6">
        <w:rPr>
          <w:rFonts w:eastAsia="Arial" w:cs="Wingdings"/>
          <w:sz w:val="28"/>
          <w:szCs w:val="20"/>
          <w:lang w:eastAsia="ar-SA"/>
        </w:rPr>
        <w:t xml:space="preserve"> в том числе по истечении срока его полномочий. Данное положение не распространяется на случаи, когда </w:t>
      </w:r>
      <w:r w:rsidRPr="008B72C6">
        <w:rPr>
          <w:rFonts w:eastAsia="Arial" w:cs="Wingdings"/>
          <w:color w:val="000000"/>
          <w:sz w:val="28"/>
          <w:szCs w:val="20"/>
          <w:lang w:eastAsia="ar-SA"/>
        </w:rPr>
        <w:t xml:space="preserve">депутатом                                                                                                                                                                                                                                                                        </w:t>
      </w:r>
      <w:r w:rsidRPr="008B72C6">
        <w:rPr>
          <w:rFonts w:eastAsia="Arial" w:cs="Wingdings"/>
          <w:sz w:val="28"/>
          <w:szCs w:val="20"/>
          <w:lang w:eastAsia="ar-SA"/>
        </w:rPr>
        <w:t>были допущены публичные оскорбления, клевета или иные нарушения, ответственность за которые предусмотрена федеральным законом.</w:t>
      </w:r>
    </w:p>
    <w:p w:rsidR="008B72C6" w:rsidRPr="008B72C6" w:rsidRDefault="008B72C6" w:rsidP="008B72C6">
      <w:pPr>
        <w:suppressAutoHyphens/>
        <w:spacing w:line="200" w:lineRule="atLeast"/>
        <w:ind w:firstLine="840"/>
        <w:jc w:val="both"/>
        <w:rPr>
          <w:rFonts w:cs="Courier New"/>
          <w:sz w:val="28"/>
          <w:lang w:eastAsia="ar-SA"/>
        </w:rPr>
      </w:pPr>
      <w:r w:rsidRPr="008B72C6">
        <w:rPr>
          <w:rFonts w:cs="Courier New"/>
          <w:sz w:val="28"/>
          <w:lang w:eastAsia="ar-SA"/>
        </w:rPr>
        <w:t>6. Полномочия депутата Совета прекращаются досрочно в случаях:</w:t>
      </w:r>
    </w:p>
    <w:p w:rsidR="008B72C6" w:rsidRPr="008B72C6" w:rsidRDefault="008B72C6" w:rsidP="008B72C6">
      <w:pPr>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1) смерти;</w:t>
      </w:r>
    </w:p>
    <w:p w:rsidR="008B72C6" w:rsidRPr="008B72C6" w:rsidRDefault="008B72C6" w:rsidP="008B72C6">
      <w:pPr>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2) отставки по собственному желанию;</w:t>
      </w:r>
    </w:p>
    <w:p w:rsidR="008B72C6" w:rsidRPr="008B72C6" w:rsidRDefault="008B72C6" w:rsidP="008B72C6">
      <w:pPr>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3) признания судом недееспособным или ограниченно дееспособным;</w:t>
      </w:r>
    </w:p>
    <w:p w:rsidR="008B72C6" w:rsidRPr="008B72C6" w:rsidRDefault="008B72C6" w:rsidP="008B72C6">
      <w:pPr>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4) признания судом безвестно отсутствующим или объявления умершим;</w:t>
      </w:r>
    </w:p>
    <w:p w:rsidR="008B72C6" w:rsidRPr="008B72C6" w:rsidRDefault="008B72C6" w:rsidP="008B72C6">
      <w:pPr>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5) вступления в отношении его в законную силу обвинительного приговора суда;</w:t>
      </w:r>
    </w:p>
    <w:p w:rsidR="008B72C6" w:rsidRPr="008B72C6" w:rsidRDefault="008B72C6" w:rsidP="008B72C6">
      <w:pPr>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6) выезда за пределы Российской Федерации на постоянное место жительства;</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w:t>
      </w:r>
      <w:r w:rsidRPr="008B72C6">
        <w:rPr>
          <w:rFonts w:eastAsia="Arial" w:cs="Wingdings"/>
          <w:sz w:val="28"/>
          <w:szCs w:val="20"/>
          <w:lang w:eastAsia="ar-SA"/>
        </w:rPr>
        <w:lastRenderedPageBreak/>
        <w:t>имеющий гражданство иностранного государства, имеет право быть избранным в органы местного самоуправления;</w:t>
      </w:r>
    </w:p>
    <w:p w:rsidR="008B72C6" w:rsidRPr="008B72C6" w:rsidRDefault="008B72C6" w:rsidP="008B72C6">
      <w:pPr>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8) отзыва избирателями;</w:t>
      </w:r>
    </w:p>
    <w:p w:rsidR="008B72C6" w:rsidRPr="008B72C6" w:rsidRDefault="008B72C6" w:rsidP="008B72C6">
      <w:pPr>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9) досрочного прекращения полномочий Совета;</w:t>
      </w:r>
    </w:p>
    <w:p w:rsidR="008B72C6" w:rsidRPr="008B72C6" w:rsidRDefault="008B72C6" w:rsidP="008B72C6">
      <w:pPr>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10) призыва на военную службу или направления на заменяющую ее альтернативную гражданскую службу;</w:t>
      </w:r>
    </w:p>
    <w:p w:rsidR="008B72C6" w:rsidRPr="008B72C6" w:rsidRDefault="008B72C6" w:rsidP="008B72C6">
      <w:pPr>
        <w:suppressAutoHyphens/>
        <w:ind w:firstLine="840"/>
        <w:jc w:val="both"/>
        <w:rPr>
          <w:rFonts w:cs="Courier New"/>
          <w:sz w:val="28"/>
          <w:lang w:eastAsia="ar-SA"/>
        </w:rPr>
      </w:pPr>
      <w:r w:rsidRPr="008B72C6">
        <w:rPr>
          <w:rFonts w:cs="Courier New"/>
          <w:sz w:val="28"/>
          <w:lang w:eastAsia="ar-SA"/>
        </w:rP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8B72C6" w:rsidRPr="008B72C6" w:rsidRDefault="008B72C6" w:rsidP="008B72C6">
      <w:pPr>
        <w:suppressAutoHyphens/>
        <w:ind w:firstLine="840"/>
        <w:jc w:val="both"/>
        <w:rPr>
          <w:rFonts w:cs="Courier New"/>
          <w:sz w:val="28"/>
          <w:lang w:eastAsia="ar-SA"/>
        </w:rPr>
      </w:pPr>
      <w:r w:rsidRPr="008B72C6">
        <w:rPr>
          <w:rFonts w:cs="Courier New"/>
          <w:sz w:val="28"/>
          <w:lang w:eastAsia="ar-SA"/>
        </w:rPr>
        <w:t>В случае, предусмотренном пунктом 2 части 6 настоящей статьи, полномочия депутата Совета прекращаются решением Совета, принимаемым не позднее чем через 30 дней со дня подачи заявления об отставке по собственному желанию.</w:t>
      </w:r>
    </w:p>
    <w:p w:rsidR="008B72C6" w:rsidRPr="008B72C6" w:rsidRDefault="008B72C6" w:rsidP="008B72C6">
      <w:pPr>
        <w:suppressAutoHyphens/>
        <w:ind w:firstLine="840"/>
        <w:jc w:val="both"/>
        <w:rPr>
          <w:rFonts w:cs="Courier New"/>
          <w:sz w:val="28"/>
          <w:lang w:eastAsia="ar-SA"/>
        </w:rPr>
      </w:pPr>
      <w:r w:rsidRPr="008B72C6">
        <w:rPr>
          <w:rFonts w:cs="Courier New"/>
          <w:sz w:val="28"/>
          <w:lang w:eastAsia="ar-SA"/>
        </w:rPr>
        <w:t>В случаях, предусмотренных пунктами 3, 4, 5, 7, 9 части 6 настоящей статьи, полномочия депутата Совета прекращаются не позднее чем через 30 дней с момента вступления в силу соответствующего акта или срока, указанного в нем.</w:t>
      </w:r>
    </w:p>
    <w:p w:rsidR="008B72C6" w:rsidRPr="008B72C6" w:rsidRDefault="008B72C6" w:rsidP="008B72C6">
      <w:pPr>
        <w:suppressAutoHyphens/>
        <w:ind w:firstLine="840"/>
        <w:jc w:val="both"/>
        <w:rPr>
          <w:rFonts w:cs="Courier New"/>
          <w:sz w:val="28"/>
          <w:lang w:eastAsia="ar-SA"/>
        </w:rPr>
      </w:pPr>
      <w:r w:rsidRPr="008B72C6">
        <w:rPr>
          <w:rFonts w:cs="Courier New"/>
          <w:sz w:val="28"/>
          <w:lang w:eastAsia="ar-SA"/>
        </w:rPr>
        <w:t>В случаях, предусмотренных пунктами 6, 10 части 6 настоящей статьи, полномочия депутата Совета поселения прекращаются решением Совета, принимаемым не позднее чем через 30 дней со дня наступления соответствующего события, о котором депутат Совета обязан известить Совет.</w:t>
      </w:r>
    </w:p>
    <w:p w:rsidR="008B72C6" w:rsidRPr="008B72C6" w:rsidRDefault="008B72C6" w:rsidP="008B72C6">
      <w:pPr>
        <w:autoSpaceDE w:val="0"/>
        <w:autoSpaceDN w:val="0"/>
        <w:adjustRightInd w:val="0"/>
        <w:ind w:firstLine="851"/>
        <w:jc w:val="both"/>
        <w:outlineLvl w:val="1"/>
        <w:rPr>
          <w:rFonts w:cs="Courier New"/>
          <w:lang w:eastAsia="ar-SA"/>
        </w:rPr>
      </w:pPr>
      <w:r w:rsidRPr="008B72C6">
        <w:rPr>
          <w:rFonts w:eastAsia="Calibri" w:cs="Courier New"/>
          <w:sz w:val="28"/>
          <w:szCs w:val="28"/>
          <w:lang w:eastAsia="ar-SA"/>
        </w:rPr>
        <w:t>В случае, если основание для досрочного прекращения полномочий депутата Совета появилось в период между сессиями Совета, решение о досрочном прекращении полномочий депутата Совета принимается не позднее чем через три месяца со дня появления соответствующего основания.</w:t>
      </w:r>
    </w:p>
    <w:p w:rsidR="008B72C6" w:rsidRPr="008B72C6" w:rsidRDefault="008B72C6" w:rsidP="008B72C6">
      <w:pPr>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7. Депутаты Совета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w:t>
      </w:r>
    </w:p>
    <w:p w:rsidR="008B72C6" w:rsidRPr="008B72C6" w:rsidRDefault="008B72C6" w:rsidP="008B72C6">
      <w:pPr>
        <w:suppressAutoHyphens/>
        <w:spacing w:line="200" w:lineRule="atLeast"/>
        <w:ind w:firstLine="840"/>
        <w:jc w:val="both"/>
        <w:rPr>
          <w:rFonts w:cs="Courier New"/>
          <w:sz w:val="28"/>
          <w:szCs w:val="28"/>
          <w:lang w:eastAsia="ar-SA"/>
        </w:rPr>
      </w:pPr>
      <w:r w:rsidRPr="008B72C6">
        <w:rPr>
          <w:rFonts w:cs="Courier New"/>
          <w:sz w:val="28"/>
          <w:szCs w:val="28"/>
          <w:lang w:eastAsia="ar-SA"/>
        </w:rPr>
        <w:t xml:space="preserve">8. Депутаты Совета не могут замещать должности муниципальной службы, быть депутатами (законодательных) представительных органов государственной власти.  </w:t>
      </w:r>
    </w:p>
    <w:p w:rsidR="008B72C6" w:rsidRPr="008B72C6" w:rsidRDefault="008B72C6" w:rsidP="008B72C6">
      <w:pPr>
        <w:suppressAutoHyphens/>
        <w:spacing w:line="200" w:lineRule="atLeast"/>
        <w:ind w:firstLine="840"/>
        <w:jc w:val="both"/>
        <w:rPr>
          <w:rFonts w:cs="Courier New"/>
          <w:sz w:val="28"/>
          <w:szCs w:val="28"/>
          <w:lang w:eastAsia="ar-SA"/>
        </w:rPr>
      </w:pPr>
      <w:r w:rsidRPr="008B72C6">
        <w:rPr>
          <w:rFonts w:cs="Courier New"/>
          <w:sz w:val="28"/>
          <w:szCs w:val="28"/>
          <w:lang w:eastAsia="ar-SA"/>
        </w:rPr>
        <w:t>9. Депутат Совета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8B72C6" w:rsidRPr="008B72C6" w:rsidRDefault="008B72C6" w:rsidP="008B72C6">
      <w:pPr>
        <w:suppressAutoHyphens/>
        <w:autoSpaceDE w:val="0"/>
        <w:jc w:val="both"/>
        <w:rPr>
          <w:rFonts w:eastAsia="Arial" w:cs="Wingdings"/>
          <w:sz w:val="28"/>
          <w:szCs w:val="20"/>
          <w:lang w:eastAsia="ar-SA"/>
        </w:rPr>
      </w:pPr>
    </w:p>
    <w:p w:rsidR="008B72C6" w:rsidRPr="008B72C6" w:rsidRDefault="008B72C6" w:rsidP="008B72C6">
      <w:pPr>
        <w:suppressAutoHyphens/>
        <w:ind w:firstLine="840"/>
        <w:jc w:val="both"/>
        <w:rPr>
          <w:rFonts w:cs="Courier New"/>
          <w:b/>
          <w:kern w:val="1"/>
          <w:sz w:val="28"/>
          <w:lang w:eastAsia="ar-SA"/>
        </w:rPr>
      </w:pPr>
      <w:r w:rsidRPr="008B72C6">
        <w:rPr>
          <w:rFonts w:cs="Courier New"/>
          <w:b/>
          <w:kern w:val="1"/>
          <w:sz w:val="28"/>
          <w:lang w:eastAsia="ar-SA"/>
        </w:rPr>
        <w:t>Статья 26.</w:t>
      </w:r>
      <w:r w:rsidRPr="008B72C6">
        <w:rPr>
          <w:rFonts w:cs="Courier New"/>
          <w:kern w:val="1"/>
          <w:sz w:val="28"/>
          <w:lang w:eastAsia="ar-SA"/>
        </w:rPr>
        <w:t xml:space="preserve"> </w:t>
      </w:r>
      <w:r w:rsidRPr="008B72C6">
        <w:rPr>
          <w:rFonts w:cs="Courier New"/>
          <w:b/>
          <w:kern w:val="1"/>
          <w:sz w:val="28"/>
          <w:lang w:eastAsia="ar-SA"/>
        </w:rPr>
        <w:t xml:space="preserve">Компетенция Совета </w:t>
      </w:r>
    </w:p>
    <w:p w:rsidR="008B72C6" w:rsidRPr="008B72C6" w:rsidRDefault="008B72C6" w:rsidP="008B72C6">
      <w:pPr>
        <w:suppressAutoHyphens/>
        <w:autoSpaceDE w:val="0"/>
        <w:ind w:firstLine="840"/>
        <w:jc w:val="both"/>
        <w:rPr>
          <w:rFonts w:eastAsia="Arial" w:cs="Wingdings"/>
          <w:kern w:val="1"/>
          <w:sz w:val="28"/>
          <w:szCs w:val="20"/>
          <w:lang w:eastAsia="ar-SA"/>
        </w:rPr>
      </w:pPr>
      <w:r w:rsidRPr="008B72C6">
        <w:rPr>
          <w:rFonts w:eastAsia="Arial" w:cs="Wingdings"/>
          <w:kern w:val="1"/>
          <w:sz w:val="28"/>
          <w:szCs w:val="20"/>
          <w:lang w:eastAsia="ar-SA"/>
        </w:rPr>
        <w:t>1. В исключительной компетенции Совета находятся:</w:t>
      </w:r>
    </w:p>
    <w:p w:rsidR="008B72C6" w:rsidRPr="008B72C6" w:rsidRDefault="008B72C6" w:rsidP="008B72C6">
      <w:pPr>
        <w:suppressAutoHyphens/>
        <w:autoSpaceDE w:val="0"/>
        <w:ind w:firstLine="840"/>
        <w:jc w:val="both"/>
        <w:rPr>
          <w:rFonts w:eastAsia="Arial" w:cs="Wingdings"/>
          <w:kern w:val="1"/>
          <w:sz w:val="28"/>
          <w:szCs w:val="20"/>
          <w:lang w:eastAsia="ar-SA"/>
        </w:rPr>
      </w:pPr>
      <w:r w:rsidRPr="008B72C6">
        <w:rPr>
          <w:rFonts w:eastAsia="Arial" w:cs="Wingdings"/>
          <w:kern w:val="1"/>
          <w:sz w:val="28"/>
          <w:szCs w:val="20"/>
          <w:lang w:eastAsia="ar-SA"/>
        </w:rPr>
        <w:t>1) принятие устава поселения, внесение в него изменений и дополнений;</w:t>
      </w:r>
    </w:p>
    <w:p w:rsidR="008B72C6" w:rsidRPr="008B72C6" w:rsidRDefault="008B72C6" w:rsidP="008B72C6">
      <w:pPr>
        <w:suppressAutoHyphens/>
        <w:autoSpaceDE w:val="0"/>
        <w:ind w:firstLine="840"/>
        <w:jc w:val="both"/>
        <w:rPr>
          <w:rFonts w:eastAsia="Arial" w:cs="Wingdings"/>
          <w:kern w:val="1"/>
          <w:sz w:val="28"/>
          <w:szCs w:val="20"/>
          <w:lang w:eastAsia="ar-SA"/>
        </w:rPr>
      </w:pPr>
      <w:r w:rsidRPr="008B72C6">
        <w:rPr>
          <w:rFonts w:eastAsia="Arial" w:cs="Wingdings"/>
          <w:kern w:val="1"/>
          <w:sz w:val="28"/>
          <w:szCs w:val="20"/>
          <w:lang w:eastAsia="ar-SA"/>
        </w:rPr>
        <w:t>2) утверждение местного бюджета и отчета о его исполнении;</w:t>
      </w:r>
    </w:p>
    <w:p w:rsidR="008B72C6" w:rsidRPr="008B72C6" w:rsidRDefault="008B72C6" w:rsidP="008B72C6">
      <w:pPr>
        <w:suppressAutoHyphens/>
        <w:autoSpaceDE w:val="0"/>
        <w:ind w:firstLine="840"/>
        <w:jc w:val="both"/>
        <w:rPr>
          <w:rFonts w:eastAsia="Arial" w:cs="Wingdings"/>
          <w:kern w:val="1"/>
          <w:sz w:val="28"/>
          <w:szCs w:val="20"/>
          <w:lang w:eastAsia="ar-SA"/>
        </w:rPr>
      </w:pPr>
      <w:r w:rsidRPr="008B72C6">
        <w:rPr>
          <w:rFonts w:eastAsia="Arial" w:cs="Wingdings"/>
          <w:kern w:val="1"/>
          <w:sz w:val="28"/>
          <w:szCs w:val="20"/>
          <w:lang w:eastAsia="ar-SA"/>
        </w:rPr>
        <w:t>3) установление, изменение и отмена местных налогов и сборов в соответствии с законодательством Российской Федерации о налогах и сборах;</w:t>
      </w:r>
    </w:p>
    <w:p w:rsidR="008B72C6" w:rsidRPr="008B72C6" w:rsidRDefault="008B72C6" w:rsidP="008B72C6">
      <w:pPr>
        <w:suppressAutoHyphens/>
        <w:autoSpaceDE w:val="0"/>
        <w:ind w:firstLine="840"/>
        <w:jc w:val="both"/>
        <w:rPr>
          <w:rFonts w:eastAsia="Arial" w:cs="Wingdings"/>
          <w:kern w:val="1"/>
          <w:sz w:val="28"/>
          <w:szCs w:val="20"/>
          <w:lang w:eastAsia="ar-SA"/>
        </w:rPr>
      </w:pPr>
      <w:r w:rsidRPr="008B72C6">
        <w:rPr>
          <w:rFonts w:eastAsia="Arial" w:cs="Wingdings"/>
          <w:kern w:val="1"/>
          <w:sz w:val="28"/>
          <w:szCs w:val="20"/>
          <w:lang w:eastAsia="ar-SA"/>
        </w:rPr>
        <w:t>4) принятие планов и программ развития поселения, утверждение отчетов об их исполнении;</w:t>
      </w:r>
    </w:p>
    <w:p w:rsidR="008B72C6" w:rsidRPr="008B72C6" w:rsidRDefault="008B72C6" w:rsidP="008B72C6">
      <w:pPr>
        <w:suppressAutoHyphens/>
        <w:spacing w:line="200" w:lineRule="atLeast"/>
        <w:ind w:firstLine="840"/>
        <w:jc w:val="both"/>
        <w:rPr>
          <w:rFonts w:cs="Courier New"/>
          <w:sz w:val="28"/>
          <w:lang w:eastAsia="ar-SA"/>
        </w:rPr>
      </w:pPr>
      <w:r w:rsidRPr="008B72C6">
        <w:rPr>
          <w:rFonts w:cs="Courier New"/>
          <w:kern w:val="1"/>
          <w:sz w:val="28"/>
          <w:lang w:eastAsia="ar-SA"/>
        </w:rPr>
        <w:lastRenderedPageBreak/>
        <w:t>5) определение порядка управления и распоряжения имуществом, находящимся в муниципальной собственности</w:t>
      </w:r>
      <w:r w:rsidRPr="008B72C6">
        <w:rPr>
          <w:rFonts w:cs="Courier New"/>
          <w:sz w:val="28"/>
          <w:lang w:eastAsia="ar-SA"/>
        </w:rPr>
        <w:t>;</w:t>
      </w:r>
    </w:p>
    <w:p w:rsidR="008B72C6" w:rsidRPr="008B72C6" w:rsidRDefault="008B72C6" w:rsidP="008B72C6">
      <w:pPr>
        <w:suppressAutoHyphens/>
        <w:autoSpaceDE w:val="0"/>
        <w:ind w:firstLine="840"/>
        <w:jc w:val="both"/>
        <w:rPr>
          <w:rFonts w:eastAsia="Arial" w:cs="Wingdings"/>
          <w:kern w:val="1"/>
          <w:sz w:val="28"/>
          <w:szCs w:val="20"/>
          <w:lang w:eastAsia="ar-SA"/>
        </w:rPr>
      </w:pPr>
      <w:r w:rsidRPr="008B72C6">
        <w:rPr>
          <w:rFonts w:eastAsia="Arial" w:cs="Wingdings"/>
          <w:kern w:val="1"/>
          <w:sz w:val="28"/>
          <w:szCs w:val="20"/>
          <w:lang w:eastAsia="ar-SA"/>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B72C6" w:rsidRPr="008B72C6" w:rsidRDefault="008B72C6" w:rsidP="008B72C6">
      <w:pPr>
        <w:suppressAutoHyphens/>
        <w:autoSpaceDE w:val="0"/>
        <w:ind w:firstLine="840"/>
        <w:jc w:val="both"/>
        <w:rPr>
          <w:rFonts w:eastAsia="Arial" w:cs="Wingdings"/>
          <w:kern w:val="1"/>
          <w:sz w:val="28"/>
          <w:szCs w:val="20"/>
          <w:lang w:eastAsia="ar-SA"/>
        </w:rPr>
      </w:pPr>
      <w:r w:rsidRPr="008B72C6">
        <w:rPr>
          <w:rFonts w:eastAsia="Arial" w:cs="Wingdings"/>
          <w:kern w:val="1"/>
          <w:sz w:val="28"/>
          <w:szCs w:val="20"/>
          <w:lang w:eastAsia="ar-SA"/>
        </w:rPr>
        <w:t>7) определение порядка участия поселения в организациях межмуниципального сотрудничества;</w:t>
      </w:r>
    </w:p>
    <w:p w:rsidR="008B72C6" w:rsidRPr="008B72C6" w:rsidRDefault="008B72C6" w:rsidP="008B72C6">
      <w:pPr>
        <w:suppressAutoHyphens/>
        <w:autoSpaceDE w:val="0"/>
        <w:ind w:firstLine="840"/>
        <w:jc w:val="both"/>
        <w:rPr>
          <w:rFonts w:eastAsia="Arial" w:cs="Wingdings"/>
          <w:kern w:val="1"/>
          <w:sz w:val="28"/>
          <w:szCs w:val="20"/>
          <w:lang w:eastAsia="ar-SA"/>
        </w:rPr>
      </w:pPr>
      <w:r w:rsidRPr="008B72C6">
        <w:rPr>
          <w:rFonts w:eastAsia="Arial" w:cs="Wingdings"/>
          <w:kern w:val="1"/>
          <w:sz w:val="28"/>
          <w:szCs w:val="20"/>
          <w:lang w:eastAsia="ar-SA"/>
        </w:rPr>
        <w:t>8) определение порядка материально-технического и организационного обеспечения деятельности органов местного самоуправления;</w:t>
      </w:r>
    </w:p>
    <w:p w:rsidR="008B72C6" w:rsidRPr="008B72C6" w:rsidRDefault="008B72C6" w:rsidP="008B72C6">
      <w:pPr>
        <w:suppressAutoHyphens/>
        <w:autoSpaceDE w:val="0"/>
        <w:ind w:firstLine="840"/>
        <w:jc w:val="both"/>
        <w:rPr>
          <w:rFonts w:eastAsia="Arial" w:cs="Wingdings"/>
          <w:kern w:val="1"/>
          <w:sz w:val="28"/>
          <w:szCs w:val="20"/>
          <w:lang w:eastAsia="ar-SA"/>
        </w:rPr>
      </w:pPr>
      <w:r w:rsidRPr="008B72C6">
        <w:rPr>
          <w:rFonts w:eastAsia="Arial" w:cs="Wingdings"/>
          <w:kern w:val="1"/>
          <w:sz w:val="28"/>
          <w:szCs w:val="20"/>
          <w:lang w:eastAsia="ar-SA"/>
        </w:rPr>
        <w:t>9)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8B72C6" w:rsidRPr="008B72C6" w:rsidRDefault="008B72C6" w:rsidP="008B72C6">
      <w:pPr>
        <w:widowControl w:val="0"/>
        <w:tabs>
          <w:tab w:val="left" w:pos="-709"/>
          <w:tab w:val="left" w:pos="-426"/>
        </w:tabs>
        <w:suppressAutoHyphens/>
        <w:autoSpaceDE w:val="0"/>
        <w:ind w:firstLine="821"/>
        <w:jc w:val="both"/>
        <w:rPr>
          <w:rFonts w:cs="Courier New"/>
          <w:sz w:val="28"/>
          <w:szCs w:val="28"/>
          <w:lang w:eastAsia="ar-SA"/>
        </w:rPr>
      </w:pPr>
      <w:r w:rsidRPr="008B72C6">
        <w:rPr>
          <w:rFonts w:cs="Courier New"/>
          <w:kern w:val="1"/>
          <w:sz w:val="28"/>
          <w:szCs w:val="28"/>
          <w:lang w:eastAsia="ar-SA"/>
        </w:rPr>
        <w:t xml:space="preserve">10) принятие решения об удалении главы поселения в отставку. </w:t>
      </w:r>
      <w:r w:rsidRPr="008B72C6">
        <w:rPr>
          <w:rFonts w:cs="Courier New"/>
          <w:sz w:val="28"/>
          <w:szCs w:val="28"/>
          <w:lang w:eastAsia="ar-SA"/>
        </w:rPr>
        <w:t xml:space="preserve"> </w:t>
      </w:r>
    </w:p>
    <w:p w:rsidR="008B72C6" w:rsidRPr="008B72C6" w:rsidRDefault="008B72C6" w:rsidP="008B72C6">
      <w:pPr>
        <w:suppressAutoHyphens/>
        <w:autoSpaceDE w:val="0"/>
        <w:ind w:firstLine="840"/>
        <w:jc w:val="both"/>
        <w:rPr>
          <w:rFonts w:eastAsia="Arial" w:cs="Wingdings"/>
          <w:kern w:val="1"/>
          <w:sz w:val="28"/>
          <w:szCs w:val="20"/>
          <w:lang w:eastAsia="ar-SA"/>
        </w:rPr>
      </w:pPr>
      <w:r w:rsidRPr="008B72C6">
        <w:rPr>
          <w:rFonts w:eastAsia="Arial" w:cs="Wingdings"/>
          <w:kern w:val="1"/>
          <w:sz w:val="28"/>
          <w:szCs w:val="20"/>
          <w:lang w:eastAsia="ar-SA"/>
        </w:rPr>
        <w:t>2. На сессиях Совета решаются следующие вопросы:</w:t>
      </w:r>
    </w:p>
    <w:p w:rsidR="008B72C6" w:rsidRPr="008B72C6" w:rsidRDefault="008B72C6" w:rsidP="008B72C6">
      <w:pPr>
        <w:tabs>
          <w:tab w:val="left" w:pos="560"/>
          <w:tab w:val="left" w:pos="840"/>
        </w:tabs>
        <w:suppressAutoHyphens/>
        <w:ind w:firstLine="840"/>
        <w:jc w:val="both"/>
        <w:rPr>
          <w:rFonts w:eastAsia="Arial" w:cs="Wingdings"/>
          <w:kern w:val="1"/>
          <w:sz w:val="28"/>
          <w:szCs w:val="20"/>
          <w:lang w:eastAsia="ar-SA"/>
        </w:rPr>
      </w:pPr>
      <w:r w:rsidRPr="008B72C6">
        <w:rPr>
          <w:rFonts w:eastAsia="Arial" w:cs="Wingdings"/>
          <w:kern w:val="1"/>
          <w:sz w:val="28"/>
          <w:szCs w:val="20"/>
          <w:lang w:eastAsia="ar-SA"/>
        </w:rPr>
        <w:t>1) назначение в соответствии с настоящим уставом публичных слушаний и опросов граждан, определение порядка организации и проведения публичных слушаний, определение порядка назначения и проведения опроса граждан;</w:t>
      </w:r>
    </w:p>
    <w:p w:rsidR="008B72C6" w:rsidRPr="008B72C6" w:rsidRDefault="008B72C6" w:rsidP="008B72C6">
      <w:pPr>
        <w:tabs>
          <w:tab w:val="left" w:pos="142"/>
        </w:tabs>
        <w:suppressAutoHyphens/>
        <w:autoSpaceDE w:val="0"/>
        <w:ind w:firstLine="840"/>
        <w:jc w:val="both"/>
        <w:rPr>
          <w:rFonts w:eastAsia="Arial" w:cs="Wingdings"/>
          <w:kern w:val="1"/>
          <w:sz w:val="28"/>
          <w:szCs w:val="20"/>
          <w:lang w:eastAsia="ar-SA"/>
        </w:rPr>
      </w:pPr>
      <w:r w:rsidRPr="008B72C6">
        <w:rPr>
          <w:rFonts w:eastAsia="Arial" w:cs="Wingdings"/>
          <w:kern w:val="1"/>
          <w:sz w:val="28"/>
          <w:szCs w:val="20"/>
          <w:lang w:eastAsia="ar-SA"/>
        </w:rPr>
        <w:t xml:space="preserve">2) принятие в случаях, предусмотренных Федеральным законом </w:t>
      </w:r>
      <w:r w:rsidRPr="008B72C6">
        <w:rPr>
          <w:rFonts w:eastAsia="Arial" w:cs="Wingdings"/>
          <w:sz w:val="28"/>
          <w:szCs w:val="20"/>
          <w:lang w:eastAsia="ar-SA"/>
        </w:rPr>
        <w:t>от 06.10.2003 № 131-ФЗ «</w:t>
      </w:r>
      <w:r w:rsidRPr="008B72C6">
        <w:rPr>
          <w:rFonts w:eastAsia="Arial" w:cs="Wingdings"/>
          <w:kern w:val="1"/>
          <w:sz w:val="28"/>
          <w:szCs w:val="20"/>
          <w:lang w:eastAsia="ar-SA"/>
        </w:rPr>
        <w:t xml:space="preserve">Об общих принципах организации местного самоуправления в Российской Федерации» решений, связанных с изменением границ </w:t>
      </w:r>
      <w:r w:rsidRPr="008B72C6">
        <w:rPr>
          <w:rFonts w:eastAsia="Arial" w:cs="Wingdings"/>
          <w:sz w:val="28"/>
          <w:szCs w:val="20"/>
          <w:lang w:eastAsia="ar-SA"/>
        </w:rPr>
        <w:t>поселения</w:t>
      </w:r>
      <w:r w:rsidRPr="008B72C6">
        <w:rPr>
          <w:rFonts w:eastAsia="Arial" w:cs="Wingdings"/>
          <w:kern w:val="1"/>
          <w:sz w:val="28"/>
          <w:szCs w:val="20"/>
          <w:lang w:eastAsia="ar-SA"/>
        </w:rPr>
        <w:t xml:space="preserve">, а также с преобразованием </w:t>
      </w:r>
      <w:r w:rsidRPr="008B72C6">
        <w:rPr>
          <w:rFonts w:eastAsia="Arial" w:cs="Wingdings"/>
          <w:sz w:val="28"/>
          <w:szCs w:val="20"/>
          <w:lang w:eastAsia="ar-SA"/>
        </w:rPr>
        <w:t>поселения</w:t>
      </w:r>
      <w:r w:rsidRPr="008B72C6">
        <w:rPr>
          <w:rFonts w:eastAsia="Arial" w:cs="Wingdings"/>
          <w:kern w:val="1"/>
          <w:sz w:val="28"/>
          <w:szCs w:val="20"/>
          <w:lang w:eastAsia="ar-SA"/>
        </w:rPr>
        <w:t>;</w:t>
      </w:r>
    </w:p>
    <w:p w:rsidR="008B72C6" w:rsidRPr="008B72C6" w:rsidRDefault="008B72C6" w:rsidP="008B72C6">
      <w:pPr>
        <w:tabs>
          <w:tab w:val="left" w:pos="142"/>
          <w:tab w:val="left" w:pos="1068"/>
        </w:tabs>
        <w:suppressAutoHyphens/>
        <w:autoSpaceDE w:val="0"/>
        <w:ind w:firstLine="840"/>
        <w:jc w:val="both"/>
        <w:rPr>
          <w:rFonts w:eastAsia="Arial" w:cs="Wingdings"/>
          <w:kern w:val="1"/>
          <w:sz w:val="28"/>
          <w:szCs w:val="20"/>
          <w:lang w:eastAsia="ar-SA"/>
        </w:rPr>
      </w:pPr>
      <w:r w:rsidRPr="008B72C6">
        <w:rPr>
          <w:rFonts w:eastAsia="Arial" w:cs="Wingdings"/>
          <w:kern w:val="1"/>
          <w:sz w:val="28"/>
          <w:szCs w:val="20"/>
          <w:lang w:eastAsia="ar-SA"/>
        </w:rPr>
        <w:t xml:space="preserve">3) определение порядка реализации правотворческой инициативы гражданами </w:t>
      </w:r>
      <w:r w:rsidRPr="008B72C6">
        <w:rPr>
          <w:rFonts w:eastAsia="Arial" w:cs="Wingdings"/>
          <w:sz w:val="28"/>
          <w:szCs w:val="20"/>
          <w:lang w:eastAsia="ar-SA"/>
        </w:rPr>
        <w:t>поселения</w:t>
      </w:r>
      <w:r w:rsidRPr="008B72C6">
        <w:rPr>
          <w:rFonts w:eastAsia="Arial" w:cs="Wingdings"/>
          <w:kern w:val="1"/>
          <w:sz w:val="28"/>
          <w:szCs w:val="20"/>
          <w:lang w:eastAsia="ar-SA"/>
        </w:rPr>
        <w:t>, порядка организации и осуществления территориального общественного самоуправления и порядка выделения необходимых средств из местного бюджета, порядка назначения и проведения конференций (собраний делегатов) граждан, собраний и опросов</w:t>
      </w:r>
      <w:r w:rsidRPr="008B72C6">
        <w:rPr>
          <w:rFonts w:eastAsia="Arial" w:cs="Wingdings"/>
          <w:b/>
          <w:kern w:val="1"/>
          <w:sz w:val="28"/>
          <w:szCs w:val="20"/>
          <w:lang w:eastAsia="ar-SA"/>
        </w:rPr>
        <w:t xml:space="preserve"> </w:t>
      </w:r>
      <w:r w:rsidRPr="008B72C6">
        <w:rPr>
          <w:rFonts w:eastAsia="Arial" w:cs="Wingdings"/>
          <w:kern w:val="1"/>
          <w:sz w:val="28"/>
          <w:szCs w:val="20"/>
          <w:lang w:eastAsia="ar-SA"/>
        </w:rPr>
        <w:t>граждан;</w:t>
      </w:r>
    </w:p>
    <w:p w:rsidR="008B72C6" w:rsidRPr="008B72C6" w:rsidRDefault="008B72C6" w:rsidP="008B72C6">
      <w:pPr>
        <w:tabs>
          <w:tab w:val="left" w:pos="560"/>
          <w:tab w:val="left" w:pos="840"/>
          <w:tab w:val="left" w:pos="1068"/>
        </w:tabs>
        <w:suppressAutoHyphens/>
        <w:ind w:firstLine="840"/>
        <w:jc w:val="both"/>
        <w:rPr>
          <w:rFonts w:eastAsia="Arial" w:cs="Wingdings"/>
          <w:kern w:val="1"/>
          <w:sz w:val="28"/>
          <w:szCs w:val="20"/>
          <w:lang w:eastAsia="ar-SA"/>
        </w:rPr>
      </w:pPr>
      <w:r w:rsidRPr="008B72C6">
        <w:rPr>
          <w:rFonts w:eastAsia="Arial" w:cs="Wingdings"/>
          <w:kern w:val="1"/>
          <w:sz w:val="28"/>
          <w:szCs w:val="20"/>
          <w:lang w:eastAsia="ar-SA"/>
        </w:rPr>
        <w:t>4) принятие решения о назначении местного референдума;</w:t>
      </w:r>
    </w:p>
    <w:p w:rsidR="008B72C6" w:rsidRPr="008B72C6" w:rsidRDefault="008B72C6" w:rsidP="008B72C6">
      <w:pPr>
        <w:tabs>
          <w:tab w:val="left" w:pos="560"/>
          <w:tab w:val="left" w:pos="840"/>
          <w:tab w:val="left" w:pos="1068"/>
        </w:tabs>
        <w:suppressAutoHyphens/>
        <w:ind w:firstLine="840"/>
        <w:jc w:val="both"/>
        <w:rPr>
          <w:rFonts w:eastAsia="Arial" w:cs="Wingdings"/>
          <w:kern w:val="1"/>
          <w:sz w:val="28"/>
          <w:szCs w:val="20"/>
          <w:lang w:eastAsia="ar-SA"/>
        </w:rPr>
      </w:pPr>
      <w:r w:rsidRPr="008B72C6">
        <w:rPr>
          <w:rFonts w:eastAsia="Arial" w:cs="Wingdings"/>
          <w:kern w:val="1"/>
          <w:sz w:val="28"/>
          <w:szCs w:val="20"/>
          <w:lang w:eastAsia="ar-SA"/>
        </w:rPr>
        <w:t>5) утверждение структуры администрации, утверждение положений об отраслевых (функциональных) и территориальных органах администрации, обладающих правами юридического лица;</w:t>
      </w:r>
    </w:p>
    <w:p w:rsidR="008B72C6" w:rsidRPr="008B72C6" w:rsidRDefault="008B72C6" w:rsidP="008B72C6">
      <w:pPr>
        <w:tabs>
          <w:tab w:val="left" w:pos="560"/>
          <w:tab w:val="left" w:pos="840"/>
        </w:tabs>
        <w:suppressAutoHyphens/>
        <w:autoSpaceDE w:val="0"/>
        <w:ind w:firstLine="840"/>
        <w:jc w:val="both"/>
        <w:rPr>
          <w:rFonts w:eastAsia="Arial" w:cs="Wingdings"/>
          <w:kern w:val="1"/>
          <w:sz w:val="28"/>
          <w:szCs w:val="20"/>
          <w:lang w:eastAsia="ar-SA"/>
        </w:rPr>
      </w:pPr>
      <w:r w:rsidRPr="008B72C6">
        <w:rPr>
          <w:rFonts w:eastAsia="Arial" w:cs="Wingdings"/>
          <w:kern w:val="1"/>
          <w:sz w:val="28"/>
          <w:szCs w:val="20"/>
          <w:lang w:eastAsia="ar-SA"/>
        </w:rPr>
        <w:t>6) принятие решения о самороспуске Совета и досрочном прекращении полномочий депутатов Совета в случаях, предусмотренных частью 6 статьи 25 настоящего устава, оформлении прекращения полномочий выборных должностных лиц;</w:t>
      </w:r>
    </w:p>
    <w:p w:rsidR="008B72C6" w:rsidRPr="008B72C6" w:rsidRDefault="008B72C6" w:rsidP="008B72C6">
      <w:pPr>
        <w:tabs>
          <w:tab w:val="left" w:pos="560"/>
          <w:tab w:val="left" w:pos="840"/>
        </w:tabs>
        <w:suppressAutoHyphens/>
        <w:ind w:firstLine="840"/>
        <w:jc w:val="both"/>
        <w:rPr>
          <w:rFonts w:eastAsia="Arial" w:cs="Wingdings"/>
          <w:kern w:val="1"/>
          <w:sz w:val="28"/>
          <w:szCs w:val="20"/>
          <w:lang w:eastAsia="ar-SA"/>
        </w:rPr>
      </w:pPr>
      <w:r w:rsidRPr="008B72C6">
        <w:rPr>
          <w:rFonts w:eastAsia="Arial" w:cs="Wingdings"/>
          <w:kern w:val="1"/>
          <w:sz w:val="28"/>
          <w:szCs w:val="20"/>
          <w:lang w:eastAsia="ar-SA"/>
        </w:rPr>
        <w:t>7) принятие регламента Совета;</w:t>
      </w:r>
    </w:p>
    <w:p w:rsidR="008B72C6" w:rsidRPr="008B72C6" w:rsidRDefault="008B72C6" w:rsidP="008B72C6">
      <w:pPr>
        <w:tabs>
          <w:tab w:val="left" w:pos="560"/>
          <w:tab w:val="left" w:pos="840"/>
        </w:tabs>
        <w:suppressAutoHyphens/>
        <w:ind w:firstLine="840"/>
        <w:jc w:val="both"/>
        <w:rPr>
          <w:rFonts w:eastAsia="Arial" w:cs="Wingdings"/>
          <w:kern w:val="1"/>
          <w:sz w:val="28"/>
          <w:szCs w:val="28"/>
          <w:lang w:eastAsia="ar-SA"/>
        </w:rPr>
      </w:pPr>
      <w:r w:rsidRPr="008B72C6">
        <w:rPr>
          <w:rFonts w:eastAsia="Arial" w:cs="Wingdings"/>
          <w:kern w:val="1"/>
          <w:sz w:val="28"/>
          <w:szCs w:val="28"/>
          <w:lang w:eastAsia="ar-SA"/>
        </w:rPr>
        <w:t>8) образование,</w:t>
      </w:r>
      <w:r w:rsidRPr="008B72C6">
        <w:rPr>
          <w:rFonts w:eastAsia="Arial" w:cs="Wingdings"/>
          <w:b/>
          <w:kern w:val="1"/>
          <w:sz w:val="28"/>
          <w:szCs w:val="28"/>
          <w:lang w:eastAsia="ar-SA"/>
        </w:rPr>
        <w:t xml:space="preserve"> </w:t>
      </w:r>
      <w:r w:rsidRPr="008B72C6">
        <w:rPr>
          <w:rFonts w:eastAsia="Arial" w:cs="Wingdings"/>
          <w:kern w:val="1"/>
          <w:sz w:val="28"/>
          <w:szCs w:val="28"/>
          <w:lang w:eastAsia="ar-SA"/>
        </w:rPr>
        <w:t xml:space="preserve">утверждение и изменение состава депутатских комиссий   Совета; </w:t>
      </w:r>
    </w:p>
    <w:p w:rsidR="008B72C6" w:rsidRPr="008B72C6" w:rsidRDefault="008B72C6" w:rsidP="008B72C6">
      <w:pPr>
        <w:tabs>
          <w:tab w:val="left" w:pos="560"/>
          <w:tab w:val="left" w:pos="840"/>
        </w:tabs>
        <w:suppressAutoHyphens/>
        <w:autoSpaceDE w:val="0"/>
        <w:ind w:firstLine="840"/>
        <w:jc w:val="both"/>
        <w:rPr>
          <w:rFonts w:eastAsia="Arial" w:cs="Wingdings"/>
          <w:kern w:val="1"/>
          <w:sz w:val="28"/>
          <w:szCs w:val="20"/>
          <w:lang w:eastAsia="ar-SA"/>
        </w:rPr>
      </w:pPr>
      <w:r w:rsidRPr="008B72C6">
        <w:rPr>
          <w:rFonts w:eastAsia="Arial" w:cs="Wingdings"/>
          <w:kern w:val="1"/>
          <w:sz w:val="28"/>
          <w:szCs w:val="20"/>
          <w:lang w:eastAsia="ar-SA"/>
        </w:rPr>
        <w:t xml:space="preserve">9) </w:t>
      </w:r>
      <w:r w:rsidRPr="008B72C6">
        <w:rPr>
          <w:rFonts w:eastAsia="Arial" w:cs="Wingdings"/>
          <w:sz w:val="28"/>
          <w:szCs w:val="20"/>
          <w:lang w:eastAsia="ar-SA"/>
        </w:rPr>
        <w:t>установление налоговых льгот по налогам в соответствии с законодательством;</w:t>
      </w:r>
    </w:p>
    <w:p w:rsidR="008B72C6" w:rsidRPr="008B72C6" w:rsidRDefault="008B72C6" w:rsidP="008B72C6">
      <w:pPr>
        <w:tabs>
          <w:tab w:val="left" w:pos="560"/>
          <w:tab w:val="left" w:pos="840"/>
        </w:tabs>
        <w:suppressAutoHyphens/>
        <w:autoSpaceDE w:val="0"/>
        <w:ind w:firstLine="840"/>
        <w:jc w:val="both"/>
        <w:rPr>
          <w:rFonts w:eastAsia="Arial"/>
          <w:sz w:val="28"/>
          <w:szCs w:val="28"/>
          <w:lang w:eastAsia="ar-SA"/>
        </w:rPr>
      </w:pPr>
      <w:r w:rsidRPr="008B72C6">
        <w:rPr>
          <w:rFonts w:eastAsia="Arial" w:cs="Wingdings"/>
          <w:sz w:val="28"/>
          <w:szCs w:val="20"/>
          <w:lang w:eastAsia="ar-SA"/>
        </w:rPr>
        <w:t xml:space="preserve">10) </w:t>
      </w:r>
      <w:r w:rsidRPr="008B72C6">
        <w:rPr>
          <w:rFonts w:eastAsia="Arial"/>
          <w:sz w:val="28"/>
          <w:szCs w:val="28"/>
          <w:lang w:eastAsia="ar-SA"/>
        </w:rPr>
        <w:t>утверждение генерального плана поселения, правил землепользования и застройки, утверждение местных нормативов градостроительного проектирования поселения;</w:t>
      </w:r>
    </w:p>
    <w:p w:rsidR="008B72C6" w:rsidRPr="008B72C6" w:rsidRDefault="008B72C6" w:rsidP="008B72C6">
      <w:pPr>
        <w:tabs>
          <w:tab w:val="left" w:pos="560"/>
          <w:tab w:val="left" w:pos="840"/>
        </w:tabs>
        <w:suppressAutoHyphens/>
        <w:autoSpaceDE w:val="0"/>
        <w:ind w:firstLine="840"/>
        <w:jc w:val="both"/>
        <w:rPr>
          <w:rFonts w:eastAsia="Arial"/>
          <w:sz w:val="28"/>
          <w:szCs w:val="28"/>
          <w:lang w:eastAsia="ar-SA"/>
        </w:rPr>
      </w:pPr>
      <w:r w:rsidRPr="008B72C6">
        <w:rPr>
          <w:rFonts w:eastAsia="Arial" w:cs="Wingdings"/>
          <w:sz w:val="28"/>
          <w:szCs w:val="28"/>
          <w:lang w:eastAsia="ar-SA"/>
        </w:rPr>
        <w:t xml:space="preserve">11) </w:t>
      </w:r>
      <w:r w:rsidRPr="008B72C6">
        <w:rPr>
          <w:rFonts w:eastAsia="Arial"/>
          <w:sz w:val="28"/>
          <w:szCs w:val="28"/>
          <w:lang w:eastAsia="ar-SA"/>
        </w:rPr>
        <w:t>установление порядка установления льгот для организаций культуры на платные услуги и продукцию, включая цены на билеты, для детей дошкольного возраста, обучающихся, инвалидов, военнослужащих проходящих военную службу по призыву;</w:t>
      </w:r>
    </w:p>
    <w:p w:rsidR="008B72C6" w:rsidRPr="008B72C6" w:rsidRDefault="008B72C6" w:rsidP="008B72C6">
      <w:pPr>
        <w:tabs>
          <w:tab w:val="left" w:pos="560"/>
          <w:tab w:val="left" w:pos="840"/>
        </w:tabs>
        <w:suppressAutoHyphens/>
        <w:ind w:firstLine="840"/>
        <w:jc w:val="both"/>
        <w:rPr>
          <w:rFonts w:cs="Courier New"/>
          <w:sz w:val="28"/>
          <w:lang w:eastAsia="ar-SA"/>
        </w:rPr>
      </w:pPr>
      <w:r w:rsidRPr="008B72C6">
        <w:rPr>
          <w:rFonts w:cs="Courier New"/>
          <w:sz w:val="28"/>
          <w:lang w:eastAsia="ar-SA"/>
        </w:rPr>
        <w:lastRenderedPageBreak/>
        <w:t>12) рассмотрение депутатских запросов и принятие по ним решений;</w:t>
      </w:r>
    </w:p>
    <w:p w:rsidR="008B72C6" w:rsidRPr="008B72C6" w:rsidRDefault="008B72C6" w:rsidP="008B72C6">
      <w:pPr>
        <w:tabs>
          <w:tab w:val="left" w:pos="560"/>
          <w:tab w:val="left" w:pos="840"/>
        </w:tabs>
        <w:suppressAutoHyphens/>
        <w:ind w:firstLine="840"/>
        <w:jc w:val="both"/>
        <w:rPr>
          <w:rFonts w:cs="Courier New"/>
          <w:sz w:val="28"/>
          <w:szCs w:val="28"/>
          <w:lang w:eastAsia="ar-SA"/>
        </w:rPr>
      </w:pPr>
      <w:r w:rsidRPr="008B72C6">
        <w:rPr>
          <w:rFonts w:cs="Courier New"/>
          <w:sz w:val="28"/>
          <w:szCs w:val="28"/>
          <w:lang w:eastAsia="ar-SA"/>
        </w:rPr>
        <w:t>13) утверждение схемы избирательных округов по выборам депутатов Совета;</w:t>
      </w:r>
    </w:p>
    <w:p w:rsidR="008B72C6" w:rsidRPr="008B72C6" w:rsidRDefault="008B72C6" w:rsidP="008B72C6">
      <w:pPr>
        <w:widowControl w:val="0"/>
        <w:tabs>
          <w:tab w:val="left" w:pos="-709"/>
          <w:tab w:val="left" w:pos="-426"/>
        </w:tabs>
        <w:suppressAutoHyphens/>
        <w:autoSpaceDE w:val="0"/>
        <w:ind w:firstLine="821"/>
        <w:jc w:val="both"/>
        <w:rPr>
          <w:rFonts w:cs="Courier New"/>
          <w:sz w:val="28"/>
          <w:lang w:eastAsia="ar-SA"/>
        </w:rPr>
      </w:pPr>
      <w:r w:rsidRPr="008B72C6">
        <w:rPr>
          <w:rFonts w:cs="Courier New"/>
          <w:sz w:val="28"/>
          <w:szCs w:val="28"/>
          <w:lang w:eastAsia="ar-SA"/>
        </w:rPr>
        <w:t xml:space="preserve">14)  </w:t>
      </w:r>
      <w:r w:rsidRPr="008B72C6">
        <w:rPr>
          <w:rFonts w:cs="Courier New"/>
          <w:sz w:val="28"/>
          <w:lang w:eastAsia="ar-SA"/>
        </w:rPr>
        <w:t>принятие решения о назначении выборов депутатов Совета и главы поселения;</w:t>
      </w:r>
    </w:p>
    <w:p w:rsidR="008B72C6" w:rsidRPr="008B72C6" w:rsidRDefault="008B72C6" w:rsidP="008B72C6">
      <w:pPr>
        <w:tabs>
          <w:tab w:val="left" w:pos="-2240"/>
          <w:tab w:val="left" w:pos="-1680"/>
        </w:tabs>
        <w:suppressAutoHyphens/>
        <w:ind w:firstLine="840"/>
        <w:jc w:val="both"/>
        <w:rPr>
          <w:rFonts w:cs="Courier New"/>
          <w:kern w:val="1"/>
          <w:sz w:val="28"/>
          <w:lang w:eastAsia="ar-SA"/>
        </w:rPr>
      </w:pPr>
      <w:r w:rsidRPr="008B72C6">
        <w:rPr>
          <w:rFonts w:cs="Courier New"/>
          <w:sz w:val="28"/>
          <w:lang w:eastAsia="ar-SA"/>
        </w:rPr>
        <w:t>15) установление</w:t>
      </w:r>
      <w:r w:rsidRPr="008B72C6">
        <w:rPr>
          <w:rFonts w:cs="Courier New"/>
          <w:kern w:val="1"/>
          <w:sz w:val="28"/>
          <w:lang w:eastAsia="ar-SA"/>
        </w:rPr>
        <w:t xml:space="preserve"> порядка предоставления жилых помещений муниципального специализированного жилищного фонда;</w:t>
      </w:r>
    </w:p>
    <w:p w:rsidR="008B72C6" w:rsidRPr="008B72C6" w:rsidRDefault="008B72C6" w:rsidP="008B72C6">
      <w:pPr>
        <w:tabs>
          <w:tab w:val="left" w:pos="560"/>
          <w:tab w:val="left" w:pos="840"/>
        </w:tabs>
        <w:suppressAutoHyphens/>
        <w:ind w:firstLine="840"/>
        <w:jc w:val="both"/>
        <w:rPr>
          <w:rFonts w:cs="Courier New"/>
          <w:sz w:val="28"/>
          <w:lang w:eastAsia="ar-SA"/>
        </w:rPr>
      </w:pPr>
      <w:r w:rsidRPr="008B72C6">
        <w:rPr>
          <w:rFonts w:cs="Courier New"/>
          <w:sz w:val="28"/>
          <w:lang w:eastAsia="ar-SA"/>
        </w:rPr>
        <w:t>16) принятие решения о создании муниципальной пожарной охраны, определение цели, задач и порядка организации деятельности муниципальной пожарной охраны на территории поселения, порядка ее взаимоотношений с другими видами пожарной охраны;</w:t>
      </w:r>
    </w:p>
    <w:p w:rsidR="008B72C6" w:rsidRPr="008B72C6" w:rsidRDefault="008B72C6" w:rsidP="008B72C6">
      <w:pPr>
        <w:tabs>
          <w:tab w:val="left" w:pos="560"/>
          <w:tab w:val="left" w:pos="840"/>
        </w:tabs>
        <w:suppressAutoHyphens/>
        <w:ind w:firstLine="840"/>
        <w:jc w:val="both"/>
        <w:rPr>
          <w:rFonts w:cs="Courier New"/>
          <w:sz w:val="28"/>
          <w:lang w:eastAsia="ar-SA"/>
        </w:rPr>
      </w:pPr>
      <w:r w:rsidRPr="008B72C6">
        <w:rPr>
          <w:rFonts w:cs="Courier New"/>
          <w:sz w:val="28"/>
          <w:lang w:eastAsia="ar-SA"/>
        </w:rPr>
        <w:t>17)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поселений;</w:t>
      </w:r>
    </w:p>
    <w:p w:rsidR="008B72C6" w:rsidRPr="008B72C6" w:rsidRDefault="008B72C6" w:rsidP="008B72C6">
      <w:pPr>
        <w:tabs>
          <w:tab w:val="left" w:pos="560"/>
          <w:tab w:val="left" w:pos="840"/>
        </w:tabs>
        <w:suppressAutoHyphens/>
        <w:ind w:firstLine="840"/>
        <w:jc w:val="both"/>
        <w:rPr>
          <w:rFonts w:cs="Courier New"/>
          <w:sz w:val="28"/>
          <w:lang w:eastAsia="ar-SA"/>
        </w:rPr>
      </w:pPr>
      <w:r w:rsidRPr="008B72C6">
        <w:rPr>
          <w:rFonts w:cs="Courier New"/>
          <w:sz w:val="28"/>
          <w:lang w:eastAsia="ar-SA"/>
        </w:rPr>
        <w:t>18) принятие решения о создании, содержании и организации деятельности аварийно-спасательных служб и (или) аварийно-спасательных формирований на территории поселения;</w:t>
      </w:r>
    </w:p>
    <w:p w:rsidR="008B72C6" w:rsidRPr="008B72C6" w:rsidRDefault="008B72C6" w:rsidP="008B72C6">
      <w:pPr>
        <w:tabs>
          <w:tab w:val="left" w:pos="560"/>
          <w:tab w:val="left" w:pos="840"/>
        </w:tabs>
        <w:suppressAutoHyphens/>
        <w:ind w:firstLine="840"/>
        <w:jc w:val="both"/>
        <w:rPr>
          <w:rFonts w:cs="Courier New"/>
          <w:kern w:val="1"/>
          <w:sz w:val="28"/>
          <w:lang w:eastAsia="ar-SA"/>
        </w:rPr>
      </w:pPr>
      <w:r w:rsidRPr="008B72C6">
        <w:rPr>
          <w:rFonts w:cs="Courier New"/>
          <w:sz w:val="28"/>
          <w:lang w:eastAsia="ar-SA"/>
        </w:rPr>
        <w:t xml:space="preserve">19) </w:t>
      </w:r>
      <w:r w:rsidRPr="008B72C6">
        <w:rPr>
          <w:rFonts w:cs="Courier New"/>
          <w:kern w:val="1"/>
          <w:sz w:val="28"/>
          <w:lang w:eastAsia="ar-SA"/>
        </w:rPr>
        <w:t>установление по предложению населения границ территории, на которой осуществляется территориальное общественное самоуправление;</w:t>
      </w:r>
    </w:p>
    <w:p w:rsidR="008B72C6" w:rsidRPr="008B72C6" w:rsidRDefault="008B72C6" w:rsidP="008B72C6">
      <w:pPr>
        <w:tabs>
          <w:tab w:val="left" w:pos="560"/>
          <w:tab w:val="left" w:pos="840"/>
        </w:tabs>
        <w:suppressAutoHyphens/>
        <w:ind w:firstLine="840"/>
        <w:jc w:val="both"/>
        <w:rPr>
          <w:rFonts w:cs="Courier New"/>
          <w:sz w:val="28"/>
          <w:lang w:eastAsia="ar-SA"/>
        </w:rPr>
      </w:pPr>
      <w:r w:rsidRPr="008B72C6">
        <w:rPr>
          <w:rFonts w:cs="Courier New"/>
          <w:sz w:val="28"/>
          <w:lang w:eastAsia="ar-SA"/>
        </w:rPr>
        <w:t>20) принятие решений по переносу мест погребения в случаях, установленных законодательством;</w:t>
      </w:r>
    </w:p>
    <w:p w:rsidR="008B72C6" w:rsidRPr="008B72C6" w:rsidRDefault="008B72C6" w:rsidP="008B72C6">
      <w:pPr>
        <w:tabs>
          <w:tab w:val="left" w:pos="560"/>
          <w:tab w:val="left" w:pos="840"/>
        </w:tabs>
        <w:suppressAutoHyphens/>
        <w:ind w:firstLine="840"/>
        <w:jc w:val="both"/>
        <w:rPr>
          <w:rFonts w:cs="Courier New"/>
          <w:sz w:val="28"/>
          <w:lang w:eastAsia="ar-SA"/>
        </w:rPr>
      </w:pPr>
      <w:r w:rsidRPr="008B72C6">
        <w:rPr>
          <w:rFonts w:cs="Courier New"/>
          <w:sz w:val="28"/>
          <w:lang w:eastAsia="ar-SA"/>
        </w:rPr>
        <w:t>21) определение порядка деятельности</w:t>
      </w:r>
      <w:r w:rsidRPr="008B72C6">
        <w:rPr>
          <w:rFonts w:cs="Courier New"/>
          <w:b/>
          <w:sz w:val="28"/>
          <w:lang w:eastAsia="ar-SA"/>
        </w:rPr>
        <w:t xml:space="preserve"> </w:t>
      </w:r>
      <w:r w:rsidRPr="008B72C6">
        <w:rPr>
          <w:rFonts w:cs="Courier New"/>
          <w:sz w:val="28"/>
          <w:lang w:eastAsia="ar-SA"/>
        </w:rPr>
        <w:t>специализированных служб</w:t>
      </w:r>
      <w:r w:rsidRPr="008B72C6">
        <w:rPr>
          <w:rFonts w:cs="Courier New"/>
          <w:b/>
          <w:sz w:val="28"/>
          <w:lang w:eastAsia="ar-SA"/>
        </w:rPr>
        <w:t xml:space="preserve"> </w:t>
      </w:r>
      <w:r w:rsidRPr="008B72C6">
        <w:rPr>
          <w:rFonts w:cs="Courier New"/>
          <w:sz w:val="28"/>
          <w:lang w:eastAsia="ar-SA"/>
        </w:rPr>
        <w:t>по вопросам похоронного дела;</w:t>
      </w:r>
    </w:p>
    <w:p w:rsidR="008B72C6" w:rsidRPr="008B72C6" w:rsidRDefault="008B72C6" w:rsidP="008B72C6">
      <w:pPr>
        <w:tabs>
          <w:tab w:val="left" w:pos="560"/>
          <w:tab w:val="left" w:pos="840"/>
        </w:tabs>
        <w:suppressAutoHyphens/>
        <w:ind w:firstLine="840"/>
        <w:jc w:val="both"/>
        <w:rPr>
          <w:rFonts w:cs="Courier New"/>
          <w:sz w:val="28"/>
          <w:lang w:eastAsia="ar-SA"/>
        </w:rPr>
      </w:pPr>
      <w:r w:rsidRPr="008B72C6">
        <w:rPr>
          <w:rFonts w:cs="Courier New"/>
          <w:sz w:val="28"/>
          <w:lang w:eastAsia="ar-SA"/>
        </w:rPr>
        <w:t>22) принятие решения о привлечении граждан к выполнению на добровольной основе социально значимых для поселения работ (в том числе дежурств) в соответствии с частью 2 статьи 10 настоящего устава;</w:t>
      </w:r>
    </w:p>
    <w:p w:rsidR="008B72C6" w:rsidRPr="008B72C6" w:rsidRDefault="008B72C6" w:rsidP="008B72C6">
      <w:pPr>
        <w:tabs>
          <w:tab w:val="left" w:pos="560"/>
          <w:tab w:val="left" w:pos="840"/>
        </w:tabs>
        <w:suppressAutoHyphens/>
        <w:ind w:firstLine="840"/>
        <w:jc w:val="both"/>
        <w:rPr>
          <w:rFonts w:cs="Courier New"/>
          <w:kern w:val="1"/>
          <w:sz w:val="28"/>
          <w:lang w:eastAsia="ar-SA"/>
        </w:rPr>
      </w:pPr>
      <w:r w:rsidRPr="008B72C6">
        <w:rPr>
          <w:rFonts w:cs="Courier New"/>
          <w:kern w:val="1"/>
          <w:sz w:val="28"/>
          <w:lang w:eastAsia="ar-SA"/>
        </w:rPr>
        <w:t>23) утверждение положения о бюджетном процессе в поселении;</w:t>
      </w:r>
    </w:p>
    <w:p w:rsidR="008B72C6" w:rsidRPr="008B72C6" w:rsidRDefault="008B72C6" w:rsidP="008B72C6">
      <w:pPr>
        <w:tabs>
          <w:tab w:val="left" w:pos="-2240"/>
        </w:tabs>
        <w:suppressAutoHyphens/>
        <w:ind w:firstLine="840"/>
        <w:jc w:val="both"/>
        <w:rPr>
          <w:rFonts w:cs="Courier New"/>
          <w:sz w:val="28"/>
          <w:lang w:eastAsia="ar-SA"/>
        </w:rPr>
      </w:pPr>
      <w:r w:rsidRPr="008B72C6">
        <w:rPr>
          <w:rFonts w:cs="Courier New"/>
          <w:kern w:val="1"/>
          <w:sz w:val="28"/>
          <w:lang w:eastAsia="ar-SA"/>
        </w:rPr>
        <w:t xml:space="preserve">24) </w:t>
      </w:r>
      <w:r w:rsidRPr="008B72C6">
        <w:rPr>
          <w:rFonts w:cs="Courier New"/>
          <w:sz w:val="28"/>
          <w:lang w:eastAsia="ar-SA"/>
        </w:rPr>
        <w:t>утверждение программ комплексного развития систем коммунальной инфраструктуры;</w:t>
      </w:r>
    </w:p>
    <w:p w:rsidR="008B72C6" w:rsidRPr="008B72C6" w:rsidRDefault="008B72C6" w:rsidP="008B72C6">
      <w:pPr>
        <w:suppressAutoHyphens/>
        <w:autoSpaceDE w:val="0"/>
        <w:ind w:firstLine="851"/>
        <w:jc w:val="both"/>
        <w:rPr>
          <w:rFonts w:cs="Courier New"/>
          <w:sz w:val="28"/>
          <w:lang w:eastAsia="ar-SA"/>
        </w:rPr>
      </w:pPr>
      <w:r w:rsidRPr="008B72C6">
        <w:rPr>
          <w:rFonts w:cs="Courier New"/>
          <w:kern w:val="1"/>
          <w:sz w:val="28"/>
          <w:lang w:eastAsia="ar-SA"/>
        </w:rPr>
        <w:t xml:space="preserve">25) </w:t>
      </w:r>
      <w:r w:rsidRPr="008B72C6">
        <w:rPr>
          <w:rFonts w:cs="Courier New"/>
          <w:sz w:val="28"/>
          <w:lang w:eastAsia="ar-SA"/>
        </w:rPr>
        <w:t>установление надбавок к ценам (тарифам) для потребителей;</w:t>
      </w:r>
    </w:p>
    <w:p w:rsidR="008B72C6" w:rsidRPr="008B72C6" w:rsidRDefault="008B72C6" w:rsidP="008B72C6">
      <w:pPr>
        <w:tabs>
          <w:tab w:val="left" w:pos="-2240"/>
        </w:tabs>
        <w:suppressAutoHyphens/>
        <w:ind w:firstLine="840"/>
        <w:jc w:val="both"/>
        <w:rPr>
          <w:rFonts w:cs="Courier New"/>
          <w:sz w:val="28"/>
          <w:lang w:eastAsia="ar-SA"/>
        </w:rPr>
      </w:pPr>
      <w:r w:rsidRPr="008B72C6">
        <w:rPr>
          <w:rFonts w:cs="Courier New"/>
          <w:sz w:val="28"/>
          <w:lang w:eastAsia="ar-SA"/>
        </w:rPr>
        <w:t>26)  установление ставок платы за единицу объёма лесных ресурсов и ставок платы за единицу площади лесного участка, находящегося в муниципальной собственности, в целях его аренды;</w:t>
      </w:r>
    </w:p>
    <w:p w:rsidR="008B72C6" w:rsidRPr="008B72C6" w:rsidRDefault="008B72C6" w:rsidP="008B72C6">
      <w:pPr>
        <w:tabs>
          <w:tab w:val="left" w:pos="-2240"/>
        </w:tabs>
        <w:suppressAutoHyphens/>
        <w:ind w:firstLine="840"/>
        <w:jc w:val="both"/>
        <w:rPr>
          <w:rFonts w:cs="Courier New"/>
          <w:sz w:val="28"/>
          <w:lang w:eastAsia="ar-SA"/>
        </w:rPr>
      </w:pPr>
      <w:r w:rsidRPr="008B72C6">
        <w:rPr>
          <w:rFonts w:cs="Courier New"/>
          <w:kern w:val="1"/>
          <w:sz w:val="28"/>
          <w:lang w:eastAsia="ar-SA"/>
        </w:rPr>
        <w:t xml:space="preserve">27) </w:t>
      </w:r>
      <w:r w:rsidRPr="008B72C6">
        <w:rPr>
          <w:rFonts w:cs="Courier New"/>
          <w:sz w:val="28"/>
          <w:lang w:eastAsia="ar-SA"/>
        </w:rPr>
        <w:t>установление ставок платы за единицу объёма древесины;</w:t>
      </w:r>
    </w:p>
    <w:p w:rsidR="008B72C6" w:rsidRPr="008B72C6" w:rsidRDefault="008B72C6" w:rsidP="008B72C6">
      <w:pPr>
        <w:tabs>
          <w:tab w:val="left" w:pos="-2240"/>
        </w:tabs>
        <w:suppressAutoHyphens/>
        <w:ind w:firstLine="840"/>
        <w:jc w:val="both"/>
        <w:rPr>
          <w:rFonts w:cs="Courier New"/>
          <w:sz w:val="28"/>
          <w:lang w:eastAsia="ar-SA"/>
        </w:rPr>
      </w:pPr>
      <w:r w:rsidRPr="008B72C6">
        <w:rPr>
          <w:rFonts w:cs="Courier New"/>
          <w:sz w:val="28"/>
          <w:lang w:eastAsia="ar-SA"/>
        </w:rPr>
        <w:t>28) утверждение лесохозяйственных регламентов;</w:t>
      </w:r>
    </w:p>
    <w:p w:rsidR="008B72C6" w:rsidRPr="008B72C6" w:rsidRDefault="008B72C6" w:rsidP="008B72C6">
      <w:pPr>
        <w:tabs>
          <w:tab w:val="left" w:pos="-2240"/>
        </w:tabs>
        <w:suppressAutoHyphens/>
        <w:ind w:firstLine="840"/>
        <w:jc w:val="both"/>
        <w:rPr>
          <w:rFonts w:cs="Courier New"/>
          <w:sz w:val="28"/>
          <w:lang w:eastAsia="ar-SA"/>
        </w:rPr>
      </w:pPr>
      <w:r w:rsidRPr="008B72C6">
        <w:rPr>
          <w:rFonts w:cs="Courier New"/>
          <w:sz w:val="28"/>
          <w:lang w:eastAsia="ar-SA"/>
        </w:rPr>
        <w:t>28.1) присвоение звания «Почетный гражданин города Кореновска»;</w:t>
      </w:r>
    </w:p>
    <w:p w:rsidR="008B72C6" w:rsidRPr="008B72C6" w:rsidRDefault="008B72C6" w:rsidP="008B72C6">
      <w:pPr>
        <w:tabs>
          <w:tab w:val="left" w:pos="-2240"/>
        </w:tabs>
        <w:suppressAutoHyphens/>
        <w:ind w:firstLine="840"/>
        <w:jc w:val="both"/>
        <w:rPr>
          <w:rFonts w:cs="Courier New"/>
          <w:kern w:val="1"/>
          <w:sz w:val="28"/>
          <w:lang w:eastAsia="ar-SA"/>
        </w:rPr>
      </w:pPr>
      <w:r w:rsidRPr="008B72C6">
        <w:rPr>
          <w:rFonts w:cs="Courier New"/>
          <w:sz w:val="28"/>
          <w:lang w:eastAsia="ar-SA"/>
        </w:rPr>
        <w:t xml:space="preserve">29) </w:t>
      </w:r>
      <w:r w:rsidRPr="008B72C6">
        <w:rPr>
          <w:rFonts w:cs="Courier New"/>
          <w:kern w:val="1"/>
          <w:sz w:val="28"/>
          <w:lang w:eastAsia="ar-SA"/>
        </w:rPr>
        <w:t>иные полномочия, отнесенные к ведению Совета</w:t>
      </w:r>
      <w:r w:rsidRPr="008B72C6">
        <w:rPr>
          <w:rFonts w:cs="Courier New"/>
          <w:sz w:val="28"/>
          <w:lang w:eastAsia="ar-SA"/>
        </w:rPr>
        <w:t xml:space="preserve"> </w:t>
      </w:r>
      <w:r w:rsidRPr="008B72C6">
        <w:rPr>
          <w:rFonts w:cs="Courier New"/>
          <w:kern w:val="1"/>
          <w:sz w:val="28"/>
          <w:lang w:eastAsia="ar-SA"/>
        </w:rPr>
        <w:t>законодательством и настоящим уставом.</w:t>
      </w:r>
    </w:p>
    <w:p w:rsidR="008B72C6" w:rsidRPr="008B72C6" w:rsidRDefault="008B72C6" w:rsidP="008B72C6">
      <w:pPr>
        <w:suppressAutoHyphens/>
        <w:ind w:firstLine="840"/>
        <w:jc w:val="both"/>
        <w:rPr>
          <w:sz w:val="28"/>
          <w:szCs w:val="28"/>
          <w:lang w:eastAsia="ar-SA"/>
        </w:rPr>
      </w:pPr>
      <w:r w:rsidRPr="008B72C6">
        <w:rPr>
          <w:rFonts w:cs="Courier New"/>
          <w:kern w:val="1"/>
          <w:sz w:val="28"/>
          <w:szCs w:val="28"/>
          <w:lang w:eastAsia="ar-SA"/>
        </w:rPr>
        <w:t xml:space="preserve">3. </w:t>
      </w:r>
      <w:r w:rsidRPr="008B72C6">
        <w:rPr>
          <w:rFonts w:cs="Courier New"/>
          <w:sz w:val="28"/>
          <w:szCs w:val="28"/>
          <w:lang w:eastAsia="ar-SA"/>
        </w:rPr>
        <w:t xml:space="preserve">Совет заслушивает ежегодные отчеты главы поселения о результатах его деятельности, деятельности администрации поселения, в том числе о решении вопросов, поставленных Советом. </w:t>
      </w:r>
      <w:r w:rsidRPr="008B72C6">
        <w:rPr>
          <w:sz w:val="28"/>
          <w:szCs w:val="28"/>
          <w:lang w:eastAsia="ar-SA"/>
        </w:rPr>
        <w:t xml:space="preserve"> </w:t>
      </w:r>
    </w:p>
    <w:p w:rsidR="008B72C6" w:rsidRPr="008B72C6" w:rsidRDefault="008B72C6" w:rsidP="008B72C6">
      <w:pPr>
        <w:suppressAutoHyphens/>
        <w:ind w:firstLine="840"/>
        <w:jc w:val="both"/>
        <w:rPr>
          <w:sz w:val="28"/>
          <w:szCs w:val="28"/>
          <w:lang w:eastAsia="ar-SA"/>
        </w:rPr>
      </w:pPr>
      <w:r w:rsidRPr="008B72C6">
        <w:rPr>
          <w:sz w:val="28"/>
          <w:szCs w:val="28"/>
          <w:lang w:eastAsia="ar-SA"/>
        </w:rPr>
        <w:t>4. Организационное и правовое обеспечение деятельности Совета осуществляется организационным отделом Совета. Положение об организационном отделе разрабатывается и утверждается Советом.</w:t>
      </w:r>
    </w:p>
    <w:p w:rsidR="008B72C6" w:rsidRPr="008B72C6" w:rsidRDefault="008B72C6" w:rsidP="008B72C6">
      <w:pPr>
        <w:suppressAutoHyphens/>
        <w:jc w:val="both"/>
        <w:rPr>
          <w:rFonts w:cs="Courier New"/>
          <w:kern w:val="1"/>
          <w:sz w:val="28"/>
          <w:lang w:eastAsia="ar-SA"/>
        </w:rPr>
      </w:pPr>
    </w:p>
    <w:p w:rsidR="008B72C6" w:rsidRPr="008B72C6" w:rsidRDefault="008B72C6" w:rsidP="008B72C6">
      <w:pPr>
        <w:suppressAutoHyphens/>
        <w:autoSpaceDE w:val="0"/>
        <w:ind w:firstLine="840"/>
        <w:jc w:val="both"/>
        <w:rPr>
          <w:rFonts w:eastAsia="Arial" w:cs="Wingdings"/>
          <w:b/>
          <w:sz w:val="28"/>
          <w:szCs w:val="20"/>
          <w:lang w:eastAsia="ar-SA"/>
        </w:rPr>
      </w:pPr>
      <w:r w:rsidRPr="008B72C6">
        <w:rPr>
          <w:rFonts w:eastAsia="Arial" w:cs="Wingdings"/>
          <w:b/>
          <w:kern w:val="1"/>
          <w:sz w:val="28"/>
          <w:szCs w:val="20"/>
          <w:lang w:eastAsia="ar-SA"/>
        </w:rPr>
        <w:t>Статья 27</w:t>
      </w:r>
      <w:r w:rsidRPr="008B72C6">
        <w:rPr>
          <w:rFonts w:eastAsia="Arial" w:cs="Wingdings"/>
          <w:b/>
          <w:sz w:val="28"/>
          <w:szCs w:val="20"/>
          <w:lang w:eastAsia="ar-SA"/>
        </w:rPr>
        <w:t xml:space="preserve">. Полномочия председателя Совета </w:t>
      </w:r>
    </w:p>
    <w:p w:rsidR="008B72C6" w:rsidRPr="008B72C6" w:rsidRDefault="008B72C6" w:rsidP="008B72C6">
      <w:pPr>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Председатель Совета:</w:t>
      </w:r>
    </w:p>
    <w:p w:rsidR="008B72C6" w:rsidRPr="008B72C6" w:rsidRDefault="008B72C6" w:rsidP="008B72C6">
      <w:pPr>
        <w:suppressAutoHyphens/>
        <w:autoSpaceDE w:val="0"/>
        <w:ind w:firstLine="840"/>
        <w:jc w:val="both"/>
        <w:rPr>
          <w:rFonts w:eastAsia="Arial" w:cs="Wingdings"/>
          <w:sz w:val="28"/>
          <w:szCs w:val="20"/>
          <w:lang w:eastAsia="ar-SA"/>
        </w:rPr>
      </w:pPr>
      <w:r w:rsidRPr="008B72C6">
        <w:rPr>
          <w:rFonts w:eastAsia="Arial" w:cs="Wingdings"/>
          <w:sz w:val="28"/>
          <w:szCs w:val="20"/>
          <w:lang w:eastAsia="ar-SA"/>
        </w:rPr>
        <w:lastRenderedPageBreak/>
        <w:t>1) председательствует на сессиях Совета, созывает сессии Совета, доводит до сведения депутатов Совета время и место проведения сессий, а также проект повестки дня;</w:t>
      </w:r>
    </w:p>
    <w:p w:rsidR="008B72C6" w:rsidRPr="008B72C6" w:rsidRDefault="008B72C6" w:rsidP="008B72C6">
      <w:pPr>
        <w:suppressAutoHyphens/>
        <w:autoSpaceDE w:val="0"/>
        <w:ind w:firstLine="840"/>
        <w:jc w:val="both"/>
        <w:rPr>
          <w:rFonts w:eastAsia="Arial"/>
          <w:sz w:val="28"/>
          <w:szCs w:val="28"/>
          <w:lang w:eastAsia="ar-SA"/>
        </w:rPr>
      </w:pPr>
      <w:r w:rsidRPr="008B72C6">
        <w:rPr>
          <w:rFonts w:eastAsia="Arial" w:cs="Wingdings"/>
          <w:sz w:val="28"/>
          <w:szCs w:val="28"/>
          <w:lang w:eastAsia="ar-SA"/>
        </w:rPr>
        <w:t xml:space="preserve">2) организует работу Совета, комиссий Совета; </w:t>
      </w:r>
      <w:r w:rsidRPr="008B72C6">
        <w:rPr>
          <w:rFonts w:eastAsia="Arial"/>
          <w:sz w:val="28"/>
          <w:szCs w:val="28"/>
          <w:lang w:eastAsia="ar-SA"/>
        </w:rPr>
        <w:t xml:space="preserve"> </w:t>
      </w:r>
    </w:p>
    <w:p w:rsidR="008B72C6" w:rsidRPr="008B72C6" w:rsidRDefault="008B72C6" w:rsidP="008B72C6">
      <w:pPr>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3) представляет Совет в отношениях с населением;</w:t>
      </w:r>
    </w:p>
    <w:p w:rsidR="008B72C6" w:rsidRPr="008B72C6" w:rsidRDefault="008B72C6" w:rsidP="008B72C6">
      <w:pPr>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4) осуществляет руководство подготовкой сессий Совета;</w:t>
      </w:r>
    </w:p>
    <w:p w:rsidR="008B72C6" w:rsidRPr="008B72C6" w:rsidRDefault="008B72C6" w:rsidP="008B72C6">
      <w:pPr>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5) формирует и подписывает повестку дня сессий Совета;</w:t>
      </w:r>
    </w:p>
    <w:p w:rsidR="008B72C6" w:rsidRPr="008B72C6" w:rsidRDefault="008B72C6" w:rsidP="008B72C6">
      <w:pPr>
        <w:suppressAutoHyphens/>
        <w:autoSpaceDE w:val="0"/>
        <w:ind w:firstLine="840"/>
        <w:jc w:val="both"/>
        <w:rPr>
          <w:rFonts w:eastAsia="Arial" w:cs="Wingdings"/>
          <w:sz w:val="28"/>
          <w:szCs w:val="28"/>
          <w:lang w:eastAsia="ar-SA"/>
        </w:rPr>
      </w:pPr>
      <w:r w:rsidRPr="008B72C6">
        <w:rPr>
          <w:rFonts w:eastAsia="Arial" w:cs="Wingdings"/>
          <w:sz w:val="28"/>
          <w:szCs w:val="28"/>
          <w:lang w:eastAsia="ar-SA"/>
        </w:rPr>
        <w:t xml:space="preserve">6) направляет поступившие в Совет проекты решений Совета и материалы к ним в комиссии   Совета по вопросам их ведения;  </w:t>
      </w:r>
    </w:p>
    <w:p w:rsidR="008B72C6" w:rsidRPr="008B72C6" w:rsidRDefault="008B72C6" w:rsidP="008B72C6">
      <w:pPr>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7) организует обеспечение деятельности Совета, открывает и закрывает счета в банковских учреждениях, подписывает финансовые документы;</w:t>
      </w:r>
    </w:p>
    <w:p w:rsidR="008B72C6" w:rsidRPr="008B72C6" w:rsidRDefault="008B72C6" w:rsidP="008B72C6">
      <w:pPr>
        <w:suppressAutoHyphens/>
        <w:autoSpaceDE w:val="0"/>
        <w:ind w:firstLine="840"/>
        <w:jc w:val="both"/>
        <w:rPr>
          <w:rFonts w:eastAsia="Arial" w:cs="Wingdings"/>
          <w:sz w:val="28"/>
          <w:szCs w:val="28"/>
          <w:lang w:eastAsia="ar-SA"/>
        </w:rPr>
      </w:pPr>
      <w:r w:rsidRPr="008B72C6">
        <w:rPr>
          <w:rFonts w:eastAsia="Arial" w:cs="Wingdings"/>
          <w:sz w:val="28"/>
          <w:szCs w:val="28"/>
          <w:lang w:eastAsia="ar-SA"/>
        </w:rPr>
        <w:t xml:space="preserve">8) координирует деятельность комиссий  Совета; </w:t>
      </w:r>
    </w:p>
    <w:p w:rsidR="008B72C6" w:rsidRPr="008B72C6" w:rsidRDefault="008B72C6" w:rsidP="008B72C6">
      <w:pPr>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9) без доверенности представляет интересы Совета в судах, выдает доверенности от имени Совета;</w:t>
      </w:r>
    </w:p>
    <w:p w:rsidR="008B72C6" w:rsidRPr="008B72C6" w:rsidRDefault="008B72C6" w:rsidP="008B72C6">
      <w:pPr>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8B72C6" w:rsidRPr="008B72C6" w:rsidRDefault="008B72C6" w:rsidP="008B72C6">
      <w:pPr>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11) принимает меры по обеспечению гласности и учету мнения населения в работе Совета;</w:t>
      </w:r>
    </w:p>
    <w:p w:rsidR="008B72C6" w:rsidRPr="008B72C6" w:rsidRDefault="008B72C6" w:rsidP="008B72C6">
      <w:pPr>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12) рассматривает обращения, поступившие в Совет, ведет прием граждан;</w:t>
      </w:r>
    </w:p>
    <w:p w:rsidR="008B72C6" w:rsidRPr="008B72C6" w:rsidRDefault="008B72C6" w:rsidP="008B72C6">
      <w:pPr>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13) подписывает протоколы сессий Совета и решения Совета;</w:t>
      </w:r>
    </w:p>
    <w:p w:rsidR="008B72C6" w:rsidRPr="008B72C6" w:rsidRDefault="008B72C6" w:rsidP="008B72C6">
      <w:pPr>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14) оказывает содействие депутатам Совета в осуществлении ими депутатских полномочий;</w:t>
      </w:r>
    </w:p>
    <w:p w:rsidR="008B72C6" w:rsidRPr="008B72C6" w:rsidRDefault="008B72C6" w:rsidP="008B72C6">
      <w:pPr>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15) осуществляет иные полномочия, возложенные на него законодательством, настоящим уставом и иными муниципальными правовыми актами.</w:t>
      </w:r>
    </w:p>
    <w:p w:rsidR="008B72C6" w:rsidRPr="008B72C6" w:rsidRDefault="008B72C6" w:rsidP="008B72C6">
      <w:pPr>
        <w:suppressAutoHyphens/>
        <w:autoSpaceDE w:val="0"/>
        <w:jc w:val="both"/>
        <w:rPr>
          <w:rFonts w:eastAsia="Arial" w:cs="Wingdings"/>
          <w:kern w:val="1"/>
          <w:sz w:val="28"/>
          <w:szCs w:val="20"/>
          <w:lang w:eastAsia="ar-SA"/>
        </w:rPr>
      </w:pPr>
    </w:p>
    <w:p w:rsidR="008B72C6" w:rsidRPr="008B72C6" w:rsidRDefault="008B72C6" w:rsidP="008B72C6">
      <w:pPr>
        <w:suppressAutoHyphens/>
        <w:autoSpaceDE w:val="0"/>
        <w:ind w:firstLine="840"/>
        <w:jc w:val="both"/>
        <w:rPr>
          <w:rFonts w:eastAsia="Arial" w:cs="Wingdings"/>
          <w:b/>
          <w:sz w:val="28"/>
          <w:szCs w:val="20"/>
          <w:lang w:eastAsia="ar-SA"/>
        </w:rPr>
      </w:pPr>
      <w:r w:rsidRPr="008B72C6">
        <w:rPr>
          <w:rFonts w:eastAsia="Arial" w:cs="Wingdings"/>
          <w:b/>
          <w:kern w:val="1"/>
          <w:sz w:val="28"/>
          <w:szCs w:val="20"/>
          <w:lang w:eastAsia="ar-SA"/>
        </w:rPr>
        <w:t xml:space="preserve">Статья 28. </w:t>
      </w:r>
      <w:r w:rsidRPr="008B72C6">
        <w:rPr>
          <w:rFonts w:eastAsia="Arial" w:cs="Wingdings"/>
          <w:b/>
          <w:sz w:val="28"/>
          <w:szCs w:val="20"/>
          <w:lang w:eastAsia="ar-SA"/>
        </w:rPr>
        <w:t xml:space="preserve">Организация работы Совета </w:t>
      </w:r>
    </w:p>
    <w:p w:rsidR="008B72C6" w:rsidRPr="008B72C6" w:rsidRDefault="008B72C6" w:rsidP="008B72C6">
      <w:pPr>
        <w:numPr>
          <w:ilvl w:val="0"/>
          <w:numId w:val="11"/>
        </w:numPr>
        <w:tabs>
          <w:tab w:val="left" w:pos="-142"/>
        </w:tabs>
        <w:suppressAutoHyphens/>
        <w:autoSpaceDE w:val="0"/>
        <w:spacing w:line="200" w:lineRule="atLeast"/>
        <w:ind w:firstLine="794"/>
        <w:jc w:val="both"/>
        <w:rPr>
          <w:rFonts w:cs="Courier New"/>
          <w:sz w:val="28"/>
          <w:szCs w:val="28"/>
          <w:lang w:eastAsia="ar-SA"/>
        </w:rPr>
      </w:pPr>
      <w:r w:rsidRPr="008B72C6">
        <w:rPr>
          <w:rFonts w:cs="Courier New"/>
          <w:sz w:val="28"/>
          <w:szCs w:val="28"/>
          <w:lang w:eastAsia="ar-SA"/>
        </w:rPr>
        <w:t xml:space="preserve">Основной формой работы Совета является сессия, на которой решаются вопросы, отнесенные к его компетенции законодательством и настоящим уставом.  </w:t>
      </w:r>
    </w:p>
    <w:p w:rsidR="008B72C6" w:rsidRPr="008B72C6" w:rsidRDefault="008B72C6" w:rsidP="008B72C6">
      <w:pPr>
        <w:numPr>
          <w:ilvl w:val="0"/>
          <w:numId w:val="11"/>
        </w:numPr>
        <w:tabs>
          <w:tab w:val="left" w:pos="-142"/>
        </w:tabs>
        <w:suppressAutoHyphens/>
        <w:autoSpaceDE w:val="0"/>
        <w:spacing w:line="200" w:lineRule="atLeast"/>
        <w:ind w:firstLine="794"/>
        <w:jc w:val="both"/>
        <w:rPr>
          <w:rFonts w:cs="Courier New"/>
          <w:sz w:val="28"/>
          <w:lang w:eastAsia="ar-SA"/>
        </w:rPr>
      </w:pPr>
      <w:r w:rsidRPr="008B72C6">
        <w:rPr>
          <w:rFonts w:cs="Courier New"/>
          <w:sz w:val="28"/>
          <w:lang w:eastAsia="ar-SA"/>
        </w:rPr>
        <w:t>Председатель Совета, депутаты Совета осуществляют свои полномочия на непостоянной основе.</w:t>
      </w:r>
    </w:p>
    <w:p w:rsidR="008B72C6" w:rsidRPr="008B72C6" w:rsidRDefault="008B72C6" w:rsidP="008B72C6">
      <w:pPr>
        <w:numPr>
          <w:ilvl w:val="0"/>
          <w:numId w:val="11"/>
        </w:numPr>
        <w:tabs>
          <w:tab w:val="left" w:pos="-142"/>
        </w:tabs>
        <w:suppressAutoHyphens/>
        <w:autoSpaceDE w:val="0"/>
        <w:spacing w:line="200" w:lineRule="atLeast"/>
        <w:ind w:firstLine="794"/>
        <w:jc w:val="both"/>
        <w:rPr>
          <w:rFonts w:cs="Courier New"/>
          <w:sz w:val="28"/>
          <w:lang w:eastAsia="ar-SA"/>
        </w:rPr>
      </w:pPr>
      <w:r w:rsidRPr="008B72C6">
        <w:rPr>
          <w:rFonts w:cs="Courier New"/>
          <w:sz w:val="28"/>
          <w:lang w:eastAsia="ar-SA"/>
        </w:rPr>
        <w:t>Сессии созываются председателем Совета по мере необходимости, но не реже одного раза в три месяца.</w:t>
      </w:r>
    </w:p>
    <w:p w:rsidR="008B72C6" w:rsidRPr="008B72C6" w:rsidRDefault="008B72C6" w:rsidP="008B72C6">
      <w:pPr>
        <w:numPr>
          <w:ilvl w:val="0"/>
          <w:numId w:val="11"/>
        </w:numPr>
        <w:tabs>
          <w:tab w:val="left" w:pos="-142"/>
        </w:tabs>
        <w:suppressAutoHyphens/>
        <w:autoSpaceDE w:val="0"/>
        <w:spacing w:line="200" w:lineRule="atLeast"/>
        <w:ind w:firstLine="794"/>
        <w:jc w:val="both"/>
        <w:rPr>
          <w:rFonts w:cs="Courier New"/>
          <w:sz w:val="28"/>
          <w:lang w:eastAsia="ar-SA"/>
        </w:rPr>
      </w:pPr>
      <w:r w:rsidRPr="008B72C6">
        <w:rPr>
          <w:rFonts w:cs="Courier New"/>
          <w:sz w:val="28"/>
          <w:lang w:eastAsia="ar-SA"/>
        </w:rPr>
        <w:t>О дне созыва сессии Совета в обязательном порядке информируется глава поселения. Глава поселения вправе предлагать вопросы для внесения в повестку дня сессий Совета и присутствовать на всех сессиях Совета</w:t>
      </w:r>
      <w:r w:rsidRPr="008B72C6">
        <w:rPr>
          <w:rFonts w:cs="Courier New"/>
          <w:b/>
          <w:sz w:val="28"/>
          <w:lang w:eastAsia="ar-SA"/>
        </w:rPr>
        <w:t xml:space="preserve">, </w:t>
      </w:r>
      <w:r w:rsidRPr="008B72C6">
        <w:rPr>
          <w:rFonts w:cs="Courier New"/>
          <w:sz w:val="28"/>
          <w:lang w:eastAsia="ar-SA"/>
        </w:rPr>
        <w:t>выступать по вопросам повестки дня.</w:t>
      </w:r>
    </w:p>
    <w:p w:rsidR="008B72C6" w:rsidRPr="008B72C6" w:rsidRDefault="008B72C6" w:rsidP="008B72C6">
      <w:pPr>
        <w:numPr>
          <w:ilvl w:val="0"/>
          <w:numId w:val="11"/>
        </w:numPr>
        <w:tabs>
          <w:tab w:val="left" w:pos="-142"/>
        </w:tabs>
        <w:suppressAutoHyphens/>
        <w:spacing w:line="200" w:lineRule="atLeast"/>
        <w:ind w:firstLine="794"/>
        <w:jc w:val="both"/>
        <w:rPr>
          <w:rFonts w:cs="Courier New"/>
          <w:sz w:val="28"/>
          <w:szCs w:val="28"/>
          <w:lang w:eastAsia="ar-SA"/>
        </w:rPr>
      </w:pPr>
      <w:r w:rsidRPr="008B72C6">
        <w:rPr>
          <w:rFonts w:cs="Courier New"/>
          <w:sz w:val="28"/>
          <w:szCs w:val="28"/>
          <w:lang w:eastAsia="ar-SA"/>
        </w:rPr>
        <w:t xml:space="preserve">Время созыва и место проведения очередной сессии Совета, а также вопросы, вносимые на рассмотрение очередной сессии, доводятся до сведения депутатов Совета не позднее чем за 7 дней до дня проведения сессии.  </w:t>
      </w:r>
    </w:p>
    <w:p w:rsidR="008B72C6" w:rsidRPr="008B72C6" w:rsidRDefault="008B72C6" w:rsidP="008B72C6">
      <w:pPr>
        <w:numPr>
          <w:ilvl w:val="0"/>
          <w:numId w:val="11"/>
        </w:numPr>
        <w:tabs>
          <w:tab w:val="left" w:pos="-142"/>
        </w:tabs>
        <w:suppressAutoHyphens/>
        <w:spacing w:line="200" w:lineRule="atLeast"/>
        <w:ind w:firstLine="794"/>
        <w:jc w:val="both"/>
        <w:rPr>
          <w:rFonts w:cs="Courier New"/>
          <w:sz w:val="28"/>
          <w:lang w:eastAsia="ar-SA"/>
        </w:rPr>
      </w:pPr>
      <w:r w:rsidRPr="008B72C6">
        <w:rPr>
          <w:rFonts w:cs="Courier New"/>
          <w:sz w:val="28"/>
          <w:lang w:eastAsia="ar-SA"/>
        </w:rPr>
        <w:t xml:space="preserve">При получении заявления от не менее одной трети депутатов Совета или по письменному требованию главы поселения, </w:t>
      </w:r>
      <w:r w:rsidRPr="008B72C6">
        <w:rPr>
          <w:rFonts w:cs="Courier New"/>
          <w:sz w:val="28"/>
          <w:lang w:eastAsia="ar-SA"/>
        </w:rPr>
        <w:lastRenderedPageBreak/>
        <w:t>председатель Совета обязан созвать внеочередную сессию Совета не позднее чем через 7 дней со дня получения заявления (требования).</w:t>
      </w:r>
    </w:p>
    <w:p w:rsidR="008B72C6" w:rsidRPr="008B72C6" w:rsidRDefault="008B72C6" w:rsidP="008B72C6">
      <w:pPr>
        <w:numPr>
          <w:ilvl w:val="0"/>
          <w:numId w:val="11"/>
        </w:numPr>
        <w:tabs>
          <w:tab w:val="left" w:pos="-142"/>
        </w:tabs>
        <w:suppressAutoHyphens/>
        <w:spacing w:line="200" w:lineRule="atLeast"/>
        <w:ind w:firstLine="794"/>
        <w:jc w:val="both"/>
        <w:rPr>
          <w:rFonts w:cs="Courier New"/>
          <w:sz w:val="28"/>
          <w:lang w:eastAsia="ar-SA"/>
        </w:rPr>
      </w:pPr>
      <w:r w:rsidRPr="008B72C6">
        <w:rPr>
          <w:rFonts w:cs="Courier New"/>
          <w:sz w:val="28"/>
          <w:lang w:eastAsia="ar-SA"/>
        </w:rPr>
        <w:t>Время созыва, место проведения внеочередной сессии Совета, вопросы, вносимые на рассмотрение сессии, доводятся до сведения депутатов Совета не позднее чем за 3 дня до дня проведения сессии.</w:t>
      </w:r>
    </w:p>
    <w:p w:rsidR="008B72C6" w:rsidRPr="008B72C6" w:rsidRDefault="008B72C6" w:rsidP="008B72C6">
      <w:pPr>
        <w:numPr>
          <w:ilvl w:val="0"/>
          <w:numId w:val="11"/>
        </w:numPr>
        <w:tabs>
          <w:tab w:val="left" w:pos="-142"/>
        </w:tabs>
        <w:suppressAutoHyphens/>
        <w:spacing w:line="200" w:lineRule="atLeast"/>
        <w:ind w:firstLine="794"/>
        <w:jc w:val="both"/>
        <w:rPr>
          <w:rFonts w:cs="Courier New"/>
          <w:sz w:val="28"/>
          <w:lang w:eastAsia="ar-SA"/>
        </w:rPr>
      </w:pPr>
      <w:r w:rsidRPr="008B72C6">
        <w:rPr>
          <w:rFonts w:cs="Courier New"/>
          <w:sz w:val="28"/>
          <w:lang w:eastAsia="ar-SA"/>
        </w:rPr>
        <w:t>Чрезвычайные сессии Совета созываются главой</w:t>
      </w:r>
      <w:r w:rsidRPr="008B72C6">
        <w:rPr>
          <w:rFonts w:cs="Courier New"/>
          <w:b/>
          <w:i/>
          <w:sz w:val="28"/>
          <w:lang w:eastAsia="ar-SA"/>
        </w:rPr>
        <w:t xml:space="preserve"> </w:t>
      </w:r>
      <w:r w:rsidRPr="008B72C6">
        <w:rPr>
          <w:rFonts w:cs="Courier New"/>
          <w:sz w:val="28"/>
          <w:lang w:eastAsia="ar-SA"/>
        </w:rPr>
        <w:t>поселения, председателем Совета немедленно без предварительной подготовки документов в случаях:</w:t>
      </w:r>
    </w:p>
    <w:p w:rsidR="008B72C6" w:rsidRPr="008B72C6" w:rsidRDefault="008B72C6" w:rsidP="008B72C6">
      <w:pPr>
        <w:tabs>
          <w:tab w:val="left" w:pos="-142"/>
          <w:tab w:val="left" w:pos="840"/>
        </w:tabs>
        <w:suppressAutoHyphens/>
        <w:spacing w:line="200" w:lineRule="atLeast"/>
        <w:ind w:firstLine="794"/>
        <w:jc w:val="both"/>
        <w:rPr>
          <w:rFonts w:cs="Courier New"/>
          <w:sz w:val="28"/>
          <w:lang w:eastAsia="ar-SA"/>
        </w:rPr>
      </w:pPr>
      <w:r w:rsidRPr="008B72C6">
        <w:rPr>
          <w:rFonts w:cs="Courier New"/>
          <w:sz w:val="28"/>
          <w:lang w:eastAsia="ar-SA"/>
        </w:rPr>
        <w:t>- введения на территории Краснодарского края или муниципального образования режима чрезвычайного положения;</w:t>
      </w:r>
    </w:p>
    <w:p w:rsidR="008B72C6" w:rsidRPr="008B72C6" w:rsidRDefault="008B72C6" w:rsidP="008B72C6">
      <w:pPr>
        <w:tabs>
          <w:tab w:val="left" w:pos="-142"/>
          <w:tab w:val="left" w:pos="840"/>
        </w:tabs>
        <w:suppressAutoHyphens/>
        <w:spacing w:line="200" w:lineRule="atLeast"/>
        <w:ind w:firstLine="794"/>
        <w:jc w:val="both"/>
        <w:rPr>
          <w:rFonts w:cs="Courier New"/>
          <w:sz w:val="28"/>
          <w:lang w:eastAsia="ar-SA"/>
        </w:rPr>
      </w:pPr>
      <w:r w:rsidRPr="008B72C6">
        <w:rPr>
          <w:rFonts w:cs="Courier New"/>
          <w:sz w:val="28"/>
          <w:lang w:eastAsia="ar-SA"/>
        </w:rPr>
        <w:t>- массовых нарушений общественного порядка на территории поселения;</w:t>
      </w:r>
    </w:p>
    <w:p w:rsidR="008B72C6" w:rsidRPr="008B72C6" w:rsidRDefault="008B72C6" w:rsidP="008B72C6">
      <w:pPr>
        <w:tabs>
          <w:tab w:val="left" w:pos="-142"/>
          <w:tab w:val="left" w:pos="840"/>
        </w:tabs>
        <w:suppressAutoHyphens/>
        <w:spacing w:line="200" w:lineRule="atLeast"/>
        <w:ind w:firstLine="794"/>
        <w:jc w:val="both"/>
        <w:rPr>
          <w:rFonts w:cs="Courier New"/>
          <w:sz w:val="28"/>
          <w:lang w:eastAsia="ar-SA"/>
        </w:rPr>
      </w:pPr>
      <w:r w:rsidRPr="008B72C6">
        <w:rPr>
          <w:rFonts w:cs="Courier New"/>
          <w:sz w:val="28"/>
          <w:lang w:eastAsia="ar-SA"/>
        </w:rPr>
        <w:t>- стихийных бедствий и иных чрезвычайных ситуаций, требующих принятия экстренных решений;</w:t>
      </w:r>
    </w:p>
    <w:p w:rsidR="008B72C6" w:rsidRPr="008B72C6" w:rsidRDefault="008B72C6" w:rsidP="008B72C6">
      <w:pPr>
        <w:tabs>
          <w:tab w:val="left" w:pos="-142"/>
          <w:tab w:val="left" w:pos="840"/>
        </w:tabs>
        <w:suppressAutoHyphens/>
        <w:spacing w:line="200" w:lineRule="atLeast"/>
        <w:ind w:firstLine="794"/>
        <w:jc w:val="both"/>
        <w:rPr>
          <w:rFonts w:cs="Courier New"/>
          <w:sz w:val="28"/>
          <w:lang w:eastAsia="ar-SA"/>
        </w:rPr>
      </w:pPr>
      <w:r w:rsidRPr="008B72C6">
        <w:rPr>
          <w:rFonts w:cs="Courier New"/>
          <w:sz w:val="28"/>
          <w:lang w:eastAsia="ar-SA"/>
        </w:rPr>
        <w:t>- иных неотложных ситуациях, требующих незамедлительного принятия решения Советом.</w:t>
      </w:r>
    </w:p>
    <w:p w:rsidR="008B72C6" w:rsidRPr="008B72C6" w:rsidRDefault="008B72C6" w:rsidP="008B72C6">
      <w:pPr>
        <w:tabs>
          <w:tab w:val="left" w:pos="-142"/>
          <w:tab w:val="left" w:pos="840"/>
        </w:tabs>
        <w:suppressAutoHyphens/>
        <w:spacing w:line="200" w:lineRule="atLeast"/>
        <w:ind w:firstLine="794"/>
        <w:jc w:val="both"/>
        <w:rPr>
          <w:rFonts w:cs="Courier New"/>
          <w:sz w:val="28"/>
          <w:lang w:eastAsia="ar-SA"/>
        </w:rPr>
      </w:pPr>
      <w:r w:rsidRPr="008B72C6">
        <w:rPr>
          <w:rFonts w:cs="Courier New"/>
          <w:sz w:val="28"/>
          <w:lang w:eastAsia="ar-SA"/>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w:t>
      </w:r>
    </w:p>
    <w:p w:rsidR="008B72C6" w:rsidRPr="008B72C6" w:rsidRDefault="008B72C6" w:rsidP="008B72C6">
      <w:pPr>
        <w:numPr>
          <w:ilvl w:val="0"/>
          <w:numId w:val="11"/>
        </w:numPr>
        <w:tabs>
          <w:tab w:val="left" w:pos="-142"/>
        </w:tabs>
        <w:suppressAutoHyphens/>
        <w:spacing w:line="200" w:lineRule="atLeast"/>
        <w:ind w:firstLine="794"/>
        <w:jc w:val="both"/>
        <w:rPr>
          <w:rFonts w:cs="Courier New"/>
          <w:sz w:val="28"/>
          <w:lang w:eastAsia="ar-SA"/>
        </w:rPr>
      </w:pPr>
      <w:r w:rsidRPr="008B72C6">
        <w:rPr>
          <w:rFonts w:cs="Courier New"/>
          <w:sz w:val="28"/>
          <w:lang w:eastAsia="ar-SA"/>
        </w:rPr>
        <w:t>Совет собирается на свою первую сессию не позднее чем в трехнедельный срок со дня  избрания Совета в правомочном составе.</w:t>
      </w:r>
    </w:p>
    <w:p w:rsidR="008B72C6" w:rsidRPr="008B72C6" w:rsidRDefault="008B72C6" w:rsidP="008B72C6">
      <w:pPr>
        <w:numPr>
          <w:ilvl w:val="0"/>
          <w:numId w:val="11"/>
        </w:numPr>
        <w:tabs>
          <w:tab w:val="left" w:pos="-142"/>
        </w:tabs>
        <w:suppressAutoHyphens/>
        <w:spacing w:line="200" w:lineRule="atLeast"/>
        <w:ind w:firstLine="794"/>
        <w:jc w:val="both"/>
        <w:rPr>
          <w:rFonts w:cs="Courier New"/>
          <w:sz w:val="28"/>
          <w:lang w:eastAsia="ar-SA"/>
        </w:rPr>
      </w:pPr>
      <w:r w:rsidRPr="008B72C6">
        <w:rPr>
          <w:rFonts w:cs="Courier New"/>
          <w:sz w:val="28"/>
          <w:lang w:eastAsia="ar-SA"/>
        </w:rPr>
        <w:t>Первую сессию созывает и ведет до избрания председательствующего председатель избирательной комиссии, организующей муниципальные выборы.</w:t>
      </w:r>
    </w:p>
    <w:p w:rsidR="008B72C6" w:rsidRPr="008B72C6" w:rsidRDefault="008B72C6" w:rsidP="008B72C6">
      <w:pPr>
        <w:numPr>
          <w:ilvl w:val="0"/>
          <w:numId w:val="11"/>
        </w:numPr>
        <w:tabs>
          <w:tab w:val="left" w:pos="-142"/>
        </w:tabs>
        <w:suppressAutoHyphens/>
        <w:autoSpaceDE w:val="0"/>
        <w:spacing w:line="200" w:lineRule="atLeast"/>
        <w:ind w:firstLine="794"/>
        <w:jc w:val="both"/>
        <w:rPr>
          <w:rFonts w:cs="Courier New"/>
          <w:sz w:val="28"/>
          <w:lang w:eastAsia="ar-SA"/>
        </w:rPr>
      </w:pPr>
      <w:r w:rsidRPr="008B72C6">
        <w:rPr>
          <w:rFonts w:cs="Courier New"/>
          <w:sz w:val="28"/>
          <w:lang w:eastAsia="ar-SA"/>
        </w:rPr>
        <w:t>Сессии Совета проводятся открыто. Совет вправе проводить закрытые сессии в случаях, предусмотренных регламентом.</w:t>
      </w:r>
    </w:p>
    <w:p w:rsidR="008B72C6" w:rsidRPr="008B72C6" w:rsidRDefault="008B72C6" w:rsidP="008B72C6">
      <w:pPr>
        <w:numPr>
          <w:ilvl w:val="0"/>
          <w:numId w:val="11"/>
        </w:numPr>
        <w:tabs>
          <w:tab w:val="left" w:pos="-142"/>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Председательствует на сессиях – председатель Совета, а в его отсутствие – заместитель председателя Совета или депутат, избранный на сессии.</w:t>
      </w:r>
    </w:p>
    <w:p w:rsidR="008B72C6" w:rsidRPr="008B72C6" w:rsidRDefault="008B72C6" w:rsidP="008B72C6">
      <w:pPr>
        <w:numPr>
          <w:ilvl w:val="0"/>
          <w:numId w:val="11"/>
        </w:numPr>
        <w:tabs>
          <w:tab w:val="left" w:pos="-142"/>
        </w:tabs>
        <w:suppressAutoHyphens/>
        <w:autoSpaceDE w:val="0"/>
        <w:ind w:firstLine="794"/>
        <w:jc w:val="both"/>
        <w:rPr>
          <w:rFonts w:eastAsia="Arial" w:cs="Wingdings"/>
          <w:sz w:val="28"/>
          <w:szCs w:val="20"/>
          <w:lang w:eastAsia="ar-SA"/>
        </w:rPr>
      </w:pPr>
      <w:r w:rsidRPr="008B72C6">
        <w:rPr>
          <w:rFonts w:eastAsia="Arial" w:cs="Wingdings"/>
          <w:sz w:val="28"/>
          <w:szCs w:val="20"/>
          <w:lang w:eastAsia="ar-SA"/>
        </w:rPr>
        <w:t>Сессия Совета правомочна, если на ней присутствуют не менее половины  от числа избранных</w:t>
      </w:r>
      <w:r w:rsidRPr="008B72C6">
        <w:rPr>
          <w:rFonts w:eastAsia="Arial" w:cs="Wingdings"/>
          <w:b/>
          <w:sz w:val="28"/>
          <w:szCs w:val="20"/>
          <w:lang w:eastAsia="ar-SA"/>
        </w:rPr>
        <w:t xml:space="preserve"> </w:t>
      </w:r>
      <w:r w:rsidRPr="008B72C6">
        <w:rPr>
          <w:rFonts w:eastAsia="Arial" w:cs="Wingdings"/>
          <w:sz w:val="28"/>
          <w:szCs w:val="20"/>
          <w:lang w:eastAsia="ar-SA"/>
        </w:rPr>
        <w:t>депутатов Совета.</w:t>
      </w:r>
    </w:p>
    <w:p w:rsidR="008B72C6" w:rsidRPr="008B72C6" w:rsidRDefault="008B72C6" w:rsidP="008B72C6">
      <w:pPr>
        <w:numPr>
          <w:ilvl w:val="0"/>
          <w:numId w:val="11"/>
        </w:numPr>
        <w:tabs>
          <w:tab w:val="left" w:pos="-142"/>
        </w:tabs>
        <w:suppressAutoHyphens/>
        <w:autoSpaceDE w:val="0"/>
        <w:ind w:firstLine="794"/>
        <w:jc w:val="both"/>
        <w:rPr>
          <w:rFonts w:eastAsia="Arial" w:cs="Wingdings"/>
          <w:sz w:val="28"/>
          <w:szCs w:val="20"/>
          <w:lang w:eastAsia="ar-SA"/>
        </w:rPr>
      </w:pPr>
      <w:r w:rsidRPr="008B72C6">
        <w:rPr>
          <w:rFonts w:eastAsia="Arial" w:cs="Wingdings"/>
          <w:sz w:val="28"/>
          <w:szCs w:val="20"/>
          <w:lang w:eastAsia="ar-SA"/>
        </w:rPr>
        <w:t>Порядок принятия решений Советом определяется настоящим уставом и регламентом Совета.</w:t>
      </w:r>
    </w:p>
    <w:p w:rsidR="008B72C6" w:rsidRPr="008B72C6" w:rsidRDefault="008B72C6" w:rsidP="008B72C6">
      <w:pPr>
        <w:numPr>
          <w:ilvl w:val="0"/>
          <w:numId w:val="11"/>
        </w:numPr>
        <w:tabs>
          <w:tab w:val="left" w:pos="-142"/>
        </w:tabs>
        <w:suppressAutoHyphens/>
        <w:spacing w:line="200" w:lineRule="atLeast"/>
        <w:ind w:firstLine="794"/>
        <w:jc w:val="both"/>
        <w:rPr>
          <w:rFonts w:cs="Courier New"/>
          <w:sz w:val="28"/>
          <w:lang w:eastAsia="ar-SA"/>
        </w:rPr>
      </w:pPr>
      <w:r w:rsidRPr="008B72C6">
        <w:rPr>
          <w:rFonts w:cs="Courier New"/>
          <w:sz w:val="28"/>
          <w:lang w:eastAsia="ar-SA"/>
        </w:rPr>
        <w:t>Все сессии Совета протоколируются. Протокол сессии подписывается председателем Совета и секретарем, избранным из числа депутатов.</w:t>
      </w:r>
    </w:p>
    <w:p w:rsidR="008B72C6" w:rsidRPr="008B72C6" w:rsidRDefault="008B72C6" w:rsidP="008B72C6">
      <w:pPr>
        <w:keepNext/>
        <w:numPr>
          <w:ilvl w:val="1"/>
          <w:numId w:val="0"/>
        </w:numPr>
        <w:tabs>
          <w:tab w:val="left" w:pos="-142"/>
          <w:tab w:val="left" w:pos="0"/>
          <w:tab w:val="num" w:pos="576"/>
          <w:tab w:val="left" w:pos="840"/>
        </w:tabs>
        <w:suppressAutoHyphens/>
        <w:spacing w:before="240" w:after="60"/>
        <w:ind w:firstLine="794"/>
        <w:jc w:val="both"/>
        <w:outlineLvl w:val="1"/>
        <w:rPr>
          <w:rFonts w:cs="Wingdings"/>
          <w:b/>
          <w:bCs/>
          <w:iCs/>
          <w:sz w:val="28"/>
          <w:szCs w:val="28"/>
          <w:lang w:eastAsia="ar-SA"/>
        </w:rPr>
      </w:pPr>
      <w:r w:rsidRPr="008B72C6">
        <w:rPr>
          <w:rFonts w:cs="Wingdings"/>
          <w:b/>
          <w:bCs/>
          <w:iCs/>
          <w:kern w:val="1"/>
          <w:sz w:val="28"/>
          <w:szCs w:val="28"/>
          <w:lang w:eastAsia="ar-SA"/>
        </w:rPr>
        <w:t xml:space="preserve">Статья 29. </w:t>
      </w:r>
      <w:r w:rsidRPr="008B72C6">
        <w:rPr>
          <w:rFonts w:cs="Wingdings"/>
          <w:b/>
          <w:bCs/>
          <w:iCs/>
          <w:sz w:val="28"/>
          <w:szCs w:val="28"/>
          <w:lang w:eastAsia="ar-SA"/>
        </w:rPr>
        <w:t xml:space="preserve">Депутатские комиссии Совета </w:t>
      </w:r>
    </w:p>
    <w:p w:rsidR="008B72C6" w:rsidRPr="008B72C6" w:rsidRDefault="008B72C6" w:rsidP="008B72C6">
      <w:pPr>
        <w:suppressAutoHyphens/>
        <w:ind w:firstLine="851"/>
        <w:jc w:val="both"/>
        <w:rPr>
          <w:rFonts w:cs="Courier New"/>
          <w:sz w:val="28"/>
          <w:szCs w:val="28"/>
          <w:lang w:eastAsia="ar-SA"/>
        </w:rPr>
      </w:pPr>
      <w:r w:rsidRPr="008B72C6">
        <w:rPr>
          <w:rFonts w:cs="Courier New"/>
          <w:sz w:val="28"/>
          <w:szCs w:val="28"/>
          <w:lang w:eastAsia="ar-SA"/>
        </w:rPr>
        <w:t>1. Все депутаты Совета,</w:t>
      </w:r>
      <w:r w:rsidRPr="008B72C6">
        <w:rPr>
          <w:rFonts w:cs="Courier New"/>
          <w:b/>
          <w:sz w:val="28"/>
          <w:szCs w:val="28"/>
          <w:lang w:eastAsia="ar-SA"/>
        </w:rPr>
        <w:t xml:space="preserve"> </w:t>
      </w:r>
      <w:r w:rsidRPr="008B72C6">
        <w:rPr>
          <w:rFonts w:cs="Courier New"/>
          <w:sz w:val="28"/>
          <w:szCs w:val="28"/>
          <w:lang w:eastAsia="ar-SA"/>
        </w:rPr>
        <w:t>за исключением председателя Совета, участвуют в работе комиссий   Совета.</w:t>
      </w:r>
    </w:p>
    <w:p w:rsidR="008B72C6" w:rsidRPr="008B72C6" w:rsidRDefault="008B72C6" w:rsidP="008B72C6">
      <w:pPr>
        <w:suppressAutoHyphens/>
        <w:ind w:firstLine="840"/>
        <w:jc w:val="both"/>
        <w:rPr>
          <w:rFonts w:cs="Courier New"/>
          <w:sz w:val="28"/>
          <w:szCs w:val="28"/>
          <w:lang w:eastAsia="ar-SA"/>
        </w:rPr>
      </w:pPr>
      <w:r w:rsidRPr="008B72C6">
        <w:rPr>
          <w:rFonts w:cs="Courier New"/>
          <w:sz w:val="28"/>
          <w:szCs w:val="28"/>
          <w:lang w:eastAsia="ar-SA"/>
        </w:rPr>
        <w:t>2. Структура, порядок формирования, полномочия и организация работы комиссий   определяются регламентом Совета.</w:t>
      </w:r>
    </w:p>
    <w:p w:rsidR="008B72C6" w:rsidRPr="008B72C6" w:rsidRDefault="008B72C6" w:rsidP="008B72C6">
      <w:pPr>
        <w:suppressAutoHyphens/>
        <w:ind w:firstLine="840"/>
        <w:jc w:val="both"/>
        <w:rPr>
          <w:rFonts w:cs="Courier New"/>
          <w:sz w:val="28"/>
          <w:szCs w:val="28"/>
          <w:lang w:eastAsia="ar-SA"/>
        </w:rPr>
      </w:pPr>
      <w:r w:rsidRPr="008B72C6">
        <w:rPr>
          <w:rFonts w:cs="Courier New"/>
          <w:sz w:val="28"/>
          <w:szCs w:val="28"/>
          <w:lang w:eastAsia="ar-SA"/>
        </w:rPr>
        <w:t>3. Задачи и сроки полномочий комиссий   определяются Советом при их образовании.</w:t>
      </w:r>
    </w:p>
    <w:p w:rsidR="008B72C6" w:rsidRPr="008B72C6" w:rsidRDefault="008B72C6" w:rsidP="008B72C6">
      <w:pPr>
        <w:suppressAutoHyphens/>
        <w:ind w:firstLine="839"/>
        <w:jc w:val="both"/>
        <w:rPr>
          <w:rFonts w:cs="Courier New"/>
          <w:sz w:val="28"/>
          <w:szCs w:val="28"/>
          <w:lang w:eastAsia="ar-SA"/>
        </w:rPr>
      </w:pPr>
      <w:r w:rsidRPr="008B72C6">
        <w:rPr>
          <w:rFonts w:cs="Courier New"/>
          <w:sz w:val="28"/>
          <w:szCs w:val="28"/>
          <w:lang w:eastAsia="ar-SA"/>
        </w:rPr>
        <w:t>4. Комиссии   ответственны перед Советом и ему подотчетны.</w:t>
      </w:r>
    </w:p>
    <w:p w:rsidR="008B72C6" w:rsidRPr="008B72C6" w:rsidRDefault="008B72C6" w:rsidP="008B72C6">
      <w:pPr>
        <w:suppressAutoHyphens/>
        <w:ind w:firstLine="839"/>
        <w:jc w:val="both"/>
        <w:rPr>
          <w:rFonts w:cs="Courier New"/>
          <w:sz w:val="28"/>
          <w:szCs w:val="28"/>
          <w:lang w:eastAsia="ar-SA"/>
        </w:rPr>
      </w:pPr>
      <w:r w:rsidRPr="008B72C6">
        <w:rPr>
          <w:rFonts w:cs="Courier New"/>
          <w:sz w:val="28"/>
          <w:szCs w:val="28"/>
          <w:lang w:eastAsia="ar-SA"/>
        </w:rPr>
        <w:t xml:space="preserve"> </w:t>
      </w:r>
    </w:p>
    <w:p w:rsidR="008B72C6" w:rsidRPr="008B72C6" w:rsidRDefault="008B72C6" w:rsidP="008B72C6">
      <w:pPr>
        <w:suppressAutoHyphens/>
        <w:autoSpaceDE w:val="0"/>
        <w:ind w:firstLine="839"/>
        <w:jc w:val="both"/>
        <w:rPr>
          <w:rFonts w:cs="Courier New"/>
          <w:b/>
          <w:sz w:val="28"/>
          <w:lang w:eastAsia="ar-SA"/>
        </w:rPr>
      </w:pPr>
      <w:r w:rsidRPr="008B72C6">
        <w:rPr>
          <w:rFonts w:cs="Courier New"/>
          <w:b/>
          <w:sz w:val="28"/>
          <w:lang w:eastAsia="ar-SA"/>
        </w:rPr>
        <w:lastRenderedPageBreak/>
        <w:t xml:space="preserve">Статья 30. Досрочное прекращение полномочий Совета </w:t>
      </w:r>
    </w:p>
    <w:p w:rsidR="008B72C6" w:rsidRPr="008B72C6" w:rsidRDefault="008B72C6" w:rsidP="008B72C6">
      <w:pPr>
        <w:numPr>
          <w:ilvl w:val="0"/>
          <w:numId w:val="4"/>
        </w:numPr>
        <w:tabs>
          <w:tab w:val="left" w:pos="0"/>
        </w:tabs>
        <w:suppressAutoHyphens/>
        <w:ind w:firstLine="851"/>
        <w:jc w:val="both"/>
        <w:rPr>
          <w:rFonts w:cs="Courier New"/>
          <w:sz w:val="28"/>
          <w:lang w:eastAsia="ar-SA"/>
        </w:rPr>
      </w:pPr>
      <w:r w:rsidRPr="008B72C6">
        <w:rPr>
          <w:rFonts w:cs="Courier New"/>
          <w:sz w:val="28"/>
          <w:lang w:eastAsia="ar-SA"/>
        </w:rPr>
        <w:t>Полномочия Совета могут быть досрочно прекращены в порядке и по основаниям, предусмотренным статьей 73 Федерального закона от 06.10.2003 № 131-ФЗ «Об общих принципах организации местного самоуправления в Российской Федерации».</w:t>
      </w:r>
    </w:p>
    <w:p w:rsidR="008B72C6" w:rsidRPr="008B72C6" w:rsidRDefault="008B72C6" w:rsidP="008B72C6">
      <w:pPr>
        <w:tabs>
          <w:tab w:val="left" w:pos="0"/>
        </w:tabs>
        <w:suppressAutoHyphens/>
        <w:ind w:firstLine="851"/>
        <w:jc w:val="both"/>
        <w:rPr>
          <w:rFonts w:cs="Courier New"/>
          <w:sz w:val="28"/>
          <w:lang w:eastAsia="ar-SA"/>
        </w:rPr>
      </w:pPr>
      <w:r w:rsidRPr="008B72C6">
        <w:rPr>
          <w:rFonts w:cs="Courier New"/>
          <w:sz w:val="28"/>
          <w:lang w:eastAsia="ar-SA"/>
        </w:rPr>
        <w:t>2. Полномочия Совета также прекращаются в случае:</w:t>
      </w:r>
    </w:p>
    <w:p w:rsidR="008B72C6" w:rsidRPr="008B72C6" w:rsidRDefault="008B72C6" w:rsidP="008B72C6">
      <w:pPr>
        <w:suppressAutoHyphens/>
        <w:ind w:left="140" w:firstLine="711"/>
        <w:jc w:val="both"/>
        <w:rPr>
          <w:rFonts w:cs="Courier New"/>
          <w:sz w:val="28"/>
          <w:szCs w:val="28"/>
          <w:lang w:eastAsia="ar-SA"/>
        </w:rPr>
      </w:pPr>
      <w:r w:rsidRPr="008B72C6">
        <w:rPr>
          <w:rFonts w:cs="Courier New"/>
          <w:sz w:val="28"/>
          <w:lang w:eastAsia="ar-SA"/>
        </w:rPr>
        <w:t xml:space="preserve">1)  </w:t>
      </w:r>
      <w:r w:rsidRPr="008B72C6">
        <w:rPr>
          <w:rFonts w:cs="Courier New"/>
          <w:sz w:val="28"/>
          <w:szCs w:val="28"/>
          <w:lang w:eastAsia="ar-SA"/>
        </w:rPr>
        <w:t xml:space="preserve">принятия Советом решения о самороспуске;  </w:t>
      </w:r>
    </w:p>
    <w:p w:rsidR="008B72C6" w:rsidRPr="008B72C6" w:rsidRDefault="008B72C6" w:rsidP="008B72C6">
      <w:pPr>
        <w:suppressAutoHyphens/>
        <w:ind w:left="140" w:firstLine="711"/>
        <w:jc w:val="both"/>
        <w:rPr>
          <w:rFonts w:cs="Courier New"/>
          <w:sz w:val="28"/>
          <w:lang w:eastAsia="ar-SA"/>
        </w:rPr>
      </w:pPr>
      <w:r w:rsidRPr="008B72C6">
        <w:rPr>
          <w:rFonts w:cs="Courier New"/>
          <w:sz w:val="28"/>
          <w:szCs w:val="28"/>
          <w:lang w:eastAsia="ar-SA"/>
        </w:rPr>
        <w:t>2)</w:t>
      </w:r>
      <w:r w:rsidRPr="008B72C6">
        <w:rPr>
          <w:rFonts w:cs="Courier New"/>
          <w:lang w:eastAsia="ar-SA"/>
        </w:rPr>
        <w:t xml:space="preserve"> </w:t>
      </w:r>
      <w:r w:rsidRPr="008B72C6">
        <w:rPr>
          <w:rFonts w:cs="Courier New"/>
          <w:sz w:val="28"/>
          <w:lang w:eastAsia="ar-SA"/>
        </w:rPr>
        <w:t>вступления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8B72C6" w:rsidRPr="008B72C6" w:rsidRDefault="008B72C6" w:rsidP="008B72C6">
      <w:pPr>
        <w:suppressAutoHyphens/>
        <w:ind w:left="140" w:firstLine="711"/>
        <w:jc w:val="both"/>
        <w:rPr>
          <w:rFonts w:cs="Courier New"/>
          <w:sz w:val="28"/>
          <w:szCs w:val="28"/>
          <w:lang w:eastAsia="ar-SA"/>
        </w:rPr>
      </w:pPr>
      <w:r w:rsidRPr="008B72C6">
        <w:rPr>
          <w:rFonts w:cs="Courier New"/>
          <w:sz w:val="28"/>
          <w:lang w:eastAsia="ar-SA"/>
        </w:rPr>
        <w:t xml:space="preserve">3) </w:t>
      </w:r>
      <w:r w:rsidRPr="008B72C6">
        <w:rPr>
          <w:rFonts w:cs="Courier New"/>
          <w:sz w:val="28"/>
          <w:szCs w:val="28"/>
          <w:lang w:eastAsia="ar-SA"/>
        </w:rPr>
        <w:t xml:space="preserve">преобразования поселения, осуществляемого в соответствии с частями 3, 5 статьи 13 Федерального закона от 06.10.2003 № 131-ФЗ «Об общих принципах организации местного самоуправления в Российской Федерации», а также в случае упразднения поселения;  </w:t>
      </w:r>
    </w:p>
    <w:p w:rsidR="008B72C6" w:rsidRPr="008B72C6" w:rsidRDefault="008B72C6" w:rsidP="008B72C6">
      <w:pPr>
        <w:suppressAutoHyphens/>
        <w:ind w:left="140" w:firstLine="711"/>
        <w:jc w:val="both"/>
        <w:rPr>
          <w:rFonts w:cs="Courier New"/>
          <w:sz w:val="28"/>
          <w:lang w:eastAsia="ar-SA"/>
        </w:rPr>
      </w:pPr>
      <w:r w:rsidRPr="008B72C6">
        <w:rPr>
          <w:rFonts w:cs="Courier New"/>
          <w:sz w:val="28"/>
          <w:szCs w:val="28"/>
          <w:lang w:eastAsia="ar-SA"/>
        </w:rPr>
        <w:t xml:space="preserve">4) </w:t>
      </w:r>
      <w:r w:rsidRPr="008B72C6">
        <w:rPr>
          <w:rFonts w:cs="Courier New"/>
          <w:sz w:val="28"/>
          <w:lang w:eastAsia="ar-SA"/>
        </w:rPr>
        <w:t>утраты поселением статуса муниципального образования в связи с его объединением с городским округом;</w:t>
      </w:r>
    </w:p>
    <w:p w:rsidR="008B72C6" w:rsidRPr="008B72C6" w:rsidRDefault="008B72C6" w:rsidP="008B72C6">
      <w:pPr>
        <w:suppressAutoHyphens/>
        <w:ind w:left="140" w:firstLine="711"/>
        <w:jc w:val="both"/>
        <w:rPr>
          <w:rFonts w:cs="Courier New"/>
          <w:sz w:val="28"/>
          <w:lang w:eastAsia="ar-SA"/>
        </w:rPr>
      </w:pPr>
      <w:r w:rsidRPr="008B72C6">
        <w:rPr>
          <w:rFonts w:cs="Courier New"/>
          <w:sz w:val="28"/>
          <w:lang w:eastAsia="ar-SA"/>
        </w:rPr>
        <w:t>5)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8B72C6" w:rsidRPr="008B72C6" w:rsidRDefault="008B72C6" w:rsidP="008B72C6">
      <w:pPr>
        <w:suppressAutoHyphens/>
        <w:ind w:left="140" w:firstLine="711"/>
        <w:jc w:val="both"/>
        <w:rPr>
          <w:rFonts w:cs="Courier New"/>
          <w:sz w:val="28"/>
          <w:lang w:eastAsia="ar-SA"/>
        </w:rPr>
      </w:pPr>
      <w:r w:rsidRPr="008B72C6">
        <w:rPr>
          <w:rFonts w:cs="Courier New"/>
          <w:sz w:val="28"/>
          <w:lang w:eastAsia="ar-SA"/>
        </w:rPr>
        <w:t>6) нарушения срока издания муниципального правового акта, требуемого для реализации решения, принятого путем волеизъявления граждан.</w:t>
      </w:r>
    </w:p>
    <w:p w:rsidR="008B72C6" w:rsidRPr="008B72C6" w:rsidRDefault="008B72C6" w:rsidP="008B72C6">
      <w:pPr>
        <w:suppressAutoHyphens/>
        <w:ind w:firstLine="851"/>
        <w:jc w:val="both"/>
        <w:rPr>
          <w:rFonts w:cs="Courier New"/>
          <w:sz w:val="28"/>
          <w:szCs w:val="28"/>
          <w:lang w:eastAsia="ar-SA"/>
        </w:rPr>
      </w:pPr>
      <w:r w:rsidRPr="008B72C6">
        <w:rPr>
          <w:rFonts w:cs="Courier New"/>
          <w:sz w:val="28"/>
          <w:szCs w:val="28"/>
          <w:lang w:eastAsia="ar-SA"/>
        </w:rPr>
        <w:t xml:space="preserve">2. С инициативой о самороспуске может выступить группа депутатов Совета численностью не менее 1/3 депутатов от числа избранных депутатов, глава поселения, председатель Совета.  </w:t>
      </w:r>
    </w:p>
    <w:p w:rsidR="008B72C6" w:rsidRPr="008B72C6" w:rsidRDefault="008B72C6" w:rsidP="008B72C6">
      <w:pPr>
        <w:suppressAutoHyphens/>
        <w:ind w:firstLine="851"/>
        <w:jc w:val="both"/>
        <w:rPr>
          <w:rFonts w:cs="Courier New"/>
          <w:sz w:val="28"/>
          <w:szCs w:val="28"/>
          <w:lang w:eastAsia="ar-SA"/>
        </w:rPr>
      </w:pPr>
      <w:r w:rsidRPr="008B72C6">
        <w:rPr>
          <w:rFonts w:cs="Courier New"/>
          <w:sz w:val="28"/>
          <w:szCs w:val="28"/>
          <w:lang w:eastAsia="ar-SA"/>
        </w:rPr>
        <w:t xml:space="preserve">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главой поселения, председателем Совета, должно содержать предложения о самороспуске с указанием причины самороспуска, об инициаторе либо инициаторах самороспуска (фамилия, имя, отчество), личную подпись и дату ее внесения.  </w:t>
      </w:r>
    </w:p>
    <w:p w:rsidR="008B72C6" w:rsidRPr="008B72C6" w:rsidRDefault="008B72C6" w:rsidP="008B72C6">
      <w:pPr>
        <w:suppressAutoHyphens/>
        <w:ind w:firstLine="851"/>
        <w:jc w:val="both"/>
        <w:rPr>
          <w:rFonts w:cs="Courier New"/>
          <w:sz w:val="28"/>
          <w:szCs w:val="28"/>
          <w:lang w:eastAsia="ar-SA"/>
        </w:rPr>
      </w:pPr>
      <w:r w:rsidRPr="008B72C6">
        <w:rPr>
          <w:rFonts w:cs="Courier New"/>
          <w:sz w:val="28"/>
          <w:szCs w:val="28"/>
          <w:lang w:eastAsia="ar-SA"/>
        </w:rPr>
        <w:t xml:space="preserve"> 3. Заявление о самороспуске подлежит рассмотрению на очередной либо на внеочередной сессии Совета, но не позднее одного месяца со дня его поступления в Совет.  </w:t>
      </w:r>
    </w:p>
    <w:p w:rsidR="008B72C6" w:rsidRPr="008B72C6" w:rsidRDefault="008B72C6" w:rsidP="008B72C6">
      <w:pPr>
        <w:suppressAutoHyphens/>
        <w:ind w:firstLine="851"/>
        <w:jc w:val="both"/>
        <w:rPr>
          <w:rFonts w:cs="Courier New"/>
          <w:sz w:val="28"/>
          <w:szCs w:val="28"/>
          <w:lang w:eastAsia="ar-SA"/>
        </w:rPr>
      </w:pPr>
      <w:r w:rsidRPr="008B72C6">
        <w:rPr>
          <w:rFonts w:cs="Courier New"/>
          <w:sz w:val="28"/>
          <w:szCs w:val="28"/>
          <w:lang w:eastAsia="ar-SA"/>
        </w:rPr>
        <w:t xml:space="preserve">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  </w:t>
      </w:r>
    </w:p>
    <w:p w:rsidR="008B72C6" w:rsidRPr="008B72C6" w:rsidRDefault="008B72C6" w:rsidP="008B72C6">
      <w:pPr>
        <w:suppressAutoHyphens/>
        <w:ind w:firstLine="851"/>
        <w:jc w:val="both"/>
        <w:rPr>
          <w:rFonts w:cs="Courier New"/>
          <w:sz w:val="28"/>
          <w:szCs w:val="28"/>
          <w:lang w:eastAsia="ar-SA"/>
        </w:rPr>
      </w:pPr>
      <w:r w:rsidRPr="008B72C6">
        <w:rPr>
          <w:rFonts w:cs="Courier New"/>
          <w:sz w:val="28"/>
          <w:szCs w:val="28"/>
          <w:lang w:eastAsia="ar-SA"/>
        </w:rPr>
        <w:t xml:space="preserve">4. Решение о самороспуске принимается не менее чем двумя третями голосов от установленного числа депутатов Совета   на ближайшей сессии Совета либо на внеочередной сессии Совета.  </w:t>
      </w:r>
    </w:p>
    <w:p w:rsidR="008B72C6" w:rsidRPr="008B72C6" w:rsidRDefault="008B72C6" w:rsidP="008B72C6">
      <w:pPr>
        <w:suppressAutoHyphens/>
        <w:ind w:firstLine="851"/>
        <w:jc w:val="both"/>
        <w:rPr>
          <w:rFonts w:cs="Courier New"/>
          <w:sz w:val="28"/>
          <w:szCs w:val="28"/>
          <w:lang w:eastAsia="ar-SA"/>
        </w:rPr>
      </w:pPr>
      <w:r w:rsidRPr="008B72C6">
        <w:rPr>
          <w:rFonts w:cs="Courier New"/>
          <w:sz w:val="28"/>
          <w:szCs w:val="28"/>
          <w:lang w:eastAsia="ar-SA"/>
        </w:rPr>
        <w:t xml:space="preserve"> 5. Досрочное прекращение полномочий Совета влечёт досрочное прекращение полномочий депутатов Совета.  </w:t>
      </w:r>
    </w:p>
    <w:p w:rsidR="008B72C6" w:rsidRPr="008B72C6" w:rsidRDefault="008B72C6" w:rsidP="008B72C6">
      <w:pPr>
        <w:tabs>
          <w:tab w:val="left" w:pos="0"/>
        </w:tabs>
        <w:suppressAutoHyphens/>
        <w:ind w:firstLine="851"/>
        <w:jc w:val="both"/>
        <w:rPr>
          <w:rFonts w:cs="Courier New"/>
          <w:sz w:val="28"/>
          <w:szCs w:val="28"/>
          <w:lang w:eastAsia="ar-SA"/>
        </w:rPr>
      </w:pPr>
      <w:r w:rsidRPr="008B72C6">
        <w:rPr>
          <w:rFonts w:cs="Courier New"/>
          <w:sz w:val="28"/>
          <w:szCs w:val="28"/>
          <w:lang w:eastAsia="ar-SA"/>
        </w:rPr>
        <w:t>6. В случае досрочного прекращения или самороспуска Совета, выборы депутатов Совета</w:t>
      </w:r>
      <w:r w:rsidRPr="008B72C6">
        <w:rPr>
          <w:rFonts w:cs="Courier New"/>
          <w:b/>
          <w:sz w:val="28"/>
          <w:szCs w:val="28"/>
          <w:lang w:eastAsia="ar-SA"/>
        </w:rPr>
        <w:t xml:space="preserve"> </w:t>
      </w:r>
      <w:r w:rsidRPr="008B72C6">
        <w:rPr>
          <w:rFonts w:cs="Courier New"/>
          <w:sz w:val="28"/>
          <w:szCs w:val="28"/>
          <w:lang w:eastAsia="ar-SA"/>
        </w:rPr>
        <w:t>нового созыва назначаются и проводятся в соответствии с законодательством.</w:t>
      </w:r>
    </w:p>
    <w:p w:rsidR="008B72C6" w:rsidRPr="008B72C6" w:rsidRDefault="008B72C6" w:rsidP="008B72C6">
      <w:pPr>
        <w:tabs>
          <w:tab w:val="left" w:pos="1482"/>
        </w:tabs>
        <w:suppressAutoHyphens/>
        <w:jc w:val="both"/>
        <w:rPr>
          <w:rFonts w:cs="Courier New"/>
          <w:sz w:val="28"/>
          <w:lang w:eastAsia="ar-SA"/>
        </w:rPr>
      </w:pPr>
    </w:p>
    <w:p w:rsidR="008B72C6" w:rsidRPr="008B72C6" w:rsidRDefault="008B72C6" w:rsidP="008B72C6">
      <w:pPr>
        <w:suppressAutoHyphens/>
        <w:ind w:firstLine="840"/>
        <w:jc w:val="both"/>
        <w:rPr>
          <w:rFonts w:cs="Courier New"/>
          <w:b/>
          <w:sz w:val="28"/>
          <w:lang w:eastAsia="ar-SA"/>
        </w:rPr>
      </w:pPr>
      <w:r w:rsidRPr="008B72C6">
        <w:rPr>
          <w:rFonts w:cs="Courier New"/>
          <w:b/>
          <w:kern w:val="1"/>
          <w:sz w:val="28"/>
          <w:lang w:eastAsia="ar-SA"/>
        </w:rPr>
        <w:t xml:space="preserve">Статья 31. Глава </w:t>
      </w:r>
      <w:r w:rsidRPr="008B72C6">
        <w:rPr>
          <w:rFonts w:cs="Courier New"/>
          <w:b/>
          <w:sz w:val="28"/>
          <w:lang w:eastAsia="ar-SA"/>
        </w:rPr>
        <w:t>поселения</w:t>
      </w:r>
    </w:p>
    <w:p w:rsidR="008B72C6" w:rsidRPr="008B72C6" w:rsidRDefault="008B72C6" w:rsidP="008B72C6">
      <w:pPr>
        <w:tabs>
          <w:tab w:val="left" w:pos="0"/>
        </w:tabs>
        <w:suppressAutoHyphens/>
        <w:ind w:firstLine="851"/>
        <w:jc w:val="both"/>
        <w:rPr>
          <w:rFonts w:eastAsia="Arial" w:cs="Wingdings"/>
          <w:kern w:val="1"/>
          <w:sz w:val="28"/>
          <w:szCs w:val="20"/>
          <w:lang w:eastAsia="ar-SA"/>
        </w:rPr>
      </w:pPr>
      <w:r w:rsidRPr="008B72C6">
        <w:rPr>
          <w:rFonts w:eastAsia="Arial" w:cs="Wingdings"/>
          <w:kern w:val="1"/>
          <w:sz w:val="28"/>
          <w:szCs w:val="20"/>
          <w:lang w:eastAsia="ar-SA"/>
        </w:rPr>
        <w:lastRenderedPageBreak/>
        <w:t xml:space="preserve">1. Глава </w:t>
      </w:r>
      <w:r w:rsidRPr="008B72C6">
        <w:rPr>
          <w:rFonts w:eastAsia="Arial" w:cs="Wingdings"/>
          <w:sz w:val="28"/>
          <w:szCs w:val="20"/>
          <w:lang w:eastAsia="ar-SA"/>
        </w:rPr>
        <w:t>поселения</w:t>
      </w:r>
      <w:r w:rsidRPr="008B72C6">
        <w:rPr>
          <w:rFonts w:eastAsia="Arial" w:cs="Wingdings"/>
          <w:kern w:val="1"/>
          <w:sz w:val="28"/>
          <w:szCs w:val="20"/>
          <w:lang w:eastAsia="ar-SA"/>
        </w:rPr>
        <w:t xml:space="preserve"> является высшим должностным лицом </w:t>
      </w:r>
      <w:r w:rsidRPr="008B72C6">
        <w:rPr>
          <w:rFonts w:eastAsia="Arial" w:cs="Wingdings"/>
          <w:sz w:val="28"/>
          <w:szCs w:val="20"/>
          <w:lang w:eastAsia="ar-SA"/>
        </w:rPr>
        <w:t>муниципального образования</w:t>
      </w:r>
      <w:r w:rsidRPr="008B72C6">
        <w:rPr>
          <w:rFonts w:eastAsia="Arial" w:cs="Wingdings"/>
          <w:kern w:val="1"/>
          <w:sz w:val="28"/>
          <w:szCs w:val="20"/>
          <w:lang w:eastAsia="ar-SA"/>
        </w:rPr>
        <w:t>, наделяется настоящим уставом собственными полномочиями по решению вопросов местного значения.</w:t>
      </w:r>
    </w:p>
    <w:p w:rsidR="008B72C6" w:rsidRPr="008B72C6" w:rsidRDefault="008B72C6" w:rsidP="008B72C6">
      <w:pPr>
        <w:tabs>
          <w:tab w:val="left" w:pos="0"/>
        </w:tabs>
        <w:suppressAutoHyphens/>
        <w:ind w:firstLine="851"/>
        <w:jc w:val="both"/>
        <w:rPr>
          <w:rFonts w:eastAsia="Arial" w:cs="Wingdings"/>
          <w:color w:val="000000"/>
          <w:sz w:val="28"/>
          <w:szCs w:val="20"/>
          <w:lang w:eastAsia="ar-SA"/>
        </w:rPr>
      </w:pPr>
      <w:r w:rsidRPr="008B72C6">
        <w:rPr>
          <w:rFonts w:eastAsia="Arial" w:cs="Wingdings"/>
          <w:kern w:val="1"/>
          <w:sz w:val="28"/>
          <w:szCs w:val="20"/>
          <w:lang w:eastAsia="ar-SA"/>
        </w:rPr>
        <w:t xml:space="preserve">2. Глава </w:t>
      </w:r>
      <w:r w:rsidRPr="008B72C6">
        <w:rPr>
          <w:rFonts w:eastAsia="Arial" w:cs="Wingdings"/>
          <w:sz w:val="28"/>
          <w:szCs w:val="20"/>
          <w:lang w:eastAsia="ar-SA"/>
        </w:rPr>
        <w:t>поселения</w:t>
      </w:r>
      <w:r w:rsidRPr="008B72C6">
        <w:rPr>
          <w:rFonts w:eastAsia="Arial" w:cs="Wingdings"/>
          <w:kern w:val="1"/>
          <w:sz w:val="28"/>
          <w:szCs w:val="20"/>
          <w:lang w:eastAsia="ar-SA"/>
        </w:rPr>
        <w:t xml:space="preserve"> возглавляет администрацию поселения. Глава </w:t>
      </w:r>
      <w:r w:rsidRPr="008B72C6">
        <w:rPr>
          <w:rFonts w:eastAsia="Arial" w:cs="Wingdings"/>
          <w:sz w:val="28"/>
          <w:szCs w:val="20"/>
          <w:lang w:eastAsia="ar-SA"/>
        </w:rPr>
        <w:t>поселения</w:t>
      </w:r>
      <w:r w:rsidRPr="008B72C6">
        <w:rPr>
          <w:rFonts w:eastAsia="Arial" w:cs="Wingdings"/>
          <w:color w:val="000000"/>
          <w:sz w:val="28"/>
          <w:szCs w:val="20"/>
          <w:lang w:eastAsia="ar-SA"/>
        </w:rPr>
        <w:t xml:space="preserve"> исполняет свои полномочия на постоянной основе.</w:t>
      </w:r>
    </w:p>
    <w:p w:rsidR="008B72C6" w:rsidRPr="008B72C6" w:rsidRDefault="008B72C6" w:rsidP="008B72C6">
      <w:pPr>
        <w:tabs>
          <w:tab w:val="left" w:pos="0"/>
        </w:tabs>
        <w:suppressAutoHyphens/>
        <w:ind w:firstLine="851"/>
        <w:jc w:val="both"/>
        <w:rPr>
          <w:rFonts w:eastAsia="Arial" w:cs="Wingdings"/>
          <w:kern w:val="1"/>
          <w:sz w:val="28"/>
          <w:szCs w:val="20"/>
          <w:lang w:eastAsia="ar-SA"/>
        </w:rPr>
      </w:pPr>
      <w:r w:rsidRPr="008B72C6">
        <w:rPr>
          <w:rFonts w:eastAsia="Arial" w:cs="Wingdings"/>
          <w:kern w:val="1"/>
          <w:sz w:val="28"/>
          <w:szCs w:val="20"/>
          <w:lang w:eastAsia="ar-SA"/>
        </w:rPr>
        <w:t xml:space="preserve">3. Глава </w:t>
      </w:r>
      <w:r w:rsidRPr="008B72C6">
        <w:rPr>
          <w:rFonts w:eastAsia="Arial" w:cs="Wingdings"/>
          <w:sz w:val="28"/>
          <w:szCs w:val="20"/>
          <w:lang w:eastAsia="ar-SA"/>
        </w:rPr>
        <w:t>поселения</w:t>
      </w:r>
      <w:r w:rsidRPr="008B72C6">
        <w:rPr>
          <w:rFonts w:eastAsia="Arial" w:cs="Wingdings"/>
          <w:kern w:val="1"/>
          <w:sz w:val="28"/>
          <w:szCs w:val="20"/>
          <w:lang w:eastAsia="ar-SA"/>
        </w:rPr>
        <w:t xml:space="preserve"> подконтролен и подотчетен непосредственно населению </w:t>
      </w:r>
      <w:r w:rsidRPr="008B72C6">
        <w:rPr>
          <w:rFonts w:eastAsia="Arial" w:cs="Wingdings"/>
          <w:sz w:val="28"/>
          <w:szCs w:val="20"/>
          <w:lang w:eastAsia="ar-SA"/>
        </w:rPr>
        <w:t>муниципального образования</w:t>
      </w:r>
      <w:r w:rsidRPr="008B72C6">
        <w:rPr>
          <w:rFonts w:eastAsia="Arial" w:cs="Wingdings"/>
          <w:kern w:val="1"/>
          <w:sz w:val="28"/>
          <w:szCs w:val="20"/>
          <w:lang w:eastAsia="ar-SA"/>
        </w:rPr>
        <w:t xml:space="preserve"> и Совету.</w:t>
      </w:r>
    </w:p>
    <w:p w:rsidR="008B72C6" w:rsidRPr="008B72C6" w:rsidRDefault="008B72C6" w:rsidP="008B72C6">
      <w:pPr>
        <w:suppressAutoHyphens/>
        <w:ind w:firstLine="851"/>
        <w:jc w:val="both"/>
        <w:rPr>
          <w:rFonts w:eastAsia="Arial" w:cs="Wingdings"/>
          <w:kern w:val="1"/>
          <w:sz w:val="28"/>
          <w:szCs w:val="28"/>
          <w:lang w:eastAsia="ar-SA"/>
        </w:rPr>
      </w:pPr>
      <w:r w:rsidRPr="008B72C6">
        <w:rPr>
          <w:rFonts w:eastAsia="Arial" w:cs="Wingdings"/>
          <w:kern w:val="1"/>
          <w:sz w:val="28"/>
          <w:szCs w:val="28"/>
          <w:lang w:eastAsia="ar-SA"/>
        </w:rPr>
        <w:t xml:space="preserve">4. Глава </w:t>
      </w:r>
      <w:r w:rsidRPr="008B72C6">
        <w:rPr>
          <w:rFonts w:eastAsia="Arial" w:cs="Wingdings"/>
          <w:sz w:val="28"/>
          <w:szCs w:val="28"/>
          <w:lang w:eastAsia="ar-SA"/>
        </w:rPr>
        <w:t>поселения</w:t>
      </w:r>
      <w:r w:rsidRPr="008B72C6">
        <w:rPr>
          <w:rFonts w:eastAsia="Arial" w:cs="Wingdings"/>
          <w:kern w:val="1"/>
          <w:sz w:val="28"/>
          <w:szCs w:val="28"/>
          <w:lang w:eastAsia="ar-SA"/>
        </w:rPr>
        <w:t xml:space="preserve">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   </w:t>
      </w:r>
    </w:p>
    <w:p w:rsidR="008B72C6" w:rsidRPr="008B72C6" w:rsidRDefault="008B72C6" w:rsidP="008B72C6">
      <w:pPr>
        <w:suppressAutoHyphens/>
        <w:ind w:firstLine="851"/>
        <w:jc w:val="both"/>
        <w:rPr>
          <w:rFonts w:cs="Courier New"/>
          <w:sz w:val="28"/>
          <w:szCs w:val="28"/>
          <w:lang w:eastAsia="ar-SA"/>
        </w:rPr>
      </w:pPr>
      <w:r w:rsidRPr="008B72C6">
        <w:rPr>
          <w:rFonts w:cs="Courier New"/>
          <w:kern w:val="1"/>
          <w:sz w:val="28"/>
          <w:szCs w:val="28"/>
          <w:lang w:eastAsia="ar-SA"/>
        </w:rPr>
        <w:t xml:space="preserve">В случае избрания главы поселения на досрочных выборах срок его полномочий определяется с учетом положений статьи 13 настоящего устава. </w:t>
      </w:r>
      <w:r w:rsidRPr="008B72C6">
        <w:rPr>
          <w:rFonts w:cs="Courier New"/>
          <w:sz w:val="28"/>
          <w:szCs w:val="28"/>
          <w:lang w:eastAsia="ar-SA"/>
        </w:rPr>
        <w:t xml:space="preserve"> </w:t>
      </w:r>
    </w:p>
    <w:p w:rsidR="008B72C6" w:rsidRPr="008B72C6" w:rsidRDefault="008B72C6" w:rsidP="008B72C6">
      <w:pPr>
        <w:tabs>
          <w:tab w:val="left" w:pos="0"/>
        </w:tabs>
        <w:suppressAutoHyphens/>
        <w:ind w:firstLine="851"/>
        <w:jc w:val="both"/>
        <w:rPr>
          <w:rFonts w:eastAsia="Arial" w:cs="Wingdings"/>
          <w:kern w:val="1"/>
          <w:sz w:val="28"/>
          <w:szCs w:val="20"/>
          <w:lang w:eastAsia="ar-SA"/>
        </w:rPr>
      </w:pPr>
      <w:r w:rsidRPr="008B72C6">
        <w:rPr>
          <w:rFonts w:eastAsia="Arial" w:cs="Wingdings"/>
          <w:kern w:val="1"/>
          <w:sz w:val="28"/>
          <w:szCs w:val="20"/>
          <w:lang w:eastAsia="ar-SA"/>
        </w:rPr>
        <w:t xml:space="preserve">5. Главой </w:t>
      </w:r>
      <w:r w:rsidRPr="008B72C6">
        <w:rPr>
          <w:rFonts w:eastAsia="Arial" w:cs="Wingdings"/>
          <w:sz w:val="28"/>
          <w:szCs w:val="20"/>
          <w:lang w:eastAsia="ar-SA"/>
        </w:rPr>
        <w:t>поселения</w:t>
      </w:r>
      <w:r w:rsidRPr="008B72C6">
        <w:rPr>
          <w:rFonts w:eastAsia="Arial" w:cs="Wingdings"/>
          <w:kern w:val="1"/>
          <w:sz w:val="28"/>
          <w:szCs w:val="20"/>
          <w:lang w:eastAsia="ar-SA"/>
        </w:rPr>
        <w:t xml:space="preserve"> может быть избран гражданин Российской Федерации, достигший ко дню голосования возраста 21 года.</w:t>
      </w:r>
    </w:p>
    <w:p w:rsidR="008B72C6" w:rsidRPr="008B72C6" w:rsidRDefault="008B72C6" w:rsidP="008B72C6">
      <w:pPr>
        <w:suppressAutoHyphens/>
        <w:ind w:firstLine="851"/>
        <w:jc w:val="both"/>
        <w:rPr>
          <w:rFonts w:cs="Courier New"/>
          <w:kern w:val="1"/>
          <w:sz w:val="28"/>
          <w:szCs w:val="28"/>
          <w:lang w:eastAsia="ar-SA"/>
        </w:rPr>
      </w:pPr>
      <w:r w:rsidRPr="008B72C6">
        <w:rPr>
          <w:rFonts w:cs="Courier New"/>
          <w:kern w:val="1"/>
          <w:sz w:val="28"/>
          <w:szCs w:val="28"/>
          <w:lang w:eastAsia="ar-SA"/>
        </w:rPr>
        <w:t xml:space="preserve">Полномочия главы поселения начинаются со дня его вступления в должность и прекращаются в день вступления в должность вновь избранного главы поселения.  </w:t>
      </w:r>
    </w:p>
    <w:p w:rsidR="008B72C6" w:rsidRPr="008B72C6" w:rsidRDefault="008B72C6" w:rsidP="008B72C6">
      <w:pPr>
        <w:tabs>
          <w:tab w:val="left" w:pos="0"/>
        </w:tabs>
        <w:suppressAutoHyphens/>
        <w:ind w:firstLine="851"/>
        <w:jc w:val="both"/>
        <w:rPr>
          <w:rFonts w:eastAsia="Arial" w:cs="Wingdings"/>
          <w:kern w:val="1"/>
          <w:sz w:val="28"/>
          <w:szCs w:val="20"/>
          <w:lang w:eastAsia="ar-SA"/>
        </w:rPr>
      </w:pPr>
      <w:r w:rsidRPr="008B72C6">
        <w:rPr>
          <w:rFonts w:eastAsia="Arial" w:cs="Wingdings"/>
          <w:kern w:val="1"/>
          <w:sz w:val="28"/>
          <w:szCs w:val="20"/>
          <w:lang w:eastAsia="ar-SA"/>
        </w:rPr>
        <w:t>6. Вступление в должность главы</w:t>
      </w:r>
      <w:r w:rsidRPr="008B72C6">
        <w:rPr>
          <w:rFonts w:eastAsia="Arial" w:cs="Wingdings"/>
          <w:color w:val="000000"/>
          <w:sz w:val="28"/>
          <w:szCs w:val="20"/>
          <w:lang w:eastAsia="ar-SA"/>
        </w:rPr>
        <w:t xml:space="preserve"> </w:t>
      </w:r>
      <w:r w:rsidRPr="008B72C6">
        <w:rPr>
          <w:rFonts w:eastAsia="Arial" w:cs="Wingdings"/>
          <w:sz w:val="28"/>
          <w:szCs w:val="20"/>
          <w:lang w:eastAsia="ar-SA"/>
        </w:rPr>
        <w:t>поселения</w:t>
      </w:r>
      <w:r w:rsidRPr="008B72C6">
        <w:rPr>
          <w:rFonts w:eastAsia="Arial" w:cs="Wingdings"/>
          <w:kern w:val="1"/>
          <w:sz w:val="28"/>
          <w:szCs w:val="20"/>
          <w:lang w:eastAsia="ar-SA"/>
        </w:rPr>
        <w:t xml:space="preserve"> осуществляется не позднее трех недель со дня избрания в торжественной обстановке на сессии Совета.</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kern w:val="1"/>
          <w:sz w:val="28"/>
          <w:szCs w:val="20"/>
          <w:lang w:eastAsia="ar-SA"/>
        </w:rPr>
        <w:t>7.</w:t>
      </w:r>
      <w:r w:rsidRPr="008B72C6">
        <w:rPr>
          <w:rFonts w:eastAsia="Arial" w:cs="Wingdings"/>
          <w:b/>
          <w:kern w:val="1"/>
          <w:sz w:val="28"/>
          <w:szCs w:val="20"/>
          <w:lang w:eastAsia="ar-SA"/>
        </w:rPr>
        <w:t xml:space="preserve"> </w:t>
      </w:r>
      <w:r w:rsidRPr="008B72C6">
        <w:rPr>
          <w:rFonts w:eastAsia="Arial" w:cs="Wingdings"/>
          <w:kern w:val="1"/>
          <w:sz w:val="28"/>
          <w:szCs w:val="20"/>
          <w:lang w:eastAsia="ar-SA"/>
        </w:rPr>
        <w:t xml:space="preserve">Глава </w:t>
      </w:r>
      <w:r w:rsidRPr="008B72C6">
        <w:rPr>
          <w:rFonts w:eastAsia="Arial" w:cs="Wingdings"/>
          <w:sz w:val="28"/>
          <w:szCs w:val="20"/>
          <w:lang w:eastAsia="ar-SA"/>
        </w:rPr>
        <w:t>поселения</w:t>
      </w:r>
      <w:r w:rsidRPr="008B72C6">
        <w:rPr>
          <w:rFonts w:eastAsia="Arial" w:cs="Wingdings"/>
          <w:kern w:val="1"/>
          <w:sz w:val="28"/>
          <w:szCs w:val="20"/>
          <w:lang w:eastAsia="ar-SA"/>
        </w:rPr>
        <w:t xml:space="preserve"> не может быть депутатом </w:t>
      </w:r>
      <w:r w:rsidRPr="008B72C6">
        <w:rPr>
          <w:rFonts w:eastAsia="Arial" w:cs="Wingdings"/>
          <w:sz w:val="28"/>
          <w:szCs w:val="20"/>
          <w:lang w:eastAsia="ar-SA"/>
        </w:rPr>
        <w:t xml:space="preserve">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Глава поселения не может одновременно исполнять полномочия депутата Совета, за исключением случаев, установленных Федеральным законом от 06.10.2003 № 131-ФЗ «Об общих принципах организации местного самоуправления в Российской Федерации».</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Глава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w:t>
      </w:r>
    </w:p>
    <w:p w:rsidR="008B72C6" w:rsidRPr="008B72C6" w:rsidRDefault="008B72C6" w:rsidP="008B72C6">
      <w:pPr>
        <w:suppressAutoHyphens/>
        <w:ind w:firstLine="851"/>
        <w:jc w:val="both"/>
        <w:rPr>
          <w:rFonts w:cs="Courier New"/>
          <w:sz w:val="28"/>
          <w:lang w:eastAsia="ar-SA"/>
        </w:rPr>
      </w:pPr>
      <w:r w:rsidRPr="008B72C6">
        <w:rPr>
          <w:rFonts w:cs="Courier New"/>
          <w:sz w:val="28"/>
          <w:lang w:eastAsia="ar-SA"/>
        </w:rPr>
        <w:t>8. Глава поселения не вправе:</w:t>
      </w:r>
    </w:p>
    <w:p w:rsidR="008B72C6" w:rsidRPr="008B72C6" w:rsidRDefault="008B72C6" w:rsidP="008B72C6">
      <w:pPr>
        <w:suppressAutoHyphens/>
        <w:ind w:firstLine="851"/>
        <w:jc w:val="both"/>
        <w:rPr>
          <w:rFonts w:cs="Courier New"/>
          <w:sz w:val="28"/>
          <w:lang w:eastAsia="ar-SA"/>
        </w:rPr>
      </w:pPr>
      <w:r w:rsidRPr="008B72C6">
        <w:rPr>
          <w:rFonts w:cs="Courier New"/>
          <w:sz w:val="28"/>
          <w:lang w:eastAsia="ar-SA"/>
        </w:rPr>
        <w:t>1) заниматься предпринимательской деятельностью;</w:t>
      </w:r>
    </w:p>
    <w:p w:rsidR="008B72C6" w:rsidRPr="008B72C6" w:rsidRDefault="008B72C6" w:rsidP="008B72C6">
      <w:pPr>
        <w:suppressAutoHyphens/>
        <w:ind w:firstLine="851"/>
        <w:jc w:val="both"/>
        <w:rPr>
          <w:rFonts w:cs="Courier New"/>
          <w:sz w:val="28"/>
          <w:lang w:eastAsia="ar-SA"/>
        </w:rPr>
      </w:pPr>
      <w:r w:rsidRPr="008B72C6">
        <w:rPr>
          <w:rFonts w:cs="Courier New"/>
          <w:sz w:val="28"/>
          <w:lang w:eastAsia="ar-SA"/>
        </w:rPr>
        <w:t>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Краснодарского края, ему не поручено участвовать в управлении этой организацией;</w:t>
      </w:r>
    </w:p>
    <w:p w:rsidR="008B72C6" w:rsidRPr="008B72C6" w:rsidRDefault="008B72C6" w:rsidP="008B72C6">
      <w:pPr>
        <w:suppressAutoHyphens/>
        <w:ind w:firstLine="851"/>
        <w:jc w:val="both"/>
        <w:rPr>
          <w:rFonts w:cs="Courier New"/>
          <w:sz w:val="28"/>
          <w:lang w:eastAsia="ar-SA"/>
        </w:rPr>
      </w:pPr>
      <w:r w:rsidRPr="008B72C6">
        <w:rPr>
          <w:rFonts w:cs="Courier New"/>
          <w:sz w:val="28"/>
          <w:lang w:eastAsia="ar-SA"/>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w:t>
      </w:r>
      <w:r w:rsidRPr="008B72C6">
        <w:rPr>
          <w:rFonts w:cs="Courier New"/>
          <w:sz w:val="28"/>
          <w:lang w:eastAsia="ar-SA"/>
        </w:rPr>
        <w:lastRenderedPageBreak/>
        <w:t>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B72C6" w:rsidRPr="008B72C6" w:rsidRDefault="008B72C6" w:rsidP="008B72C6">
      <w:pPr>
        <w:suppressAutoHyphens/>
        <w:ind w:firstLine="851"/>
        <w:jc w:val="both"/>
        <w:rPr>
          <w:rFonts w:cs="Courier New"/>
          <w:sz w:val="28"/>
          <w:lang w:eastAsia="ar-SA"/>
        </w:rPr>
      </w:pPr>
      <w:r w:rsidRPr="008B72C6">
        <w:rPr>
          <w:rFonts w:cs="Courier New"/>
          <w:sz w:val="28"/>
          <w:lang w:eastAsia="ar-SA"/>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72C6" w:rsidRPr="008B72C6" w:rsidRDefault="008B72C6" w:rsidP="008B72C6">
      <w:pPr>
        <w:tabs>
          <w:tab w:val="left" w:pos="0"/>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9. 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главы</w:t>
      </w:r>
      <w:r w:rsidRPr="008B72C6">
        <w:rPr>
          <w:rFonts w:eastAsia="Arial" w:cs="Wingdings"/>
          <w:color w:val="000000"/>
          <w:sz w:val="28"/>
          <w:szCs w:val="20"/>
          <w:lang w:eastAsia="ar-SA"/>
        </w:rPr>
        <w:t xml:space="preserve"> </w:t>
      </w:r>
      <w:r w:rsidRPr="008B72C6">
        <w:rPr>
          <w:rFonts w:eastAsia="Arial" w:cs="Wingdings"/>
          <w:sz w:val="28"/>
          <w:szCs w:val="20"/>
          <w:lang w:eastAsia="ar-SA"/>
        </w:rPr>
        <w:t>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8B72C6" w:rsidRPr="008B72C6" w:rsidRDefault="008B72C6" w:rsidP="008B72C6">
      <w:pPr>
        <w:numPr>
          <w:ilvl w:val="0"/>
          <w:numId w:val="22"/>
        </w:numPr>
        <w:tabs>
          <w:tab w:val="left" w:pos="0"/>
        </w:tabs>
        <w:suppressAutoHyphens/>
        <w:autoSpaceDE w:val="0"/>
        <w:ind w:firstLine="851"/>
        <w:jc w:val="both"/>
        <w:rPr>
          <w:rFonts w:eastAsia="Arial" w:cs="Wingdings"/>
          <w:sz w:val="28"/>
          <w:szCs w:val="20"/>
          <w:lang w:eastAsia="ar-SA"/>
        </w:rPr>
      </w:pPr>
      <w:r w:rsidRPr="008B72C6">
        <w:rPr>
          <w:rFonts w:eastAsia="Arial" w:cs="Wingdings"/>
          <w:color w:val="000000"/>
          <w:sz w:val="28"/>
          <w:szCs w:val="20"/>
          <w:lang w:eastAsia="ar-SA"/>
        </w:rPr>
        <w:t xml:space="preserve">Глава </w:t>
      </w:r>
      <w:r w:rsidRPr="008B72C6">
        <w:rPr>
          <w:rFonts w:eastAsia="Arial" w:cs="Wingdings"/>
          <w:sz w:val="28"/>
          <w:szCs w:val="20"/>
          <w:lang w:eastAsia="ar-SA"/>
        </w:rPr>
        <w:t xml:space="preserve">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поселения, в том числе по истечении срока его полномочий. Данное положение не распространяется на случаи, когда </w:t>
      </w:r>
      <w:r w:rsidRPr="008B72C6">
        <w:rPr>
          <w:rFonts w:eastAsia="Arial" w:cs="Wingdings"/>
          <w:color w:val="000000"/>
          <w:sz w:val="28"/>
          <w:szCs w:val="20"/>
          <w:lang w:eastAsia="ar-SA"/>
        </w:rPr>
        <w:t xml:space="preserve">главой </w:t>
      </w:r>
      <w:r w:rsidRPr="008B72C6">
        <w:rPr>
          <w:rFonts w:eastAsia="Arial" w:cs="Wingdings"/>
          <w:sz w:val="28"/>
          <w:szCs w:val="20"/>
          <w:lang w:eastAsia="ar-SA"/>
        </w:rPr>
        <w:t>поселения были допущены публичные оскорбления, клевета или иные нарушения, ответственность за которые предусмотрена федеральным законом.</w:t>
      </w:r>
    </w:p>
    <w:p w:rsidR="008B72C6" w:rsidRPr="008B72C6" w:rsidRDefault="008B72C6" w:rsidP="008B72C6">
      <w:pPr>
        <w:tabs>
          <w:tab w:val="left" w:pos="0"/>
        </w:tabs>
        <w:suppressAutoHyphens/>
        <w:ind w:firstLine="851"/>
        <w:jc w:val="both"/>
        <w:rPr>
          <w:sz w:val="28"/>
          <w:szCs w:val="28"/>
          <w:lang w:eastAsia="ar-SA"/>
        </w:rPr>
      </w:pPr>
      <w:r w:rsidRPr="008B72C6">
        <w:rPr>
          <w:sz w:val="28"/>
          <w:szCs w:val="28"/>
          <w:lang w:eastAsia="ar-SA"/>
        </w:rPr>
        <w:t xml:space="preserve">11. Глава поселения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  </w:t>
      </w:r>
    </w:p>
    <w:p w:rsidR="008B72C6" w:rsidRPr="008B72C6" w:rsidRDefault="008B72C6" w:rsidP="008B72C6">
      <w:pPr>
        <w:tabs>
          <w:tab w:val="left" w:pos="0"/>
        </w:tabs>
        <w:suppressAutoHyphens/>
        <w:ind w:firstLine="851"/>
        <w:jc w:val="both"/>
        <w:rPr>
          <w:sz w:val="28"/>
          <w:szCs w:val="28"/>
          <w:lang w:eastAsia="ar-SA"/>
        </w:rPr>
      </w:pPr>
      <w:r w:rsidRPr="008B72C6">
        <w:rPr>
          <w:sz w:val="28"/>
          <w:szCs w:val="28"/>
          <w:lang w:eastAsia="ar-SA"/>
        </w:rPr>
        <w:t>12. Глава поселения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8B72C6" w:rsidRPr="008B72C6" w:rsidRDefault="008B72C6" w:rsidP="008B72C6">
      <w:pPr>
        <w:suppressAutoHyphens/>
        <w:autoSpaceDE w:val="0"/>
        <w:ind w:firstLine="851"/>
        <w:jc w:val="both"/>
        <w:rPr>
          <w:rFonts w:eastAsia="Arial" w:cs="Wingdings"/>
          <w:lang w:eastAsia="ar-SA"/>
        </w:rPr>
      </w:pPr>
    </w:p>
    <w:p w:rsidR="008B72C6" w:rsidRPr="008B72C6" w:rsidRDefault="008B72C6" w:rsidP="008B72C6">
      <w:pPr>
        <w:suppressAutoHyphens/>
        <w:ind w:firstLine="840"/>
        <w:jc w:val="both"/>
        <w:rPr>
          <w:rFonts w:cs="Courier New"/>
          <w:b/>
          <w:sz w:val="28"/>
          <w:lang w:eastAsia="ar-SA"/>
        </w:rPr>
      </w:pPr>
      <w:r w:rsidRPr="008B72C6">
        <w:rPr>
          <w:rFonts w:cs="Courier New"/>
          <w:b/>
          <w:kern w:val="1"/>
          <w:sz w:val="28"/>
          <w:lang w:eastAsia="ar-SA"/>
        </w:rPr>
        <w:t xml:space="preserve">Статья 32. Полномочия главы </w:t>
      </w:r>
      <w:r w:rsidRPr="008B72C6">
        <w:rPr>
          <w:rFonts w:cs="Courier New"/>
          <w:b/>
          <w:sz w:val="28"/>
          <w:lang w:eastAsia="ar-SA"/>
        </w:rPr>
        <w:t>поселения</w:t>
      </w:r>
    </w:p>
    <w:p w:rsidR="008B72C6" w:rsidRPr="008B72C6" w:rsidRDefault="008B72C6" w:rsidP="008B72C6">
      <w:pPr>
        <w:suppressAutoHyphens/>
        <w:ind w:firstLine="840"/>
        <w:jc w:val="both"/>
        <w:rPr>
          <w:rFonts w:cs="Courier New"/>
          <w:kern w:val="1"/>
          <w:sz w:val="28"/>
          <w:lang w:eastAsia="ar-SA"/>
        </w:rPr>
      </w:pPr>
      <w:r w:rsidRPr="008B72C6">
        <w:rPr>
          <w:rFonts w:cs="Courier New"/>
          <w:kern w:val="1"/>
          <w:sz w:val="28"/>
          <w:lang w:eastAsia="ar-SA"/>
        </w:rPr>
        <w:t>1. Глава</w:t>
      </w:r>
      <w:r w:rsidRPr="008B72C6">
        <w:rPr>
          <w:rFonts w:cs="Courier New"/>
          <w:color w:val="000000"/>
          <w:sz w:val="28"/>
          <w:lang w:eastAsia="ar-SA"/>
        </w:rPr>
        <w:t xml:space="preserve"> </w:t>
      </w:r>
      <w:r w:rsidRPr="008B72C6">
        <w:rPr>
          <w:rFonts w:cs="Courier New"/>
          <w:sz w:val="28"/>
          <w:lang w:eastAsia="ar-SA"/>
        </w:rPr>
        <w:t>поселения</w:t>
      </w:r>
      <w:r w:rsidRPr="008B72C6">
        <w:rPr>
          <w:rFonts w:cs="Courier New"/>
          <w:kern w:val="1"/>
          <w:sz w:val="28"/>
          <w:lang w:eastAsia="ar-SA"/>
        </w:rPr>
        <w:t xml:space="preserve"> в пределах своих полномочий:</w:t>
      </w:r>
    </w:p>
    <w:p w:rsidR="008B72C6" w:rsidRPr="008B72C6" w:rsidRDefault="008B72C6" w:rsidP="008B72C6">
      <w:pPr>
        <w:suppressAutoHyphens/>
        <w:ind w:firstLine="840"/>
        <w:jc w:val="both"/>
        <w:rPr>
          <w:rFonts w:cs="Courier New"/>
          <w:kern w:val="1"/>
          <w:sz w:val="28"/>
          <w:lang w:eastAsia="ar-SA"/>
        </w:rPr>
      </w:pPr>
      <w:r w:rsidRPr="008B72C6">
        <w:rPr>
          <w:rFonts w:cs="Courier New"/>
          <w:kern w:val="1"/>
          <w:sz w:val="28"/>
          <w:lang w:eastAsia="ar-SA"/>
        </w:rPr>
        <w:t>1) представляет</w:t>
      </w:r>
      <w:r w:rsidRPr="008B72C6">
        <w:rPr>
          <w:rFonts w:cs="Courier New"/>
          <w:sz w:val="28"/>
          <w:lang w:eastAsia="ar-SA"/>
        </w:rPr>
        <w:t xml:space="preserve"> </w:t>
      </w:r>
      <w:r w:rsidRPr="008B72C6">
        <w:rPr>
          <w:rFonts w:cs="Courier New"/>
          <w:kern w:val="1"/>
          <w:sz w:val="28"/>
          <w:lang w:eastAsia="ar-SA"/>
        </w:rPr>
        <w:t xml:space="preserve">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Pr="008B72C6">
        <w:rPr>
          <w:rFonts w:cs="Courier New"/>
          <w:sz w:val="28"/>
          <w:lang w:eastAsia="ar-SA"/>
        </w:rPr>
        <w:t>поселения</w:t>
      </w:r>
      <w:r w:rsidRPr="008B72C6">
        <w:rPr>
          <w:rFonts w:cs="Courier New"/>
          <w:kern w:val="1"/>
          <w:sz w:val="28"/>
          <w:lang w:eastAsia="ar-SA"/>
        </w:rPr>
        <w:t>;</w:t>
      </w:r>
    </w:p>
    <w:p w:rsidR="008B72C6" w:rsidRPr="008B72C6" w:rsidRDefault="008B72C6" w:rsidP="008B72C6">
      <w:pPr>
        <w:suppressAutoHyphens/>
        <w:autoSpaceDE w:val="0"/>
        <w:ind w:firstLine="840"/>
        <w:jc w:val="both"/>
        <w:rPr>
          <w:rFonts w:eastAsia="Arial" w:cs="Wingdings"/>
          <w:kern w:val="1"/>
          <w:sz w:val="28"/>
          <w:szCs w:val="20"/>
          <w:lang w:eastAsia="ar-SA"/>
        </w:rPr>
      </w:pPr>
      <w:r w:rsidRPr="008B72C6">
        <w:rPr>
          <w:rFonts w:eastAsia="Arial" w:cs="Wingdings"/>
          <w:kern w:val="1"/>
          <w:sz w:val="28"/>
          <w:szCs w:val="20"/>
          <w:lang w:eastAsia="ar-SA"/>
        </w:rPr>
        <w:t>2) подписывает и обнародует в порядке, установленном настоящим уставом, нормативные п</w:t>
      </w:r>
      <w:r w:rsidRPr="008B72C6">
        <w:rPr>
          <w:rFonts w:eastAsia="Arial" w:cs="Wingdings"/>
          <w:sz w:val="28"/>
          <w:szCs w:val="20"/>
          <w:lang w:eastAsia="ar-SA"/>
        </w:rPr>
        <w:t>равовые акты</w:t>
      </w:r>
      <w:r w:rsidRPr="008B72C6">
        <w:rPr>
          <w:rFonts w:eastAsia="Arial" w:cs="Wingdings"/>
          <w:kern w:val="1"/>
          <w:sz w:val="28"/>
          <w:szCs w:val="20"/>
          <w:lang w:eastAsia="ar-SA"/>
        </w:rPr>
        <w:t>, принятые Советом;</w:t>
      </w:r>
    </w:p>
    <w:p w:rsidR="008B72C6" w:rsidRPr="008B72C6" w:rsidRDefault="008B72C6" w:rsidP="008B72C6">
      <w:pPr>
        <w:suppressAutoHyphens/>
        <w:autoSpaceDE w:val="0"/>
        <w:ind w:firstLine="840"/>
        <w:jc w:val="both"/>
        <w:rPr>
          <w:rFonts w:eastAsia="Arial" w:cs="Wingdings"/>
          <w:kern w:val="1"/>
          <w:sz w:val="28"/>
          <w:szCs w:val="20"/>
          <w:lang w:eastAsia="ar-SA"/>
        </w:rPr>
      </w:pPr>
      <w:r w:rsidRPr="008B72C6">
        <w:rPr>
          <w:rFonts w:eastAsia="Arial" w:cs="Wingdings"/>
          <w:kern w:val="1"/>
          <w:sz w:val="28"/>
          <w:szCs w:val="20"/>
          <w:lang w:eastAsia="ar-SA"/>
        </w:rPr>
        <w:t>3) издает в пределах своих полномочий правовые акты;</w:t>
      </w:r>
    </w:p>
    <w:p w:rsidR="008B72C6" w:rsidRPr="008B72C6" w:rsidRDefault="008B72C6" w:rsidP="008B72C6">
      <w:pPr>
        <w:suppressAutoHyphens/>
        <w:autoSpaceDE w:val="0"/>
        <w:ind w:firstLine="840"/>
        <w:jc w:val="both"/>
        <w:rPr>
          <w:rFonts w:eastAsia="Arial" w:cs="Wingdings"/>
          <w:kern w:val="1"/>
          <w:sz w:val="28"/>
          <w:szCs w:val="20"/>
          <w:lang w:eastAsia="ar-SA"/>
        </w:rPr>
      </w:pPr>
      <w:r w:rsidRPr="008B72C6">
        <w:rPr>
          <w:rFonts w:eastAsia="Arial" w:cs="Wingdings"/>
          <w:kern w:val="1"/>
          <w:sz w:val="28"/>
          <w:szCs w:val="20"/>
          <w:lang w:eastAsia="ar-SA"/>
        </w:rPr>
        <w:t>4) вправе требовать созыва внеочередной сессии Совета.</w:t>
      </w:r>
    </w:p>
    <w:p w:rsidR="008B72C6" w:rsidRPr="008B72C6" w:rsidRDefault="008B72C6" w:rsidP="008B72C6">
      <w:pPr>
        <w:suppressAutoHyphens/>
        <w:ind w:firstLine="851"/>
        <w:jc w:val="both"/>
        <w:rPr>
          <w:rFonts w:cs="Courier New"/>
          <w:sz w:val="28"/>
          <w:szCs w:val="28"/>
          <w:lang w:eastAsia="ar-SA"/>
        </w:rPr>
      </w:pPr>
      <w:r w:rsidRPr="008B72C6">
        <w:rPr>
          <w:rFonts w:cs="Courier New"/>
          <w:kern w:val="1"/>
          <w:sz w:val="28"/>
          <w:szCs w:val="28"/>
          <w:lang w:eastAsia="ar-SA"/>
        </w:rPr>
        <w:t xml:space="preserve">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Краснодарского края. </w:t>
      </w:r>
      <w:r w:rsidRPr="008B72C6">
        <w:rPr>
          <w:rFonts w:cs="Courier New"/>
          <w:sz w:val="28"/>
          <w:szCs w:val="28"/>
          <w:lang w:eastAsia="ar-SA"/>
        </w:rPr>
        <w:t xml:space="preserve"> </w:t>
      </w:r>
    </w:p>
    <w:p w:rsidR="008B72C6" w:rsidRPr="008B72C6" w:rsidRDefault="008B72C6" w:rsidP="008B72C6">
      <w:pPr>
        <w:suppressAutoHyphens/>
        <w:autoSpaceDE w:val="0"/>
        <w:ind w:firstLine="840"/>
        <w:jc w:val="both"/>
        <w:rPr>
          <w:rFonts w:eastAsia="Arial" w:cs="Wingdings"/>
          <w:sz w:val="28"/>
          <w:szCs w:val="20"/>
          <w:lang w:eastAsia="ar-SA"/>
        </w:rPr>
      </w:pPr>
      <w:r w:rsidRPr="008B72C6">
        <w:rPr>
          <w:rFonts w:eastAsia="Arial" w:cs="Wingdings"/>
          <w:sz w:val="28"/>
          <w:szCs w:val="20"/>
          <w:lang w:eastAsia="ar-SA"/>
        </w:rPr>
        <w:lastRenderedPageBreak/>
        <w:t>2. Глава поселения исполняет следующие полномочия главы администрации:</w:t>
      </w:r>
    </w:p>
    <w:p w:rsidR="008B72C6" w:rsidRPr="008B72C6" w:rsidRDefault="008B72C6" w:rsidP="008B72C6">
      <w:pPr>
        <w:numPr>
          <w:ilvl w:val="0"/>
          <w:numId w:val="3"/>
        </w:numPr>
        <w:tabs>
          <w:tab w:val="left" w:pos="45"/>
        </w:tabs>
        <w:suppressAutoHyphens/>
        <w:autoSpaceDE w:val="0"/>
        <w:ind w:left="45" w:firstLine="840"/>
        <w:jc w:val="both"/>
        <w:rPr>
          <w:rFonts w:eastAsia="Arial" w:cs="Wingdings"/>
          <w:sz w:val="28"/>
          <w:szCs w:val="20"/>
          <w:lang w:eastAsia="ar-SA"/>
        </w:rPr>
      </w:pPr>
      <w:r w:rsidRPr="008B72C6">
        <w:rPr>
          <w:rFonts w:eastAsia="Arial" w:cs="Wingdings"/>
          <w:sz w:val="28"/>
          <w:szCs w:val="20"/>
          <w:lang w:eastAsia="ar-SA"/>
        </w:rPr>
        <w:t>в рамках своих полномочий организует выполнение решений Совета;</w:t>
      </w:r>
    </w:p>
    <w:p w:rsidR="008B72C6" w:rsidRPr="008B72C6" w:rsidRDefault="008B72C6" w:rsidP="008B72C6">
      <w:pPr>
        <w:numPr>
          <w:ilvl w:val="0"/>
          <w:numId w:val="3"/>
        </w:numPr>
        <w:tabs>
          <w:tab w:val="left" w:pos="45"/>
        </w:tabs>
        <w:suppressAutoHyphens/>
        <w:autoSpaceDE w:val="0"/>
        <w:ind w:left="45" w:firstLine="840"/>
        <w:jc w:val="both"/>
        <w:rPr>
          <w:rFonts w:eastAsia="Arial" w:cs="Wingdings"/>
          <w:kern w:val="1"/>
          <w:sz w:val="28"/>
          <w:szCs w:val="20"/>
          <w:lang w:eastAsia="ar-SA"/>
        </w:rPr>
      </w:pPr>
      <w:r w:rsidRPr="008B72C6">
        <w:rPr>
          <w:rFonts w:eastAsia="Arial" w:cs="Wingdings"/>
          <w:kern w:val="1"/>
          <w:sz w:val="28"/>
          <w:szCs w:val="20"/>
          <w:lang w:eastAsia="ar-SA"/>
        </w:rPr>
        <w:t>вносит в Совет проекты муниципальных правовых актов о внесении</w:t>
      </w:r>
      <w:r w:rsidRPr="008B72C6">
        <w:rPr>
          <w:rFonts w:eastAsia="Arial" w:cs="Wingdings"/>
          <w:b/>
          <w:kern w:val="1"/>
          <w:sz w:val="28"/>
          <w:szCs w:val="20"/>
          <w:lang w:eastAsia="ar-SA"/>
        </w:rPr>
        <w:t xml:space="preserve"> </w:t>
      </w:r>
      <w:r w:rsidRPr="008B72C6">
        <w:rPr>
          <w:rFonts w:eastAsia="Arial" w:cs="Wingdings"/>
          <w:kern w:val="1"/>
          <w:sz w:val="28"/>
          <w:szCs w:val="20"/>
          <w:lang w:eastAsia="ar-SA"/>
        </w:rPr>
        <w:t xml:space="preserve">изменений и дополнений в устав </w:t>
      </w:r>
      <w:r w:rsidRPr="008B72C6">
        <w:rPr>
          <w:rFonts w:eastAsia="Arial" w:cs="Wingdings"/>
          <w:sz w:val="28"/>
          <w:szCs w:val="20"/>
          <w:lang w:eastAsia="ar-SA"/>
        </w:rPr>
        <w:t xml:space="preserve">поселения, </w:t>
      </w:r>
      <w:r w:rsidRPr="008B72C6">
        <w:rPr>
          <w:rFonts w:eastAsia="Arial" w:cs="Wingdings"/>
          <w:kern w:val="1"/>
          <w:sz w:val="28"/>
          <w:szCs w:val="20"/>
          <w:lang w:eastAsia="ar-SA"/>
        </w:rPr>
        <w:t>обладает правом внесения в Совет проектов иных муниципальных правовых актов;</w:t>
      </w:r>
    </w:p>
    <w:p w:rsidR="008B72C6" w:rsidRPr="008B72C6" w:rsidRDefault="008B72C6" w:rsidP="008B72C6">
      <w:pPr>
        <w:numPr>
          <w:ilvl w:val="0"/>
          <w:numId w:val="3"/>
        </w:numPr>
        <w:tabs>
          <w:tab w:val="left" w:pos="45"/>
        </w:tabs>
        <w:suppressAutoHyphens/>
        <w:autoSpaceDE w:val="0"/>
        <w:ind w:left="45" w:firstLine="840"/>
        <w:jc w:val="both"/>
        <w:rPr>
          <w:rFonts w:eastAsia="Arial" w:cs="Wingdings"/>
          <w:kern w:val="1"/>
          <w:sz w:val="28"/>
          <w:szCs w:val="20"/>
          <w:lang w:eastAsia="ar-SA"/>
        </w:rPr>
      </w:pPr>
      <w:r w:rsidRPr="008B72C6">
        <w:rPr>
          <w:rFonts w:eastAsia="Arial" w:cs="Wingdings"/>
          <w:kern w:val="1"/>
          <w:sz w:val="28"/>
          <w:szCs w:val="20"/>
          <w:lang w:eastAsia="ar-SA"/>
        </w:rPr>
        <w:t>представляет на рассмотрение Совета</w:t>
      </w:r>
      <w:r w:rsidRPr="008B72C6">
        <w:rPr>
          <w:rFonts w:eastAsia="Arial" w:cs="Wingdings"/>
          <w:sz w:val="28"/>
          <w:szCs w:val="20"/>
          <w:lang w:eastAsia="ar-SA"/>
        </w:rPr>
        <w:t xml:space="preserve"> </w:t>
      </w:r>
      <w:r w:rsidRPr="008B72C6">
        <w:rPr>
          <w:rFonts w:eastAsia="Arial" w:cs="Wingdings"/>
          <w:kern w:val="1"/>
          <w:sz w:val="28"/>
          <w:szCs w:val="20"/>
          <w:lang w:eastAsia="ar-SA"/>
        </w:rPr>
        <w:t>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rsidR="008B72C6" w:rsidRPr="008B72C6" w:rsidRDefault="008B72C6" w:rsidP="008B72C6">
      <w:pPr>
        <w:numPr>
          <w:ilvl w:val="0"/>
          <w:numId w:val="3"/>
        </w:numPr>
        <w:tabs>
          <w:tab w:val="left" w:pos="45"/>
        </w:tabs>
        <w:suppressAutoHyphens/>
        <w:ind w:left="45" w:firstLine="840"/>
        <w:jc w:val="both"/>
        <w:rPr>
          <w:rFonts w:eastAsia="Arial" w:cs="Wingdings"/>
          <w:kern w:val="1"/>
          <w:sz w:val="28"/>
          <w:szCs w:val="28"/>
          <w:lang w:eastAsia="ar-SA"/>
        </w:rPr>
      </w:pPr>
      <w:r w:rsidRPr="008B72C6">
        <w:rPr>
          <w:rFonts w:eastAsia="Arial" w:cs="Wingdings"/>
          <w:kern w:val="1"/>
          <w:sz w:val="28"/>
          <w:szCs w:val="28"/>
          <w:lang w:eastAsia="ar-SA"/>
        </w:rPr>
        <w:t xml:space="preserve">разрабатывает и представляет на утверждение Совета структуру администрации, утверждает положения об отраслевых (функциональных) и территориальных органах администрации не наделенных правами юридического лица;   </w:t>
      </w:r>
    </w:p>
    <w:p w:rsidR="008B72C6" w:rsidRPr="008B72C6" w:rsidRDefault="008B72C6" w:rsidP="008B72C6">
      <w:pPr>
        <w:numPr>
          <w:ilvl w:val="0"/>
          <w:numId w:val="3"/>
        </w:numPr>
        <w:tabs>
          <w:tab w:val="left" w:pos="45"/>
        </w:tabs>
        <w:suppressAutoHyphens/>
        <w:ind w:left="45" w:firstLine="840"/>
        <w:jc w:val="both"/>
        <w:rPr>
          <w:rFonts w:eastAsia="Arial" w:cs="Wingdings"/>
          <w:kern w:val="1"/>
          <w:sz w:val="28"/>
          <w:szCs w:val="20"/>
          <w:lang w:eastAsia="ar-SA"/>
        </w:rPr>
      </w:pPr>
      <w:r w:rsidRPr="008B72C6">
        <w:rPr>
          <w:rFonts w:eastAsia="Arial" w:cs="Wingdings"/>
          <w:kern w:val="1"/>
          <w:sz w:val="28"/>
          <w:szCs w:val="20"/>
          <w:lang w:eastAsia="ar-SA"/>
        </w:rPr>
        <w:t>представляет на утверждение Совета проекты положений об органах администрации, наделенных правами юридического лица;</w:t>
      </w:r>
    </w:p>
    <w:p w:rsidR="008B72C6" w:rsidRPr="008B72C6" w:rsidRDefault="008B72C6" w:rsidP="008B72C6">
      <w:pPr>
        <w:numPr>
          <w:ilvl w:val="0"/>
          <w:numId w:val="3"/>
        </w:numPr>
        <w:tabs>
          <w:tab w:val="left" w:pos="45"/>
        </w:tabs>
        <w:suppressAutoHyphens/>
        <w:ind w:left="45" w:firstLine="840"/>
        <w:jc w:val="both"/>
        <w:rPr>
          <w:rFonts w:eastAsia="Arial" w:cs="Wingdings"/>
          <w:kern w:val="1"/>
          <w:sz w:val="28"/>
          <w:szCs w:val="20"/>
          <w:lang w:eastAsia="ar-SA"/>
        </w:rPr>
      </w:pPr>
      <w:r w:rsidRPr="008B72C6">
        <w:rPr>
          <w:rFonts w:eastAsia="Arial" w:cs="Wingdings"/>
          <w:kern w:val="1"/>
          <w:sz w:val="28"/>
          <w:szCs w:val="20"/>
          <w:lang w:eastAsia="ar-SA"/>
        </w:rPr>
        <w:t>формирует администрацию, руководит ее деятельностью на принципах единоначалия в соответствии с настоящим уставом, утверждает штатное расписание администрации, организует работу с кадрами в соответствии с законодательством;</w:t>
      </w:r>
    </w:p>
    <w:p w:rsidR="008B72C6" w:rsidRPr="008B72C6" w:rsidRDefault="008B72C6" w:rsidP="008B72C6">
      <w:pPr>
        <w:numPr>
          <w:ilvl w:val="0"/>
          <w:numId w:val="3"/>
        </w:numPr>
        <w:tabs>
          <w:tab w:val="left" w:pos="45"/>
        </w:tabs>
        <w:suppressAutoHyphens/>
        <w:ind w:left="45" w:firstLine="840"/>
        <w:jc w:val="both"/>
        <w:rPr>
          <w:rFonts w:eastAsia="Arial" w:cs="Wingdings"/>
          <w:sz w:val="28"/>
          <w:szCs w:val="20"/>
          <w:lang w:eastAsia="ar-SA"/>
        </w:rPr>
      </w:pPr>
      <w:r w:rsidRPr="008B72C6">
        <w:rPr>
          <w:rFonts w:eastAsia="Arial" w:cs="Wingdings"/>
          <w:kern w:val="1"/>
          <w:sz w:val="28"/>
          <w:szCs w:val="20"/>
          <w:lang w:eastAsia="ar-SA"/>
        </w:rPr>
        <w:t xml:space="preserve">назначает и освобождает от должности заместителей главы </w:t>
      </w:r>
      <w:r w:rsidRPr="008B72C6">
        <w:rPr>
          <w:rFonts w:eastAsia="Arial" w:cs="Wingdings"/>
          <w:sz w:val="28"/>
          <w:szCs w:val="20"/>
          <w:lang w:eastAsia="ar-SA"/>
        </w:rPr>
        <w:t>в соответствии с законодательством и настоящим уставом;</w:t>
      </w:r>
    </w:p>
    <w:p w:rsidR="008B72C6" w:rsidRPr="008B72C6" w:rsidRDefault="008B72C6" w:rsidP="008B72C6">
      <w:pPr>
        <w:numPr>
          <w:ilvl w:val="0"/>
          <w:numId w:val="3"/>
        </w:numPr>
        <w:tabs>
          <w:tab w:val="left" w:pos="45"/>
        </w:tabs>
        <w:suppressAutoHyphens/>
        <w:ind w:left="45" w:firstLine="840"/>
        <w:jc w:val="both"/>
        <w:rPr>
          <w:rFonts w:eastAsia="Arial" w:cs="Wingdings"/>
          <w:kern w:val="1"/>
          <w:sz w:val="28"/>
          <w:szCs w:val="20"/>
          <w:lang w:eastAsia="ar-SA"/>
        </w:rPr>
      </w:pPr>
      <w:r w:rsidRPr="008B72C6">
        <w:rPr>
          <w:rFonts w:eastAsia="Arial" w:cs="Wingdings"/>
          <w:kern w:val="1"/>
          <w:sz w:val="28"/>
          <w:szCs w:val="20"/>
          <w:lang w:eastAsia="ar-SA"/>
        </w:rPr>
        <w:t>назначает и освобождает в соответствии с законодательством</w:t>
      </w:r>
      <w:r w:rsidRPr="008B72C6">
        <w:rPr>
          <w:rFonts w:eastAsia="Arial" w:cs="Wingdings"/>
          <w:b/>
          <w:kern w:val="1"/>
          <w:sz w:val="28"/>
          <w:szCs w:val="20"/>
          <w:lang w:eastAsia="ar-SA"/>
        </w:rPr>
        <w:t xml:space="preserve"> </w:t>
      </w:r>
      <w:r w:rsidRPr="008B72C6">
        <w:rPr>
          <w:rFonts w:eastAsia="Arial" w:cs="Wingdings"/>
          <w:kern w:val="1"/>
          <w:sz w:val="28"/>
          <w:szCs w:val="20"/>
          <w:lang w:eastAsia="ar-SA"/>
        </w:rPr>
        <w:t>от должности руководителей отраслевых (функциональных) и территориальных органов администрации;</w:t>
      </w:r>
    </w:p>
    <w:p w:rsidR="008B72C6" w:rsidRPr="008B72C6" w:rsidRDefault="008B72C6" w:rsidP="008B72C6">
      <w:pPr>
        <w:numPr>
          <w:ilvl w:val="0"/>
          <w:numId w:val="3"/>
        </w:numPr>
        <w:tabs>
          <w:tab w:val="left" w:pos="45"/>
        </w:tabs>
        <w:suppressAutoHyphens/>
        <w:ind w:left="45" w:firstLine="840"/>
        <w:jc w:val="both"/>
        <w:rPr>
          <w:rFonts w:eastAsia="Arial" w:cs="Wingdings"/>
          <w:kern w:val="1"/>
          <w:sz w:val="28"/>
          <w:szCs w:val="20"/>
          <w:lang w:eastAsia="ar-SA"/>
        </w:rPr>
      </w:pPr>
      <w:r w:rsidRPr="008B72C6">
        <w:rPr>
          <w:rFonts w:eastAsia="Arial" w:cs="Wingdings"/>
          <w:kern w:val="1"/>
          <w:sz w:val="28"/>
          <w:szCs w:val="20"/>
          <w:lang w:eastAsia="ar-SA"/>
        </w:rPr>
        <w:t>осуществляет функции распорядителя бюджетных средств при исполнении местного бюджета</w:t>
      </w:r>
      <w:r w:rsidRPr="008B72C6">
        <w:rPr>
          <w:rFonts w:eastAsia="Arial" w:cs="Wingdings"/>
          <w:sz w:val="28"/>
          <w:szCs w:val="20"/>
          <w:lang w:eastAsia="ar-SA"/>
        </w:rPr>
        <w:t>, открывает и закрывает счета в банковских учреждениях, подписывает финансовые документы</w:t>
      </w:r>
      <w:r w:rsidRPr="008B72C6">
        <w:rPr>
          <w:rFonts w:eastAsia="Arial" w:cs="Wingdings"/>
          <w:kern w:val="1"/>
          <w:sz w:val="28"/>
          <w:szCs w:val="20"/>
          <w:lang w:eastAsia="ar-SA"/>
        </w:rPr>
        <w:t>;</w:t>
      </w:r>
    </w:p>
    <w:p w:rsidR="008B72C6" w:rsidRPr="008B72C6" w:rsidRDefault="008B72C6" w:rsidP="008B72C6">
      <w:pPr>
        <w:tabs>
          <w:tab w:val="left" w:pos="45"/>
          <w:tab w:val="left" w:pos="465"/>
        </w:tabs>
        <w:suppressAutoHyphens/>
        <w:ind w:firstLine="851"/>
        <w:jc w:val="both"/>
        <w:rPr>
          <w:rFonts w:cs="Courier New"/>
          <w:kern w:val="1"/>
          <w:sz w:val="28"/>
          <w:lang w:eastAsia="ar-SA"/>
        </w:rPr>
      </w:pPr>
      <w:r w:rsidRPr="008B72C6">
        <w:rPr>
          <w:rFonts w:cs="Courier New"/>
          <w:kern w:val="1"/>
          <w:sz w:val="28"/>
          <w:lang w:eastAsia="ar-SA"/>
        </w:rPr>
        <w:t xml:space="preserve">10) принимает меры по обеспечению и защите интересов </w:t>
      </w:r>
      <w:r w:rsidRPr="008B72C6">
        <w:rPr>
          <w:rFonts w:cs="Courier New"/>
          <w:sz w:val="28"/>
          <w:lang w:eastAsia="ar-SA"/>
        </w:rPr>
        <w:t>поселения</w:t>
      </w:r>
      <w:r w:rsidRPr="008B72C6">
        <w:rPr>
          <w:rFonts w:cs="Courier New"/>
          <w:kern w:val="1"/>
          <w:sz w:val="28"/>
          <w:lang w:eastAsia="ar-SA"/>
        </w:rPr>
        <w:t xml:space="preserve"> в судебных органах, подписывает исковые заявления и иные документы, предусмотренные законодательством;</w:t>
      </w:r>
    </w:p>
    <w:p w:rsidR="008B72C6" w:rsidRPr="008B72C6" w:rsidRDefault="008B72C6" w:rsidP="008B72C6">
      <w:pPr>
        <w:tabs>
          <w:tab w:val="left" w:pos="45"/>
        </w:tabs>
        <w:suppressAutoHyphens/>
        <w:ind w:firstLine="851"/>
        <w:jc w:val="both"/>
        <w:rPr>
          <w:rFonts w:eastAsia="Arial" w:cs="Wingdings"/>
          <w:kern w:val="1"/>
          <w:sz w:val="28"/>
          <w:szCs w:val="28"/>
          <w:lang w:eastAsia="ar-SA"/>
        </w:rPr>
      </w:pPr>
      <w:r w:rsidRPr="008B72C6">
        <w:rPr>
          <w:rFonts w:eastAsia="Arial" w:cs="Wingdings"/>
          <w:kern w:val="1"/>
          <w:sz w:val="28"/>
          <w:szCs w:val="28"/>
          <w:lang w:eastAsia="ar-SA"/>
        </w:rPr>
        <w:t xml:space="preserve">11) принимает меры к отмене противоречащих требованиям законодательства, распоряжений и приказов руководителей отраслевых (функциональных) и территориальных органов администрации;  </w:t>
      </w:r>
    </w:p>
    <w:p w:rsidR="008B72C6" w:rsidRPr="008B72C6" w:rsidRDefault="008B72C6" w:rsidP="008B72C6">
      <w:pPr>
        <w:tabs>
          <w:tab w:val="left" w:pos="45"/>
        </w:tabs>
        <w:suppressAutoHyphens/>
        <w:ind w:firstLine="851"/>
        <w:jc w:val="both"/>
        <w:rPr>
          <w:rFonts w:eastAsia="Arial" w:cs="Wingdings"/>
          <w:kern w:val="1"/>
          <w:sz w:val="28"/>
          <w:szCs w:val="20"/>
          <w:lang w:eastAsia="ar-SA"/>
        </w:rPr>
      </w:pPr>
      <w:r w:rsidRPr="008B72C6">
        <w:rPr>
          <w:rFonts w:eastAsia="Arial" w:cs="Wingdings"/>
          <w:kern w:val="1"/>
          <w:sz w:val="28"/>
          <w:szCs w:val="20"/>
          <w:lang w:eastAsia="ar-SA"/>
        </w:rPr>
        <w:t>12) осуществляет личный прием граждан, рассматривает предложения, заявления и жалобы граждан, принимает по ним решения;</w:t>
      </w:r>
    </w:p>
    <w:p w:rsidR="008B72C6" w:rsidRPr="008B72C6" w:rsidRDefault="008B72C6" w:rsidP="008B72C6">
      <w:pPr>
        <w:suppressAutoHyphens/>
        <w:ind w:firstLine="851"/>
        <w:jc w:val="both"/>
        <w:rPr>
          <w:rFonts w:cs="Courier New"/>
          <w:sz w:val="28"/>
          <w:lang w:eastAsia="ar-SA"/>
        </w:rPr>
      </w:pPr>
      <w:r w:rsidRPr="008B72C6">
        <w:rPr>
          <w:rFonts w:cs="Courier New"/>
          <w:kern w:val="1"/>
          <w:sz w:val="28"/>
          <w:szCs w:val="28"/>
          <w:lang w:eastAsia="ar-SA"/>
        </w:rPr>
        <w:t>13)</w:t>
      </w:r>
      <w:r w:rsidRPr="008B72C6">
        <w:rPr>
          <w:rFonts w:cs="Courier New"/>
          <w:kern w:val="1"/>
          <w:lang w:eastAsia="ar-SA"/>
        </w:rPr>
        <w:t xml:space="preserve">   </w:t>
      </w:r>
      <w:r w:rsidRPr="008B72C6">
        <w:rPr>
          <w:rFonts w:cs="Courier New"/>
          <w:sz w:val="28"/>
          <w:lang w:eastAsia="ar-SA"/>
        </w:rPr>
        <w:t>принимает решения о проведении эвакуационных мероприятий в чрезвычайных ситуациях;</w:t>
      </w:r>
    </w:p>
    <w:p w:rsidR="008B72C6" w:rsidRPr="008B72C6" w:rsidRDefault="008B72C6" w:rsidP="008B72C6">
      <w:pPr>
        <w:suppressAutoHyphens/>
        <w:ind w:firstLine="851"/>
        <w:jc w:val="both"/>
        <w:rPr>
          <w:rFonts w:cs="Courier New"/>
          <w:sz w:val="28"/>
          <w:lang w:eastAsia="ar-SA"/>
        </w:rPr>
      </w:pPr>
      <w:r w:rsidRPr="008B72C6">
        <w:rPr>
          <w:sz w:val="28"/>
          <w:lang w:eastAsia="ar-SA"/>
        </w:rPr>
        <w:t>14) создает при администрации постоянно действующий орган управления, специально уполномоченный на решение задач в области защиты населения и территорий от чрезвычайных ситуаций;</w:t>
      </w:r>
    </w:p>
    <w:p w:rsidR="008B72C6" w:rsidRPr="008B72C6" w:rsidRDefault="008B72C6" w:rsidP="008B72C6">
      <w:pPr>
        <w:tabs>
          <w:tab w:val="left" w:pos="45"/>
        </w:tabs>
        <w:suppressAutoHyphens/>
        <w:ind w:firstLine="851"/>
        <w:jc w:val="both"/>
        <w:rPr>
          <w:rFonts w:cs="Courier New"/>
          <w:kern w:val="1"/>
          <w:sz w:val="28"/>
          <w:lang w:eastAsia="ar-SA"/>
        </w:rPr>
      </w:pPr>
      <w:r w:rsidRPr="008B72C6">
        <w:rPr>
          <w:rFonts w:cs="Courier New"/>
          <w:sz w:val="28"/>
          <w:lang w:eastAsia="ar-SA"/>
        </w:rPr>
        <w:t xml:space="preserve">15) </w:t>
      </w:r>
      <w:r w:rsidRPr="008B72C6">
        <w:rPr>
          <w:rFonts w:cs="Courier New"/>
          <w:kern w:val="1"/>
          <w:sz w:val="28"/>
          <w:lang w:eastAsia="ar-SA"/>
        </w:rPr>
        <w:t>управляет и распоряжается муниципальным имуществом в соответствии с порядком, установленным Советом;</w:t>
      </w:r>
    </w:p>
    <w:p w:rsidR="008B72C6" w:rsidRPr="008B72C6" w:rsidRDefault="008B72C6" w:rsidP="008B72C6">
      <w:pPr>
        <w:tabs>
          <w:tab w:val="left" w:pos="45"/>
        </w:tabs>
        <w:suppressAutoHyphens/>
        <w:ind w:firstLine="851"/>
        <w:jc w:val="both"/>
        <w:rPr>
          <w:rFonts w:eastAsia="Arial" w:cs="Wingdings"/>
          <w:kern w:val="1"/>
          <w:sz w:val="28"/>
          <w:szCs w:val="20"/>
          <w:lang w:eastAsia="ar-SA"/>
        </w:rPr>
      </w:pPr>
      <w:r w:rsidRPr="008B72C6">
        <w:rPr>
          <w:rFonts w:eastAsia="Arial" w:cs="Wingdings"/>
          <w:kern w:val="1"/>
          <w:sz w:val="28"/>
          <w:szCs w:val="20"/>
          <w:lang w:eastAsia="ar-SA"/>
        </w:rPr>
        <w:t>16) представляет к награждению наградами и к присвоению почетных званий Российской Федерации, Краснодарского края;</w:t>
      </w:r>
    </w:p>
    <w:p w:rsidR="008B72C6" w:rsidRPr="008B72C6" w:rsidRDefault="008B72C6" w:rsidP="008B72C6">
      <w:pPr>
        <w:tabs>
          <w:tab w:val="left" w:pos="45"/>
        </w:tabs>
        <w:suppressAutoHyphens/>
        <w:ind w:firstLine="851"/>
        <w:jc w:val="both"/>
        <w:rPr>
          <w:rFonts w:eastAsia="Arial" w:cs="Wingdings"/>
          <w:kern w:val="1"/>
          <w:sz w:val="28"/>
          <w:szCs w:val="20"/>
          <w:lang w:eastAsia="ar-SA"/>
        </w:rPr>
      </w:pPr>
      <w:r w:rsidRPr="008B72C6">
        <w:rPr>
          <w:rFonts w:eastAsia="Arial" w:cs="Wingdings"/>
          <w:kern w:val="1"/>
          <w:sz w:val="28"/>
          <w:szCs w:val="20"/>
          <w:lang w:eastAsia="ar-SA"/>
        </w:rPr>
        <w:lastRenderedPageBreak/>
        <w:t>17) принимает меры по обеспечению установленного порядка проведения митингов, собраний, шествий и демонстраций, других массовых общественных мероприятий;</w:t>
      </w:r>
    </w:p>
    <w:p w:rsidR="008B72C6" w:rsidRPr="008B72C6" w:rsidRDefault="008B72C6" w:rsidP="008B72C6">
      <w:pPr>
        <w:tabs>
          <w:tab w:val="left" w:pos="45"/>
        </w:tabs>
        <w:suppressAutoHyphens/>
        <w:ind w:firstLine="851"/>
        <w:jc w:val="both"/>
        <w:rPr>
          <w:rFonts w:eastAsia="Arial" w:cs="Wingdings"/>
          <w:kern w:val="1"/>
          <w:sz w:val="28"/>
          <w:szCs w:val="20"/>
          <w:lang w:eastAsia="ar-SA"/>
        </w:rPr>
      </w:pPr>
      <w:r w:rsidRPr="008B72C6">
        <w:rPr>
          <w:rFonts w:eastAsia="Arial" w:cs="Wingdings"/>
          <w:kern w:val="1"/>
          <w:sz w:val="28"/>
          <w:szCs w:val="20"/>
          <w:lang w:eastAsia="ar-SA"/>
        </w:rPr>
        <w:t>18) регистрирует уставы органов территориального общественного самоуправления;</w:t>
      </w:r>
    </w:p>
    <w:p w:rsidR="008B72C6" w:rsidRPr="008B72C6" w:rsidRDefault="008B72C6" w:rsidP="008B72C6">
      <w:pPr>
        <w:tabs>
          <w:tab w:val="left" w:pos="45"/>
        </w:tabs>
        <w:suppressAutoHyphens/>
        <w:ind w:firstLine="851"/>
        <w:jc w:val="both"/>
        <w:rPr>
          <w:rFonts w:eastAsia="Arial" w:cs="Wingdings"/>
          <w:kern w:val="1"/>
          <w:sz w:val="28"/>
          <w:szCs w:val="20"/>
          <w:lang w:eastAsia="ar-SA"/>
        </w:rPr>
      </w:pPr>
      <w:r w:rsidRPr="008B72C6">
        <w:rPr>
          <w:rFonts w:eastAsia="Arial" w:cs="Wingdings"/>
          <w:kern w:val="1"/>
          <w:sz w:val="28"/>
          <w:szCs w:val="20"/>
          <w:lang w:eastAsia="ar-SA"/>
        </w:rPr>
        <w:t xml:space="preserve">19) возглавляет и координирует деятельность по предотвращению чрезвычайных ситуаций на территории </w:t>
      </w:r>
      <w:r w:rsidRPr="008B72C6">
        <w:rPr>
          <w:rFonts w:eastAsia="Arial" w:cs="Wingdings"/>
          <w:sz w:val="28"/>
          <w:szCs w:val="20"/>
          <w:lang w:eastAsia="ar-SA"/>
        </w:rPr>
        <w:t>поселения</w:t>
      </w:r>
      <w:r w:rsidRPr="008B72C6">
        <w:rPr>
          <w:rFonts w:eastAsia="Arial" w:cs="Wingdings"/>
          <w:kern w:val="1"/>
          <w:sz w:val="28"/>
          <w:szCs w:val="20"/>
          <w:lang w:eastAsia="ar-SA"/>
        </w:rPr>
        <w:t xml:space="preserve"> и ликвидации их последствий;</w:t>
      </w:r>
    </w:p>
    <w:p w:rsidR="008B72C6" w:rsidRPr="008B72C6" w:rsidRDefault="008B72C6" w:rsidP="008B72C6">
      <w:pPr>
        <w:tabs>
          <w:tab w:val="left" w:pos="45"/>
        </w:tabs>
        <w:suppressAutoHyphens/>
        <w:ind w:firstLine="851"/>
        <w:jc w:val="both"/>
        <w:rPr>
          <w:rFonts w:eastAsia="Arial" w:cs="Wingdings"/>
          <w:sz w:val="28"/>
          <w:szCs w:val="20"/>
          <w:lang w:eastAsia="ar-SA"/>
        </w:rPr>
      </w:pPr>
      <w:r w:rsidRPr="008B72C6">
        <w:rPr>
          <w:rFonts w:eastAsia="Arial" w:cs="Wingdings"/>
          <w:kern w:val="1"/>
          <w:sz w:val="28"/>
          <w:szCs w:val="20"/>
          <w:lang w:eastAsia="ar-SA"/>
        </w:rPr>
        <w:t xml:space="preserve">20) </w:t>
      </w:r>
      <w:r w:rsidRPr="008B72C6">
        <w:rPr>
          <w:rFonts w:eastAsia="Arial" w:cs="Wingdings"/>
          <w:sz w:val="28"/>
          <w:szCs w:val="20"/>
          <w:lang w:eastAsia="ar-SA"/>
        </w:rPr>
        <w:t>принимает решение о подготовке проекта генерального плана, а также решения о подготовке предложений о внесении в генеральный план изменений;</w:t>
      </w:r>
    </w:p>
    <w:p w:rsidR="008B72C6" w:rsidRPr="008B72C6" w:rsidRDefault="008B72C6" w:rsidP="008B72C6">
      <w:pPr>
        <w:tabs>
          <w:tab w:val="left" w:pos="45"/>
        </w:tabs>
        <w:suppressAutoHyphens/>
        <w:autoSpaceDE w:val="0"/>
        <w:ind w:firstLine="851"/>
        <w:jc w:val="both"/>
        <w:rPr>
          <w:rFonts w:eastAsia="Arial"/>
          <w:sz w:val="28"/>
          <w:szCs w:val="28"/>
          <w:lang w:eastAsia="ar-SA"/>
        </w:rPr>
      </w:pPr>
      <w:r w:rsidRPr="008B72C6">
        <w:rPr>
          <w:rFonts w:eastAsia="Arial" w:cs="Wingdings"/>
          <w:sz w:val="28"/>
          <w:szCs w:val="20"/>
          <w:lang w:eastAsia="ar-SA"/>
        </w:rPr>
        <w:t xml:space="preserve">21) </w:t>
      </w:r>
      <w:r w:rsidRPr="008B72C6">
        <w:rPr>
          <w:rFonts w:eastAsia="Arial"/>
          <w:sz w:val="28"/>
          <w:szCs w:val="28"/>
          <w:lang w:eastAsia="ar-SA"/>
        </w:rPr>
        <w:t>с учетом заключения о результатах публичных слушаний принимает решение о направлении на утверждение Совета согласованного или не согласованного в определенной части проекта генерального плана;</w:t>
      </w:r>
    </w:p>
    <w:p w:rsidR="008B72C6" w:rsidRPr="008B72C6" w:rsidRDefault="008B72C6" w:rsidP="008B72C6">
      <w:pPr>
        <w:tabs>
          <w:tab w:val="left" w:pos="45"/>
        </w:tabs>
        <w:suppressAutoHyphens/>
        <w:autoSpaceDE w:val="0"/>
        <w:spacing w:before="20" w:after="20"/>
        <w:ind w:firstLine="851"/>
        <w:jc w:val="both"/>
        <w:rPr>
          <w:rFonts w:cs="Courier New"/>
          <w:sz w:val="28"/>
          <w:szCs w:val="28"/>
          <w:lang w:eastAsia="ar-SA"/>
        </w:rPr>
      </w:pPr>
      <w:r w:rsidRPr="008B72C6">
        <w:rPr>
          <w:rFonts w:cs="Courier New"/>
          <w:sz w:val="28"/>
          <w:szCs w:val="28"/>
          <w:lang w:eastAsia="ar-SA"/>
        </w:rPr>
        <w:t>22)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8B72C6" w:rsidRPr="008B72C6" w:rsidRDefault="008B72C6" w:rsidP="008B72C6">
      <w:pPr>
        <w:tabs>
          <w:tab w:val="left" w:pos="45"/>
        </w:tabs>
        <w:suppressAutoHyphens/>
        <w:autoSpaceDE w:val="0"/>
        <w:spacing w:before="20" w:after="20"/>
        <w:ind w:firstLine="851"/>
        <w:jc w:val="both"/>
        <w:rPr>
          <w:rFonts w:cs="Courier New"/>
          <w:sz w:val="28"/>
          <w:szCs w:val="28"/>
          <w:lang w:eastAsia="ar-SA"/>
        </w:rPr>
      </w:pPr>
      <w:r w:rsidRPr="008B72C6">
        <w:rPr>
          <w:rFonts w:cs="Courier New"/>
          <w:sz w:val="28"/>
          <w:szCs w:val="28"/>
          <w:lang w:eastAsia="ar-SA"/>
        </w:rPr>
        <w:t>23) принимает решение о предоставлении разрешения на условно разрешенный вид использования земельного участка или объектов капитального строительства или об отказе в предоставлении такого разрешения;</w:t>
      </w:r>
    </w:p>
    <w:p w:rsidR="008B72C6" w:rsidRPr="008B72C6" w:rsidRDefault="008B72C6" w:rsidP="008B72C6">
      <w:pPr>
        <w:tabs>
          <w:tab w:val="left" w:pos="45"/>
        </w:tabs>
        <w:suppressAutoHyphens/>
        <w:autoSpaceDE w:val="0"/>
        <w:spacing w:before="20" w:after="20"/>
        <w:ind w:firstLine="851"/>
        <w:jc w:val="both"/>
        <w:rPr>
          <w:rFonts w:cs="Courier New"/>
          <w:sz w:val="28"/>
          <w:szCs w:val="28"/>
          <w:lang w:eastAsia="ar-SA"/>
        </w:rPr>
      </w:pPr>
      <w:r w:rsidRPr="008B72C6">
        <w:rPr>
          <w:rFonts w:cs="Courier New"/>
          <w:sz w:val="28"/>
          <w:szCs w:val="28"/>
          <w:lang w:eastAsia="ar-SA"/>
        </w:rPr>
        <w:t>24)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положений, установленных Градостроительным кодексом Российской Федерации;</w:t>
      </w:r>
    </w:p>
    <w:p w:rsidR="008B72C6" w:rsidRPr="008B72C6" w:rsidRDefault="008B72C6" w:rsidP="008B72C6">
      <w:pPr>
        <w:tabs>
          <w:tab w:val="left" w:pos="45"/>
        </w:tabs>
        <w:suppressAutoHyphens/>
        <w:autoSpaceDE w:val="0"/>
        <w:spacing w:before="20" w:after="20"/>
        <w:ind w:firstLine="851"/>
        <w:jc w:val="both"/>
        <w:rPr>
          <w:rFonts w:cs="Courier New"/>
          <w:sz w:val="28"/>
          <w:szCs w:val="28"/>
          <w:lang w:eastAsia="ar-SA"/>
        </w:rPr>
      </w:pPr>
      <w:r w:rsidRPr="008B72C6">
        <w:rPr>
          <w:rFonts w:cs="Courier New"/>
          <w:sz w:val="28"/>
          <w:szCs w:val="28"/>
          <w:lang w:eastAsia="ar-SA"/>
        </w:rPr>
        <w:t>25) принимает решения об изменении одного вида разрешенного использования земельных участков и объектов капитального строительства на другой вид такового использования в соответствии с законодательством;</w:t>
      </w:r>
    </w:p>
    <w:p w:rsidR="008B72C6" w:rsidRPr="008B72C6" w:rsidRDefault="008B72C6" w:rsidP="008B72C6">
      <w:pPr>
        <w:tabs>
          <w:tab w:val="left" w:pos="45"/>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26) осуществляет руководство гражданской обороной на территории поселения.</w:t>
      </w:r>
    </w:p>
    <w:p w:rsidR="008B72C6" w:rsidRPr="008B72C6" w:rsidRDefault="008B72C6" w:rsidP="008B72C6">
      <w:pPr>
        <w:tabs>
          <w:tab w:val="left" w:pos="567"/>
          <w:tab w:val="left" w:pos="1440"/>
        </w:tabs>
        <w:suppressAutoHyphens/>
        <w:ind w:firstLine="840"/>
        <w:jc w:val="both"/>
        <w:rPr>
          <w:rFonts w:eastAsia="Arial" w:cs="Wingdings"/>
          <w:kern w:val="1"/>
          <w:sz w:val="28"/>
          <w:szCs w:val="20"/>
          <w:lang w:eastAsia="ar-SA"/>
        </w:rPr>
      </w:pPr>
      <w:r w:rsidRPr="008B72C6">
        <w:rPr>
          <w:rFonts w:eastAsia="Arial" w:cs="Wingdings"/>
          <w:kern w:val="1"/>
          <w:sz w:val="28"/>
          <w:szCs w:val="20"/>
          <w:lang w:eastAsia="ar-SA"/>
        </w:rPr>
        <w:t xml:space="preserve">Глава </w:t>
      </w:r>
      <w:r w:rsidRPr="008B72C6">
        <w:rPr>
          <w:rFonts w:eastAsia="Arial" w:cs="Wingdings"/>
          <w:sz w:val="28"/>
          <w:szCs w:val="20"/>
          <w:lang w:eastAsia="ar-SA"/>
        </w:rPr>
        <w:t>поселения</w:t>
      </w:r>
      <w:r w:rsidRPr="008B72C6">
        <w:rPr>
          <w:rFonts w:eastAsia="Arial" w:cs="Wingdings"/>
          <w:kern w:val="1"/>
          <w:sz w:val="28"/>
          <w:szCs w:val="20"/>
          <w:lang w:eastAsia="ar-SA"/>
        </w:rPr>
        <w:t xml:space="preserve"> осуществляет иные полномочия в соответствии с законодательством, настоящим уставом.</w:t>
      </w:r>
    </w:p>
    <w:p w:rsidR="008B72C6" w:rsidRPr="008B72C6" w:rsidRDefault="008B72C6" w:rsidP="008B72C6">
      <w:pPr>
        <w:suppressAutoHyphens/>
        <w:ind w:firstLine="851"/>
        <w:jc w:val="both"/>
        <w:rPr>
          <w:rFonts w:cs="Courier New"/>
          <w:sz w:val="28"/>
          <w:szCs w:val="28"/>
          <w:lang w:eastAsia="ar-SA"/>
        </w:rPr>
      </w:pPr>
      <w:r w:rsidRPr="008B72C6">
        <w:rPr>
          <w:rFonts w:cs="Courier New"/>
          <w:kern w:val="1"/>
          <w:sz w:val="28"/>
          <w:szCs w:val="28"/>
          <w:lang w:eastAsia="ar-SA"/>
        </w:rPr>
        <w:t>3. В случае временного отсутствия главы</w:t>
      </w:r>
      <w:r w:rsidRPr="008B72C6">
        <w:rPr>
          <w:rFonts w:cs="Courier New"/>
          <w:color w:val="000000"/>
          <w:kern w:val="1"/>
          <w:sz w:val="28"/>
          <w:szCs w:val="28"/>
          <w:lang w:eastAsia="ar-SA"/>
        </w:rPr>
        <w:t xml:space="preserve"> </w:t>
      </w:r>
      <w:r w:rsidRPr="008B72C6">
        <w:rPr>
          <w:rFonts w:cs="Courier New"/>
          <w:kern w:val="1"/>
          <w:sz w:val="28"/>
          <w:szCs w:val="28"/>
          <w:lang w:eastAsia="ar-SA"/>
        </w:rPr>
        <w:t>поселения или досрочного прекращения им своих</w:t>
      </w:r>
      <w:r w:rsidRPr="008B72C6">
        <w:rPr>
          <w:rFonts w:cs="Courier New"/>
          <w:b/>
          <w:kern w:val="1"/>
          <w:sz w:val="28"/>
          <w:szCs w:val="28"/>
          <w:lang w:eastAsia="ar-SA"/>
        </w:rPr>
        <w:t xml:space="preserve"> </w:t>
      </w:r>
      <w:r w:rsidRPr="008B72C6">
        <w:rPr>
          <w:rFonts w:cs="Courier New"/>
          <w:kern w:val="1"/>
          <w:sz w:val="28"/>
          <w:szCs w:val="28"/>
          <w:lang w:eastAsia="ar-SA"/>
        </w:rPr>
        <w:t>полномочий, его полномочия в полном объеме осуществляет один из его</w:t>
      </w:r>
      <w:r w:rsidRPr="008B72C6">
        <w:rPr>
          <w:rFonts w:cs="Courier New"/>
          <w:b/>
          <w:kern w:val="1"/>
          <w:sz w:val="28"/>
          <w:szCs w:val="28"/>
          <w:lang w:eastAsia="ar-SA"/>
        </w:rPr>
        <w:t xml:space="preserve"> </w:t>
      </w:r>
      <w:r w:rsidRPr="008B72C6">
        <w:rPr>
          <w:rFonts w:cs="Courier New"/>
          <w:kern w:val="1"/>
          <w:sz w:val="28"/>
          <w:szCs w:val="28"/>
          <w:lang w:eastAsia="ar-SA"/>
        </w:rPr>
        <w:t>заместителей в соответствии с правовым актом администрации о распределении обязанностей либо со специально изданным по данному вопросу правовым актом администрации или должностное лицо местного самоуправления в соответствии со</w:t>
      </w:r>
      <w:r w:rsidRPr="008B72C6">
        <w:rPr>
          <w:rFonts w:cs="Courier New"/>
          <w:b/>
          <w:kern w:val="1"/>
          <w:sz w:val="28"/>
          <w:szCs w:val="28"/>
          <w:lang w:eastAsia="ar-SA"/>
        </w:rPr>
        <w:t xml:space="preserve"> </w:t>
      </w:r>
      <w:r w:rsidRPr="008B72C6">
        <w:rPr>
          <w:rFonts w:cs="Courier New"/>
          <w:kern w:val="1"/>
          <w:sz w:val="28"/>
          <w:szCs w:val="28"/>
          <w:lang w:eastAsia="ar-SA"/>
        </w:rPr>
        <w:t>специально изданным по данному вопросу правовым актом администрации.</w:t>
      </w:r>
    </w:p>
    <w:p w:rsidR="008B72C6" w:rsidRPr="008B72C6" w:rsidRDefault="008B72C6" w:rsidP="008B72C6">
      <w:pPr>
        <w:suppressAutoHyphens/>
        <w:ind w:firstLine="851"/>
        <w:jc w:val="both"/>
        <w:rPr>
          <w:rFonts w:cs="Courier New"/>
          <w:kern w:val="1"/>
          <w:sz w:val="28"/>
          <w:szCs w:val="28"/>
          <w:lang w:eastAsia="ar-SA"/>
        </w:rPr>
      </w:pPr>
      <w:r w:rsidRPr="008B72C6">
        <w:rPr>
          <w:rFonts w:cs="Courier New"/>
          <w:kern w:val="1"/>
          <w:sz w:val="28"/>
          <w:szCs w:val="28"/>
          <w:lang w:eastAsia="ar-SA"/>
        </w:rPr>
        <w:t xml:space="preserve">4. Глава поселения представляет Совету ежегодные отчеты о результатах своей деятельности, деятельности администрации поселения, в том числе о решении вопросов, поставленных Советом.  </w:t>
      </w:r>
    </w:p>
    <w:p w:rsidR="008B72C6" w:rsidRPr="008B72C6" w:rsidRDefault="008B72C6" w:rsidP="008B72C6">
      <w:pPr>
        <w:tabs>
          <w:tab w:val="left" w:pos="0"/>
          <w:tab w:val="left" w:pos="360"/>
        </w:tabs>
        <w:suppressAutoHyphens/>
        <w:spacing w:line="200" w:lineRule="atLeast"/>
        <w:ind w:firstLine="840"/>
        <w:jc w:val="both"/>
        <w:rPr>
          <w:rFonts w:cs="Courier New"/>
          <w:b/>
          <w:kern w:val="1"/>
          <w:lang w:eastAsia="ar-SA"/>
        </w:rPr>
      </w:pPr>
    </w:p>
    <w:p w:rsidR="008B72C6" w:rsidRPr="008B72C6" w:rsidRDefault="008B72C6" w:rsidP="008B72C6">
      <w:pPr>
        <w:tabs>
          <w:tab w:val="left" w:pos="0"/>
          <w:tab w:val="left" w:pos="360"/>
        </w:tabs>
        <w:suppressAutoHyphens/>
        <w:spacing w:line="200" w:lineRule="atLeast"/>
        <w:ind w:firstLine="840"/>
        <w:jc w:val="both"/>
        <w:rPr>
          <w:rFonts w:cs="Courier New"/>
          <w:b/>
          <w:sz w:val="28"/>
          <w:lang w:eastAsia="ar-SA"/>
        </w:rPr>
      </w:pPr>
      <w:r w:rsidRPr="008B72C6">
        <w:rPr>
          <w:rFonts w:cs="Courier New"/>
          <w:b/>
          <w:kern w:val="1"/>
          <w:sz w:val="28"/>
          <w:lang w:eastAsia="ar-SA"/>
        </w:rPr>
        <w:t xml:space="preserve">Статья 33. </w:t>
      </w:r>
      <w:r w:rsidRPr="008B72C6">
        <w:rPr>
          <w:rFonts w:cs="Courier New"/>
          <w:b/>
          <w:sz w:val="28"/>
          <w:lang w:eastAsia="ar-SA"/>
        </w:rPr>
        <w:t>Досрочное прекращение полномочий главы</w:t>
      </w:r>
      <w:r w:rsidRPr="008B72C6">
        <w:rPr>
          <w:rFonts w:cs="Courier New"/>
          <w:color w:val="000000"/>
          <w:sz w:val="28"/>
          <w:lang w:eastAsia="ar-SA"/>
        </w:rPr>
        <w:t xml:space="preserve"> </w:t>
      </w:r>
      <w:r w:rsidRPr="008B72C6">
        <w:rPr>
          <w:rFonts w:cs="Courier New"/>
          <w:b/>
          <w:sz w:val="28"/>
          <w:lang w:eastAsia="ar-SA"/>
        </w:rPr>
        <w:t>поселения</w:t>
      </w:r>
    </w:p>
    <w:p w:rsidR="008B72C6" w:rsidRPr="008B72C6" w:rsidRDefault="008B72C6" w:rsidP="008B72C6">
      <w:pPr>
        <w:tabs>
          <w:tab w:val="left" w:pos="165"/>
        </w:tabs>
        <w:suppressAutoHyphens/>
        <w:spacing w:line="200" w:lineRule="atLeast"/>
        <w:ind w:firstLine="851"/>
        <w:jc w:val="both"/>
        <w:rPr>
          <w:rFonts w:cs="Courier New"/>
          <w:sz w:val="28"/>
          <w:lang w:eastAsia="ar-SA"/>
        </w:rPr>
      </w:pPr>
      <w:r w:rsidRPr="008B72C6">
        <w:rPr>
          <w:rFonts w:cs="Courier New"/>
          <w:sz w:val="28"/>
          <w:lang w:eastAsia="ar-SA"/>
        </w:rPr>
        <w:t>1. Полномочия главы поселения прекращаются досрочно в случаях:</w:t>
      </w:r>
    </w:p>
    <w:p w:rsidR="008B72C6" w:rsidRPr="008B72C6" w:rsidRDefault="008B72C6" w:rsidP="008B72C6">
      <w:pPr>
        <w:tabs>
          <w:tab w:val="left" w:pos="-15"/>
        </w:tabs>
        <w:suppressAutoHyphens/>
        <w:ind w:firstLine="851"/>
        <w:jc w:val="both"/>
        <w:rPr>
          <w:rFonts w:cs="Courier New"/>
          <w:color w:val="000000"/>
          <w:sz w:val="28"/>
          <w:lang w:eastAsia="ar-SA"/>
        </w:rPr>
      </w:pPr>
      <w:r w:rsidRPr="008B72C6">
        <w:rPr>
          <w:rFonts w:cs="Courier New"/>
          <w:color w:val="000000"/>
          <w:sz w:val="28"/>
          <w:lang w:eastAsia="ar-SA"/>
        </w:rPr>
        <w:t>1) смерти;</w:t>
      </w:r>
    </w:p>
    <w:p w:rsidR="008B72C6" w:rsidRPr="008B72C6" w:rsidRDefault="008B72C6" w:rsidP="008B72C6">
      <w:pPr>
        <w:tabs>
          <w:tab w:val="left" w:pos="-15"/>
        </w:tabs>
        <w:suppressAutoHyphens/>
        <w:ind w:firstLine="851"/>
        <w:jc w:val="both"/>
        <w:rPr>
          <w:rFonts w:cs="Courier New"/>
          <w:color w:val="000000"/>
          <w:sz w:val="28"/>
          <w:lang w:eastAsia="ar-SA"/>
        </w:rPr>
      </w:pPr>
      <w:r w:rsidRPr="008B72C6">
        <w:rPr>
          <w:rFonts w:cs="Courier New"/>
          <w:color w:val="000000"/>
          <w:sz w:val="28"/>
          <w:lang w:eastAsia="ar-SA"/>
        </w:rPr>
        <w:t>2) отставки по собственному желанию;</w:t>
      </w:r>
    </w:p>
    <w:p w:rsidR="008B72C6" w:rsidRPr="008B72C6" w:rsidRDefault="008B72C6" w:rsidP="008B72C6">
      <w:pPr>
        <w:suppressAutoHyphens/>
        <w:ind w:firstLine="851"/>
        <w:jc w:val="both"/>
        <w:rPr>
          <w:rFonts w:cs="Courier New"/>
          <w:kern w:val="1"/>
          <w:sz w:val="28"/>
          <w:szCs w:val="28"/>
          <w:lang w:eastAsia="ar-SA"/>
        </w:rPr>
      </w:pPr>
      <w:r w:rsidRPr="008B72C6">
        <w:rPr>
          <w:rFonts w:cs="Courier New"/>
          <w:color w:val="000000"/>
          <w:sz w:val="28"/>
          <w:szCs w:val="28"/>
          <w:lang w:eastAsia="ar-SA"/>
        </w:rPr>
        <w:lastRenderedPageBreak/>
        <w:t xml:space="preserve">3)  </w:t>
      </w:r>
      <w:r w:rsidRPr="008B72C6">
        <w:rPr>
          <w:rFonts w:cs="Courier New"/>
          <w:kern w:val="1"/>
          <w:sz w:val="28"/>
          <w:szCs w:val="28"/>
          <w:lang w:eastAsia="ar-SA"/>
        </w:rPr>
        <w:t>удаления в отставку в соответствии со статьей 74.1</w:t>
      </w:r>
      <w:r w:rsidRPr="008B72C6">
        <w:rPr>
          <w:rFonts w:cs="Courier New"/>
          <w:kern w:val="1"/>
          <w:sz w:val="28"/>
          <w:szCs w:val="28"/>
          <w:vertAlign w:val="superscript"/>
          <w:lang w:eastAsia="ar-SA"/>
        </w:rPr>
        <w:t xml:space="preserve"> </w:t>
      </w:r>
      <w:r w:rsidRPr="008B72C6">
        <w:rPr>
          <w:rFonts w:cs="Courier New"/>
          <w:kern w:val="1"/>
          <w:sz w:val="28"/>
          <w:szCs w:val="28"/>
          <w:lang w:eastAsia="ar-SA"/>
        </w:rPr>
        <w:t>Федерального закона от 06.10.2003</w:t>
      </w:r>
      <w:r w:rsidRPr="008B72C6">
        <w:rPr>
          <w:rFonts w:cs="Courier New"/>
          <w:kern w:val="1"/>
          <w:sz w:val="28"/>
          <w:szCs w:val="28"/>
          <w:vertAlign w:val="superscript"/>
          <w:lang w:eastAsia="ar-SA"/>
        </w:rPr>
        <w:t xml:space="preserve"> </w:t>
      </w:r>
      <w:r w:rsidRPr="008B72C6">
        <w:rPr>
          <w:rFonts w:cs="Courier New"/>
          <w:kern w:val="1"/>
          <w:sz w:val="28"/>
          <w:szCs w:val="28"/>
          <w:lang w:eastAsia="ar-SA"/>
        </w:rPr>
        <w:t xml:space="preserve">№ 131-ФЗ «Об общих принципах организации местного самоуправления в Российской Федерации»;  </w:t>
      </w:r>
    </w:p>
    <w:p w:rsidR="008B72C6" w:rsidRPr="008B72C6" w:rsidRDefault="008B72C6" w:rsidP="008B72C6">
      <w:pPr>
        <w:tabs>
          <w:tab w:val="left" w:pos="-15"/>
        </w:tabs>
        <w:suppressAutoHyphens/>
        <w:ind w:firstLine="851"/>
        <w:jc w:val="both"/>
        <w:rPr>
          <w:rFonts w:cs="Courier New"/>
          <w:color w:val="000000"/>
          <w:sz w:val="28"/>
          <w:lang w:eastAsia="ar-SA"/>
        </w:rPr>
      </w:pPr>
      <w:r w:rsidRPr="008B72C6">
        <w:rPr>
          <w:rFonts w:cs="Courier New"/>
          <w:color w:val="000000"/>
          <w:sz w:val="28"/>
          <w:lang w:eastAsia="ar-SA"/>
        </w:rPr>
        <w:t>4) отрешения от должности в соответствии с законодательством;</w:t>
      </w:r>
    </w:p>
    <w:p w:rsidR="008B72C6" w:rsidRPr="008B72C6" w:rsidRDefault="008B72C6" w:rsidP="008B72C6">
      <w:pPr>
        <w:tabs>
          <w:tab w:val="left" w:pos="-15"/>
        </w:tabs>
        <w:suppressAutoHyphens/>
        <w:ind w:firstLine="851"/>
        <w:jc w:val="both"/>
        <w:rPr>
          <w:rFonts w:cs="Courier New"/>
          <w:color w:val="000000"/>
          <w:sz w:val="28"/>
          <w:lang w:eastAsia="ar-SA"/>
        </w:rPr>
      </w:pPr>
      <w:r w:rsidRPr="008B72C6">
        <w:rPr>
          <w:rFonts w:cs="Courier New"/>
          <w:color w:val="000000"/>
          <w:sz w:val="28"/>
          <w:lang w:eastAsia="ar-SA"/>
        </w:rPr>
        <w:t>5) признания судом недееспособным или ограниченно дееспособным;</w:t>
      </w:r>
    </w:p>
    <w:p w:rsidR="008B72C6" w:rsidRPr="008B72C6" w:rsidRDefault="008B72C6" w:rsidP="008B72C6">
      <w:pPr>
        <w:tabs>
          <w:tab w:val="left" w:pos="-15"/>
        </w:tabs>
        <w:suppressAutoHyphens/>
        <w:ind w:firstLine="851"/>
        <w:jc w:val="both"/>
        <w:rPr>
          <w:rFonts w:cs="Courier New"/>
          <w:color w:val="000000"/>
          <w:sz w:val="28"/>
          <w:lang w:eastAsia="ar-SA"/>
        </w:rPr>
      </w:pPr>
      <w:r w:rsidRPr="008B72C6">
        <w:rPr>
          <w:rFonts w:cs="Courier New"/>
          <w:color w:val="000000"/>
          <w:sz w:val="28"/>
          <w:lang w:eastAsia="ar-SA"/>
        </w:rPr>
        <w:t>6) признания судом безвестно отсутствующим или объявления умершим;</w:t>
      </w:r>
    </w:p>
    <w:p w:rsidR="008B72C6" w:rsidRPr="008B72C6" w:rsidRDefault="008B72C6" w:rsidP="008B72C6">
      <w:pPr>
        <w:tabs>
          <w:tab w:val="left" w:pos="-15"/>
        </w:tabs>
        <w:suppressAutoHyphens/>
        <w:ind w:firstLine="851"/>
        <w:jc w:val="both"/>
        <w:rPr>
          <w:rFonts w:cs="Courier New"/>
          <w:color w:val="000000"/>
          <w:sz w:val="28"/>
          <w:lang w:eastAsia="ar-SA"/>
        </w:rPr>
      </w:pPr>
      <w:r w:rsidRPr="008B72C6">
        <w:rPr>
          <w:rFonts w:cs="Courier New"/>
          <w:color w:val="000000"/>
          <w:sz w:val="28"/>
          <w:lang w:eastAsia="ar-SA"/>
        </w:rPr>
        <w:t>7) вступления в отношении его в законную силу обвинительного приговора суда;</w:t>
      </w:r>
    </w:p>
    <w:p w:rsidR="008B72C6" w:rsidRPr="008B72C6" w:rsidRDefault="008B72C6" w:rsidP="008B72C6">
      <w:pPr>
        <w:tabs>
          <w:tab w:val="left" w:pos="-15"/>
        </w:tabs>
        <w:suppressAutoHyphens/>
        <w:ind w:firstLine="851"/>
        <w:jc w:val="both"/>
        <w:rPr>
          <w:rFonts w:cs="Courier New"/>
          <w:color w:val="000000"/>
          <w:sz w:val="28"/>
          <w:lang w:eastAsia="ar-SA"/>
        </w:rPr>
      </w:pPr>
      <w:r w:rsidRPr="008B72C6">
        <w:rPr>
          <w:rFonts w:cs="Courier New"/>
          <w:color w:val="000000"/>
          <w:sz w:val="28"/>
          <w:lang w:eastAsia="ar-SA"/>
        </w:rPr>
        <w:t>8) выезда за пределы Российской Федерации на постоянное место жительства;</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B72C6" w:rsidRPr="008B72C6" w:rsidRDefault="008B72C6" w:rsidP="008B72C6">
      <w:pPr>
        <w:tabs>
          <w:tab w:val="left" w:pos="-15"/>
        </w:tabs>
        <w:suppressAutoHyphens/>
        <w:ind w:firstLine="851"/>
        <w:jc w:val="both"/>
        <w:rPr>
          <w:rFonts w:cs="Courier New"/>
          <w:color w:val="000000"/>
          <w:sz w:val="28"/>
          <w:lang w:eastAsia="ar-SA"/>
        </w:rPr>
      </w:pPr>
      <w:r w:rsidRPr="008B72C6">
        <w:rPr>
          <w:rFonts w:cs="Courier New"/>
          <w:color w:val="000000"/>
          <w:sz w:val="28"/>
          <w:lang w:eastAsia="ar-SA"/>
        </w:rPr>
        <w:t>10) отзыва избирателями;</w:t>
      </w:r>
    </w:p>
    <w:p w:rsidR="008B72C6" w:rsidRPr="008B72C6" w:rsidRDefault="008B72C6" w:rsidP="008B72C6">
      <w:pPr>
        <w:tabs>
          <w:tab w:val="left" w:pos="-15"/>
        </w:tabs>
        <w:suppressAutoHyphens/>
        <w:ind w:firstLine="851"/>
        <w:jc w:val="both"/>
        <w:rPr>
          <w:rFonts w:cs="Courier New"/>
          <w:color w:val="000000"/>
          <w:sz w:val="28"/>
          <w:lang w:eastAsia="ar-SA"/>
        </w:rPr>
      </w:pPr>
      <w:r w:rsidRPr="008B72C6">
        <w:rPr>
          <w:rFonts w:cs="Courier New"/>
          <w:color w:val="000000"/>
          <w:sz w:val="28"/>
          <w:lang w:eastAsia="ar-SA"/>
        </w:rPr>
        <w:t xml:space="preserve">11) установленной в судебном порядке стойкой неспособности по состоянию здоровья осуществлять полномочия главы </w:t>
      </w:r>
      <w:r w:rsidRPr="008B72C6">
        <w:rPr>
          <w:rFonts w:cs="Courier New"/>
          <w:sz w:val="28"/>
          <w:lang w:eastAsia="ar-SA"/>
        </w:rPr>
        <w:t>муниципального образования</w:t>
      </w:r>
      <w:r w:rsidRPr="008B72C6">
        <w:rPr>
          <w:rFonts w:cs="Courier New"/>
          <w:color w:val="000000"/>
          <w:sz w:val="28"/>
          <w:lang w:eastAsia="ar-SA"/>
        </w:rPr>
        <w:t>;</w:t>
      </w:r>
    </w:p>
    <w:p w:rsidR="008B72C6" w:rsidRPr="008B72C6" w:rsidRDefault="008B72C6" w:rsidP="008B72C6">
      <w:pPr>
        <w:suppressAutoHyphens/>
        <w:ind w:left="140" w:firstLine="711"/>
        <w:jc w:val="both"/>
        <w:rPr>
          <w:rFonts w:cs="Courier New"/>
          <w:sz w:val="28"/>
          <w:szCs w:val="28"/>
          <w:lang w:eastAsia="ar-SA"/>
        </w:rPr>
      </w:pPr>
      <w:r w:rsidRPr="008B72C6">
        <w:rPr>
          <w:rFonts w:cs="Courier New"/>
          <w:color w:val="000000"/>
          <w:sz w:val="28"/>
          <w:szCs w:val="28"/>
          <w:lang w:eastAsia="ar-SA"/>
        </w:rPr>
        <w:t xml:space="preserve">12) преобразования поселения, осуществляемого </w:t>
      </w:r>
      <w:r w:rsidRPr="008B72C6">
        <w:rPr>
          <w:rFonts w:cs="Courier New"/>
          <w:sz w:val="28"/>
          <w:szCs w:val="28"/>
          <w:lang w:eastAsia="ar-SA"/>
        </w:rPr>
        <w:t xml:space="preserve">в соответствии с частями 3, 5 статьи 13 Федерального закона от 06.10.2003 № 131-ФЗ «Об общих принципах организации местного самоуправления в Российской Федерации», а также в случае упразднения поселения;  </w:t>
      </w:r>
    </w:p>
    <w:p w:rsidR="008B72C6" w:rsidRPr="008B72C6" w:rsidRDefault="008B72C6" w:rsidP="008B72C6">
      <w:pPr>
        <w:suppressAutoHyphens/>
        <w:ind w:left="140" w:firstLine="840"/>
        <w:jc w:val="both"/>
        <w:rPr>
          <w:rFonts w:cs="Courier New"/>
          <w:sz w:val="28"/>
          <w:szCs w:val="28"/>
          <w:lang w:eastAsia="ar-SA"/>
        </w:rPr>
      </w:pPr>
      <w:r w:rsidRPr="008B72C6">
        <w:rPr>
          <w:rFonts w:cs="Courier New"/>
          <w:sz w:val="28"/>
          <w:szCs w:val="28"/>
          <w:lang w:eastAsia="ar-SA"/>
        </w:rPr>
        <w:t xml:space="preserve">13) утраты поселением статуса муниципального образования в связи с его объединением с городским округом;  </w:t>
      </w:r>
    </w:p>
    <w:p w:rsidR="008B72C6" w:rsidRPr="008B72C6" w:rsidRDefault="008B72C6" w:rsidP="008B72C6">
      <w:pPr>
        <w:suppressAutoHyphens/>
        <w:ind w:left="140" w:firstLine="840"/>
        <w:jc w:val="both"/>
        <w:rPr>
          <w:rFonts w:cs="Courier New"/>
          <w:sz w:val="28"/>
          <w:szCs w:val="28"/>
          <w:lang w:eastAsia="ar-SA"/>
        </w:rPr>
      </w:pPr>
      <w:r w:rsidRPr="008B72C6">
        <w:rPr>
          <w:rFonts w:cs="Courier New"/>
          <w:sz w:val="28"/>
          <w:szCs w:val="28"/>
          <w:lang w:eastAsia="ar-SA"/>
        </w:rPr>
        <w:t xml:space="preserve">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 xml:space="preserve">2. Глава </w:t>
      </w:r>
      <w:r w:rsidRPr="008B72C6">
        <w:rPr>
          <w:rFonts w:eastAsia="Arial" w:cs="Wingdings"/>
          <w:color w:val="000000"/>
          <w:sz w:val="28"/>
          <w:szCs w:val="20"/>
          <w:lang w:eastAsia="ar-SA"/>
        </w:rPr>
        <w:t xml:space="preserve">поселения </w:t>
      </w:r>
      <w:r w:rsidRPr="008B72C6">
        <w:rPr>
          <w:rFonts w:eastAsia="Arial" w:cs="Wingdings"/>
          <w:sz w:val="28"/>
          <w:szCs w:val="20"/>
          <w:lang w:eastAsia="ar-SA"/>
        </w:rPr>
        <w:t xml:space="preserve">направляет заявление об </w:t>
      </w:r>
      <w:r w:rsidRPr="008B72C6">
        <w:rPr>
          <w:rFonts w:eastAsia="Arial" w:cs="Wingdings"/>
          <w:color w:val="000000"/>
          <w:sz w:val="28"/>
          <w:szCs w:val="20"/>
          <w:lang w:eastAsia="ar-SA"/>
        </w:rPr>
        <w:t>отставке по собственному желанию</w:t>
      </w:r>
      <w:r w:rsidRPr="008B72C6">
        <w:rPr>
          <w:rFonts w:eastAsia="Arial" w:cs="Wingdings"/>
          <w:sz w:val="28"/>
          <w:szCs w:val="20"/>
          <w:lang w:eastAsia="ar-SA"/>
        </w:rPr>
        <w:t xml:space="preserve"> в Совет. Прекращение полномочий главы поселения в результате </w:t>
      </w:r>
      <w:r w:rsidRPr="008B72C6">
        <w:rPr>
          <w:rFonts w:eastAsia="Arial" w:cs="Wingdings"/>
          <w:color w:val="000000"/>
          <w:sz w:val="28"/>
          <w:szCs w:val="20"/>
          <w:lang w:eastAsia="ar-SA"/>
        </w:rPr>
        <w:t>отставки по собственному желанию</w:t>
      </w:r>
      <w:r w:rsidRPr="008B72C6">
        <w:rPr>
          <w:rFonts w:eastAsia="Arial" w:cs="Wingdings"/>
          <w:sz w:val="28"/>
          <w:szCs w:val="20"/>
          <w:lang w:eastAsia="ar-SA"/>
        </w:rPr>
        <w:t xml:space="preserve"> оформляется решением Совета, принимаемым в срок не позднее 1 месяца со дня подачи заявления.</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Если Совет не примет решение в установленный срок, то полномочия главы поселения считаются прекращенными со следующего дня по истечении указанного срока.</w:t>
      </w:r>
    </w:p>
    <w:p w:rsidR="008B72C6" w:rsidRPr="008B72C6" w:rsidRDefault="008B72C6" w:rsidP="008B72C6">
      <w:pPr>
        <w:tabs>
          <w:tab w:val="left" w:pos="142"/>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Заявление главы поселения об отставке по собственному желанию не может быть отозвано после принятия решения Советом.</w:t>
      </w:r>
    </w:p>
    <w:p w:rsidR="008B72C6" w:rsidRPr="008B72C6" w:rsidRDefault="008B72C6" w:rsidP="008B72C6">
      <w:pPr>
        <w:numPr>
          <w:ilvl w:val="0"/>
          <w:numId w:val="4"/>
        </w:numPr>
        <w:tabs>
          <w:tab w:val="left" w:pos="142"/>
        </w:tabs>
        <w:suppressAutoHyphens/>
        <w:autoSpaceDE w:val="0"/>
        <w:jc w:val="both"/>
        <w:rPr>
          <w:rFonts w:eastAsia="Arial" w:cs="Wingdings"/>
          <w:sz w:val="28"/>
          <w:szCs w:val="20"/>
          <w:lang w:eastAsia="ar-SA"/>
        </w:rPr>
      </w:pPr>
      <w:r w:rsidRPr="008B72C6">
        <w:rPr>
          <w:rFonts w:eastAsia="Arial" w:cs="Wingdings"/>
          <w:sz w:val="28"/>
          <w:szCs w:val="20"/>
          <w:lang w:eastAsia="ar-SA"/>
        </w:rPr>
        <w:t xml:space="preserve">В случае несоблюдения главой поселения ограничений,   </w:t>
      </w:r>
    </w:p>
    <w:p w:rsidR="008B72C6" w:rsidRPr="008B72C6" w:rsidRDefault="008B72C6" w:rsidP="008B72C6">
      <w:pPr>
        <w:tabs>
          <w:tab w:val="left" w:pos="142"/>
        </w:tabs>
        <w:suppressAutoHyphens/>
        <w:autoSpaceDE w:val="0"/>
        <w:jc w:val="both"/>
        <w:rPr>
          <w:rFonts w:eastAsia="Arial" w:cs="Wingdings"/>
          <w:sz w:val="28"/>
          <w:szCs w:val="20"/>
          <w:lang w:eastAsia="ar-SA"/>
        </w:rPr>
      </w:pPr>
      <w:r w:rsidRPr="008B72C6">
        <w:rPr>
          <w:rFonts w:eastAsia="Arial" w:cs="Wingdings"/>
          <w:sz w:val="28"/>
          <w:szCs w:val="20"/>
          <w:lang w:eastAsia="ar-SA"/>
        </w:rPr>
        <w:lastRenderedPageBreak/>
        <w:t xml:space="preserve">установленных Федеральным законом от 06.10.2003 № 131-ФЗ «Об общих принципах организации местного самоуправления в Российской Федерации», его полномочия прекращаются досрочно. </w:t>
      </w:r>
    </w:p>
    <w:p w:rsidR="008B72C6" w:rsidRPr="008B72C6" w:rsidRDefault="008B72C6" w:rsidP="008B72C6">
      <w:pPr>
        <w:tabs>
          <w:tab w:val="left" w:pos="142"/>
        </w:tabs>
        <w:suppressAutoHyphens/>
        <w:autoSpaceDE w:val="0"/>
        <w:ind w:firstLine="851"/>
        <w:jc w:val="both"/>
        <w:rPr>
          <w:rFonts w:eastAsia="Arial" w:cs="Wingdings"/>
          <w:sz w:val="28"/>
          <w:szCs w:val="20"/>
          <w:lang w:eastAsia="ar-SA"/>
        </w:rPr>
      </w:pPr>
    </w:p>
    <w:p w:rsidR="008B72C6" w:rsidRPr="008B72C6" w:rsidRDefault="008B72C6" w:rsidP="008B72C6">
      <w:pPr>
        <w:suppressAutoHyphens/>
        <w:ind w:firstLine="851"/>
        <w:jc w:val="both"/>
        <w:rPr>
          <w:rFonts w:cs="Courier New"/>
          <w:sz w:val="28"/>
          <w:szCs w:val="28"/>
          <w:lang w:eastAsia="ar-SA"/>
        </w:rPr>
      </w:pPr>
      <w:r w:rsidRPr="008B72C6">
        <w:rPr>
          <w:rFonts w:cs="Courier New"/>
          <w:b/>
          <w:sz w:val="28"/>
          <w:szCs w:val="28"/>
          <w:lang w:eastAsia="ar-SA"/>
        </w:rPr>
        <w:t>Статья 34. Гарантии осуществления полномочий главы поселения, депутата Совета</w:t>
      </w:r>
      <w:r w:rsidRPr="008B72C6">
        <w:rPr>
          <w:rFonts w:cs="Courier New"/>
          <w:sz w:val="28"/>
          <w:szCs w:val="28"/>
          <w:lang w:eastAsia="ar-SA"/>
        </w:rPr>
        <w:t xml:space="preserve">  </w:t>
      </w:r>
    </w:p>
    <w:p w:rsidR="008B72C6" w:rsidRPr="008B72C6" w:rsidRDefault="008B72C6" w:rsidP="008B72C6">
      <w:pPr>
        <w:suppressAutoHyphens/>
        <w:autoSpaceDE w:val="0"/>
        <w:ind w:firstLine="855"/>
        <w:jc w:val="both"/>
        <w:rPr>
          <w:rFonts w:eastAsia="Arial" w:cs="Arial"/>
          <w:bCs/>
          <w:sz w:val="28"/>
          <w:szCs w:val="28"/>
          <w:lang w:eastAsia="ar-SA"/>
        </w:rPr>
      </w:pPr>
      <w:r w:rsidRPr="008B72C6">
        <w:rPr>
          <w:rFonts w:eastAsia="Arial" w:cs="Arial"/>
          <w:bCs/>
          <w:sz w:val="28"/>
          <w:szCs w:val="28"/>
          <w:lang w:eastAsia="ar-SA"/>
        </w:rPr>
        <w:t>1. Главе поселения гарантируются:</w:t>
      </w:r>
    </w:p>
    <w:p w:rsidR="008B72C6" w:rsidRPr="008B72C6" w:rsidRDefault="008B72C6" w:rsidP="008B72C6">
      <w:pPr>
        <w:widowControl w:val="0"/>
        <w:suppressAutoHyphens/>
        <w:autoSpaceDE w:val="0"/>
        <w:ind w:firstLine="855"/>
        <w:jc w:val="both"/>
        <w:rPr>
          <w:rFonts w:eastAsia="Arial" w:cs="Arial"/>
          <w:bCs/>
          <w:kern w:val="1"/>
          <w:sz w:val="28"/>
          <w:szCs w:val="28"/>
          <w:lang w:eastAsia="fa-IR" w:bidi="fa-IR"/>
        </w:rPr>
      </w:pPr>
      <w:r w:rsidRPr="008B72C6">
        <w:rPr>
          <w:rFonts w:eastAsia="Arial" w:cs="Arial"/>
          <w:bCs/>
          <w:kern w:val="1"/>
          <w:sz w:val="28"/>
          <w:szCs w:val="28"/>
          <w:lang w:eastAsia="fa-IR" w:bidi="fa-IR"/>
        </w:rPr>
        <w:t>условия работы, обеспечивающие исполнение им своих полномочий;</w:t>
      </w:r>
    </w:p>
    <w:p w:rsidR="008B72C6" w:rsidRPr="008B72C6" w:rsidRDefault="008B72C6" w:rsidP="008B72C6">
      <w:pPr>
        <w:widowControl w:val="0"/>
        <w:suppressAutoHyphens/>
        <w:autoSpaceDE w:val="0"/>
        <w:ind w:firstLine="855"/>
        <w:jc w:val="both"/>
        <w:rPr>
          <w:rFonts w:eastAsia="Arial" w:cs="Arial"/>
          <w:bCs/>
          <w:kern w:val="1"/>
          <w:sz w:val="28"/>
          <w:szCs w:val="28"/>
          <w:lang w:eastAsia="fa-IR" w:bidi="fa-IR"/>
        </w:rPr>
      </w:pPr>
      <w:r w:rsidRPr="008B72C6">
        <w:rPr>
          <w:rFonts w:eastAsia="Arial" w:cs="Arial"/>
          <w:bCs/>
          <w:kern w:val="1"/>
          <w:sz w:val="28"/>
          <w:szCs w:val="28"/>
          <w:lang w:eastAsia="fa-IR" w:bidi="fa-IR"/>
        </w:rPr>
        <w:t>право на своевременное и в полном объеме получение денежного содержания;</w:t>
      </w:r>
    </w:p>
    <w:p w:rsidR="008B72C6" w:rsidRPr="008B72C6" w:rsidRDefault="008B72C6" w:rsidP="008B72C6">
      <w:pPr>
        <w:widowControl w:val="0"/>
        <w:suppressAutoHyphens/>
        <w:autoSpaceDE w:val="0"/>
        <w:ind w:firstLine="855"/>
        <w:jc w:val="both"/>
        <w:rPr>
          <w:rFonts w:eastAsia="Arial" w:cs="Arial"/>
          <w:bCs/>
          <w:kern w:val="1"/>
          <w:sz w:val="28"/>
          <w:szCs w:val="28"/>
          <w:lang w:eastAsia="fa-IR" w:bidi="fa-IR"/>
        </w:rPr>
      </w:pPr>
      <w:r w:rsidRPr="008B72C6">
        <w:rPr>
          <w:rFonts w:eastAsia="Arial" w:cs="Arial"/>
          <w:bCs/>
          <w:kern w:val="1"/>
          <w:sz w:val="28"/>
          <w:szCs w:val="28"/>
          <w:lang w:eastAsia="fa-IR" w:bidi="fa-IR"/>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8B72C6" w:rsidRPr="008B72C6" w:rsidRDefault="008B72C6" w:rsidP="008B72C6">
      <w:pPr>
        <w:widowControl w:val="0"/>
        <w:suppressAutoHyphens/>
        <w:autoSpaceDE w:val="0"/>
        <w:ind w:firstLine="855"/>
        <w:jc w:val="both"/>
        <w:rPr>
          <w:rFonts w:eastAsia="Arial" w:cs="Arial"/>
          <w:bCs/>
          <w:kern w:val="1"/>
          <w:sz w:val="28"/>
          <w:szCs w:val="28"/>
          <w:lang w:eastAsia="fa-IR" w:bidi="fa-IR"/>
        </w:rPr>
      </w:pPr>
      <w:r w:rsidRPr="008B72C6">
        <w:rPr>
          <w:rFonts w:eastAsia="Arial" w:cs="Arial"/>
          <w:bCs/>
          <w:kern w:val="1"/>
          <w:sz w:val="28"/>
          <w:szCs w:val="28"/>
          <w:lang w:eastAsia="fa-IR" w:bidi="fa-IR"/>
        </w:rPr>
        <w:t>медицинское обслуживание его и членов семьи, в том числе после выхода на пенсию с муниципальной должности;</w:t>
      </w:r>
    </w:p>
    <w:p w:rsidR="008B72C6" w:rsidRPr="008B72C6" w:rsidRDefault="008B72C6" w:rsidP="008B72C6">
      <w:pPr>
        <w:widowControl w:val="0"/>
        <w:suppressAutoHyphens/>
        <w:autoSpaceDE w:val="0"/>
        <w:ind w:firstLine="855"/>
        <w:jc w:val="both"/>
        <w:rPr>
          <w:rFonts w:eastAsia="Arial" w:cs="Arial"/>
          <w:bCs/>
          <w:kern w:val="1"/>
          <w:sz w:val="28"/>
          <w:szCs w:val="28"/>
          <w:lang w:eastAsia="fa-IR" w:bidi="fa-IR"/>
        </w:rPr>
      </w:pPr>
      <w:r w:rsidRPr="008B72C6">
        <w:rPr>
          <w:rFonts w:eastAsia="Arial" w:cs="Arial"/>
          <w:bCs/>
          <w:kern w:val="1"/>
          <w:sz w:val="28"/>
          <w:szCs w:val="28"/>
          <w:lang w:eastAsia="fa-IR" w:bidi="fa-IR"/>
        </w:rPr>
        <w:t>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w:t>
      </w:r>
      <w:r w:rsidRPr="008B72C6">
        <w:rPr>
          <w:rFonts w:eastAsia="Arial" w:cs="Arial"/>
          <w:bCs/>
          <w:kern w:val="1"/>
          <w:sz w:val="28"/>
          <w:szCs w:val="28"/>
          <w:shd w:val="clear" w:color="auto" w:fill="FFFF00"/>
          <w:lang w:eastAsia="fa-IR" w:bidi="fa-IR"/>
        </w:rPr>
        <w:t xml:space="preserve"> </w:t>
      </w:r>
      <w:r w:rsidRPr="008B72C6">
        <w:rPr>
          <w:rFonts w:eastAsia="Arial" w:cs="Arial"/>
          <w:bCs/>
          <w:kern w:val="1"/>
          <w:sz w:val="28"/>
          <w:szCs w:val="28"/>
          <w:lang w:eastAsia="fa-IR" w:bidi="fa-IR"/>
        </w:rPr>
        <w:t>а также пенсионное обеспечение членов семьи главы поселения в случае его смерти, наступившей в связи с исполнением им должностных обязанностей;</w:t>
      </w:r>
    </w:p>
    <w:p w:rsidR="008B72C6" w:rsidRPr="008B72C6" w:rsidRDefault="008B72C6" w:rsidP="008B72C6">
      <w:pPr>
        <w:widowControl w:val="0"/>
        <w:suppressAutoHyphens/>
        <w:autoSpaceDE w:val="0"/>
        <w:ind w:firstLine="855"/>
        <w:jc w:val="both"/>
        <w:rPr>
          <w:rFonts w:eastAsia="Arial" w:cs="Arial"/>
          <w:bCs/>
          <w:kern w:val="1"/>
          <w:sz w:val="28"/>
          <w:szCs w:val="28"/>
          <w:lang w:eastAsia="fa-IR" w:bidi="fa-IR"/>
        </w:rPr>
      </w:pPr>
      <w:r w:rsidRPr="008B72C6">
        <w:rPr>
          <w:rFonts w:eastAsia="Arial" w:cs="Arial"/>
          <w:bCs/>
          <w:kern w:val="1"/>
          <w:sz w:val="28"/>
          <w:szCs w:val="28"/>
          <w:lang w:eastAsia="fa-IR" w:bidi="fa-IR"/>
        </w:rPr>
        <w:t>обязательное государственное страхование на случай причинения вреда здоровью и имуществу в связи с исполнением им своих полномочий;</w:t>
      </w:r>
    </w:p>
    <w:p w:rsidR="008B72C6" w:rsidRPr="008B72C6" w:rsidRDefault="008B72C6" w:rsidP="008B72C6">
      <w:pPr>
        <w:widowControl w:val="0"/>
        <w:suppressAutoHyphens/>
        <w:autoSpaceDE w:val="0"/>
        <w:ind w:firstLine="855"/>
        <w:jc w:val="both"/>
        <w:rPr>
          <w:rFonts w:eastAsia="Arial" w:cs="Arial"/>
          <w:bCs/>
          <w:kern w:val="1"/>
          <w:sz w:val="28"/>
          <w:szCs w:val="28"/>
          <w:lang w:eastAsia="fa-IR" w:bidi="fa-IR"/>
        </w:rPr>
      </w:pPr>
      <w:r w:rsidRPr="008B72C6">
        <w:rPr>
          <w:rFonts w:eastAsia="Arial" w:cs="Arial"/>
          <w:bCs/>
          <w:kern w:val="1"/>
          <w:sz w:val="28"/>
          <w:szCs w:val="28"/>
          <w:lang w:eastAsia="fa-IR" w:bidi="fa-IR"/>
        </w:rPr>
        <w:t>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8B72C6" w:rsidRPr="008B72C6" w:rsidRDefault="008B72C6" w:rsidP="008B72C6">
      <w:pPr>
        <w:widowControl w:val="0"/>
        <w:suppressAutoHyphens/>
        <w:autoSpaceDE w:val="0"/>
        <w:ind w:firstLine="855"/>
        <w:jc w:val="both"/>
        <w:rPr>
          <w:rFonts w:eastAsia="Arial" w:cs="Arial"/>
          <w:bCs/>
          <w:kern w:val="1"/>
          <w:sz w:val="28"/>
          <w:szCs w:val="28"/>
          <w:lang w:eastAsia="fa-IR" w:bidi="fa-IR"/>
        </w:rPr>
      </w:pPr>
      <w:r w:rsidRPr="008B72C6">
        <w:rPr>
          <w:rFonts w:eastAsia="Arial" w:cs="Arial"/>
          <w:bCs/>
          <w:kern w:val="1"/>
          <w:sz w:val="28"/>
          <w:szCs w:val="28"/>
          <w:lang w:eastAsia="fa-IR" w:bidi="fa-IR"/>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8B72C6" w:rsidRPr="008B72C6" w:rsidRDefault="008B72C6" w:rsidP="008B72C6">
      <w:pPr>
        <w:widowControl w:val="0"/>
        <w:suppressAutoHyphens/>
        <w:autoSpaceDE w:val="0"/>
        <w:ind w:firstLine="855"/>
        <w:jc w:val="both"/>
        <w:rPr>
          <w:rFonts w:eastAsia="Arial" w:cs="Arial"/>
          <w:bCs/>
          <w:kern w:val="1"/>
          <w:sz w:val="28"/>
          <w:szCs w:val="28"/>
          <w:lang w:eastAsia="fa-IR" w:bidi="fa-IR"/>
        </w:rPr>
      </w:pPr>
      <w:r w:rsidRPr="008B72C6">
        <w:rPr>
          <w:rFonts w:eastAsia="Arial" w:cs="Arial"/>
          <w:bCs/>
          <w:kern w:val="1"/>
          <w:sz w:val="28"/>
          <w:szCs w:val="28"/>
          <w:lang w:eastAsia="fa-IR" w:bidi="fa-IR"/>
        </w:rPr>
        <w:t>2. Главе поселения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поселения состоит из основного оплачиваемого отпуска и дополнительного оплачиваемого отпуска за ненормированный рабочий день. Ежегодный основной оплачиваемый отпуск предоставляется главе поселения продолжительностью 30 календарных дней.</w:t>
      </w:r>
    </w:p>
    <w:p w:rsidR="008B72C6" w:rsidRPr="008B72C6" w:rsidRDefault="008B72C6" w:rsidP="008B72C6">
      <w:pPr>
        <w:widowControl w:val="0"/>
        <w:suppressAutoHyphens/>
        <w:autoSpaceDE w:val="0"/>
        <w:ind w:firstLine="855"/>
        <w:jc w:val="both"/>
        <w:rPr>
          <w:rFonts w:eastAsia="Arial" w:cs="Arial"/>
          <w:bCs/>
          <w:kern w:val="1"/>
          <w:sz w:val="28"/>
          <w:szCs w:val="28"/>
          <w:lang w:eastAsia="fa-IR" w:bidi="fa-IR"/>
        </w:rPr>
      </w:pPr>
      <w:r w:rsidRPr="008B72C6">
        <w:rPr>
          <w:rFonts w:eastAsia="Arial" w:cs="Arial"/>
          <w:bCs/>
          <w:kern w:val="1"/>
          <w:sz w:val="28"/>
          <w:szCs w:val="28"/>
          <w:lang w:eastAsia="fa-IR" w:bidi="fa-IR"/>
        </w:rPr>
        <w:t>Ежегодный дополнительный оплачиваемый отпуск за ненормированный рабочий день предоставляется главе поселения продолжительностью 15 календарных дней. Порядок и условия предоставления дополнительного оплачиваемого отпуска за ненормированный рабочий день главе поселения определяются решением Совета.</w:t>
      </w:r>
    </w:p>
    <w:p w:rsidR="008B72C6" w:rsidRPr="008B72C6" w:rsidRDefault="008B72C6" w:rsidP="008B72C6">
      <w:pPr>
        <w:widowControl w:val="0"/>
        <w:suppressAutoHyphens/>
        <w:autoSpaceDE w:val="0"/>
        <w:ind w:firstLine="855"/>
        <w:jc w:val="both"/>
        <w:rPr>
          <w:rFonts w:eastAsia="Arial" w:cs="Arial"/>
          <w:bCs/>
          <w:kern w:val="1"/>
          <w:sz w:val="28"/>
          <w:szCs w:val="28"/>
          <w:lang w:eastAsia="fa-IR" w:bidi="fa-IR"/>
        </w:rPr>
      </w:pPr>
      <w:r w:rsidRPr="008B72C6">
        <w:rPr>
          <w:rFonts w:eastAsia="Arial" w:cs="Arial"/>
          <w:bCs/>
          <w:kern w:val="1"/>
          <w:sz w:val="28"/>
          <w:szCs w:val="28"/>
          <w:lang w:eastAsia="fa-IR" w:bidi="fa-IR"/>
        </w:rPr>
        <w:t>3. Депутату Совета обеспечиваются условия для беспрепятственного осуществления своих полномочий.</w:t>
      </w:r>
    </w:p>
    <w:p w:rsidR="008B72C6" w:rsidRPr="008B72C6" w:rsidRDefault="008B72C6" w:rsidP="008B72C6">
      <w:pPr>
        <w:widowControl w:val="0"/>
        <w:suppressAutoHyphens/>
        <w:autoSpaceDE w:val="0"/>
        <w:ind w:firstLine="855"/>
        <w:jc w:val="both"/>
        <w:rPr>
          <w:rFonts w:eastAsia="Arial" w:cs="Arial"/>
          <w:bCs/>
          <w:kern w:val="1"/>
          <w:sz w:val="28"/>
          <w:szCs w:val="28"/>
          <w:lang w:eastAsia="fa-IR" w:bidi="fa-IR"/>
        </w:rPr>
      </w:pPr>
      <w:r w:rsidRPr="008B72C6">
        <w:rPr>
          <w:rFonts w:eastAsia="Arial" w:cs="Arial"/>
          <w:bCs/>
          <w:kern w:val="1"/>
          <w:sz w:val="28"/>
          <w:szCs w:val="28"/>
          <w:lang w:eastAsia="fa-IR" w:bidi="fa-IR"/>
        </w:rPr>
        <w:t>Депутат Совета в соответствии с действующим законодательством имеет право на обеспечение документами и другими информационными и справочными материалами, официально распространяемыми органами государственной власти Краснодарского края, органами местного самоуправления поселения и организациями.</w:t>
      </w:r>
    </w:p>
    <w:p w:rsidR="008B72C6" w:rsidRPr="008B72C6" w:rsidRDefault="008B72C6" w:rsidP="008B72C6">
      <w:pPr>
        <w:widowControl w:val="0"/>
        <w:suppressAutoHyphens/>
        <w:autoSpaceDE w:val="0"/>
        <w:ind w:firstLine="855"/>
        <w:jc w:val="both"/>
        <w:rPr>
          <w:rFonts w:eastAsia="Arial" w:cs="Arial"/>
          <w:bCs/>
          <w:kern w:val="1"/>
          <w:sz w:val="28"/>
          <w:szCs w:val="28"/>
          <w:lang w:eastAsia="fa-IR" w:bidi="fa-IR"/>
        </w:rPr>
      </w:pPr>
      <w:r w:rsidRPr="008B72C6">
        <w:rPr>
          <w:rFonts w:eastAsia="Arial" w:cs="Arial"/>
          <w:bCs/>
          <w:kern w:val="1"/>
          <w:sz w:val="28"/>
          <w:szCs w:val="28"/>
          <w:lang w:eastAsia="fa-IR" w:bidi="fa-IR"/>
        </w:rPr>
        <w:lastRenderedPageBreak/>
        <w:t>Депутату Совета предоставляются гарантии осуществления полномочий, предусмотренные федеральным законами и Законом Краснодарского края от 07.06.2004 № 717-КЗ «О местном самоуправлении в Краснодарском крае».</w:t>
      </w:r>
    </w:p>
    <w:p w:rsidR="008B72C6" w:rsidRPr="008B72C6" w:rsidRDefault="008B72C6" w:rsidP="008B72C6">
      <w:pPr>
        <w:widowControl w:val="0"/>
        <w:suppressAutoHyphens/>
        <w:autoSpaceDE w:val="0"/>
        <w:ind w:firstLine="855"/>
        <w:jc w:val="both"/>
        <w:rPr>
          <w:rFonts w:eastAsia="Arial" w:cs="Arial"/>
          <w:bCs/>
          <w:kern w:val="1"/>
          <w:sz w:val="28"/>
          <w:szCs w:val="28"/>
          <w:lang w:eastAsia="fa-IR" w:bidi="fa-IR"/>
        </w:rPr>
      </w:pPr>
      <w:r w:rsidRPr="008B72C6">
        <w:rPr>
          <w:rFonts w:eastAsia="Arial" w:cs="Arial"/>
          <w:bCs/>
          <w:kern w:val="1"/>
          <w:sz w:val="28"/>
          <w:szCs w:val="28"/>
          <w:lang w:eastAsia="fa-IR" w:bidi="fa-IR"/>
        </w:rPr>
        <w:t>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 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w:t>
      </w:r>
      <w:r w:rsidRPr="008B72C6">
        <w:rPr>
          <w:rFonts w:eastAsia="Arial" w:cs="Arial"/>
          <w:bCs/>
          <w:kern w:val="1"/>
          <w:sz w:val="28"/>
          <w:szCs w:val="28"/>
          <w:shd w:val="clear" w:color="auto" w:fill="FFFF00"/>
          <w:lang w:eastAsia="fa-IR" w:bidi="fa-IR"/>
        </w:rPr>
        <w:t xml:space="preserve"> </w:t>
      </w:r>
      <w:r w:rsidRPr="008B72C6">
        <w:rPr>
          <w:rFonts w:eastAsia="Arial" w:cs="Arial"/>
          <w:bCs/>
          <w:kern w:val="1"/>
          <w:sz w:val="28"/>
          <w:szCs w:val="28"/>
          <w:lang w:eastAsia="fa-IR" w:bidi="fa-IR"/>
        </w:rPr>
        <w:t xml:space="preserve">время осуществления депутатской деятельности.  </w:t>
      </w:r>
    </w:p>
    <w:p w:rsidR="008B72C6" w:rsidRPr="008B72C6" w:rsidRDefault="008B72C6" w:rsidP="008B72C6">
      <w:pPr>
        <w:suppressAutoHyphens/>
        <w:spacing w:before="20" w:after="20"/>
        <w:ind w:firstLine="851"/>
        <w:jc w:val="both"/>
        <w:rPr>
          <w:kern w:val="1"/>
          <w:sz w:val="28"/>
          <w:szCs w:val="20"/>
          <w:lang w:eastAsia="ar-SA"/>
        </w:rPr>
      </w:pPr>
      <w:r w:rsidRPr="008B72C6">
        <w:rPr>
          <w:kern w:val="1"/>
          <w:sz w:val="28"/>
          <w:szCs w:val="20"/>
          <w:lang w:eastAsia="ar-SA"/>
        </w:rPr>
        <w:t xml:space="preserve">5. Расходы, связанные с предоставлением гарантий, предусмотренных настоящей статьей, производятся за счет средств местного бюджета. </w:t>
      </w:r>
    </w:p>
    <w:p w:rsidR="008B72C6" w:rsidRPr="008B72C6" w:rsidRDefault="008B72C6" w:rsidP="008B72C6">
      <w:pPr>
        <w:keepLines/>
        <w:widowControl w:val="0"/>
        <w:tabs>
          <w:tab w:val="left" w:pos="4185"/>
        </w:tabs>
        <w:suppressAutoHyphens/>
        <w:autoSpaceDE w:val="0"/>
        <w:jc w:val="both"/>
        <w:rPr>
          <w:rFonts w:cs="Courier New"/>
          <w:sz w:val="28"/>
          <w:szCs w:val="30"/>
          <w:lang w:eastAsia="ar-SA"/>
        </w:rPr>
      </w:pPr>
    </w:p>
    <w:p w:rsidR="008B72C6" w:rsidRPr="008B72C6" w:rsidRDefault="008B72C6" w:rsidP="008B72C6">
      <w:pPr>
        <w:keepLines/>
        <w:widowControl w:val="0"/>
        <w:suppressAutoHyphens/>
        <w:autoSpaceDE w:val="0"/>
        <w:ind w:firstLine="851"/>
        <w:jc w:val="both"/>
        <w:rPr>
          <w:rFonts w:cs="Courier New"/>
          <w:b/>
          <w:kern w:val="1"/>
          <w:sz w:val="28"/>
          <w:szCs w:val="30"/>
          <w:lang w:eastAsia="ar-SA"/>
        </w:rPr>
      </w:pPr>
      <w:r w:rsidRPr="008B72C6">
        <w:rPr>
          <w:rFonts w:cs="Courier New"/>
          <w:b/>
          <w:kern w:val="1"/>
          <w:sz w:val="28"/>
          <w:szCs w:val="30"/>
          <w:lang w:eastAsia="ar-SA"/>
        </w:rPr>
        <w:t>Статья 35. Администрация поселения</w:t>
      </w:r>
    </w:p>
    <w:p w:rsidR="008B72C6" w:rsidRPr="008B72C6" w:rsidRDefault="008B72C6" w:rsidP="008B72C6">
      <w:pPr>
        <w:suppressAutoHyphens/>
        <w:autoSpaceDE w:val="0"/>
        <w:ind w:firstLine="851"/>
        <w:jc w:val="both"/>
        <w:rPr>
          <w:rFonts w:eastAsia="Arial" w:cs="Wingdings"/>
          <w:kern w:val="1"/>
          <w:sz w:val="28"/>
          <w:szCs w:val="20"/>
          <w:lang w:eastAsia="ar-SA"/>
        </w:rPr>
      </w:pPr>
      <w:r w:rsidRPr="008B72C6">
        <w:rPr>
          <w:rFonts w:eastAsia="Arial" w:cs="Wingdings"/>
          <w:kern w:val="1"/>
          <w:sz w:val="28"/>
          <w:szCs w:val="20"/>
          <w:lang w:eastAsia="ar-SA"/>
        </w:rPr>
        <w:t>1. Администрация</w:t>
      </w:r>
      <w:r w:rsidRPr="008B72C6">
        <w:rPr>
          <w:rFonts w:eastAsia="Arial" w:cs="Wingdings"/>
          <w:sz w:val="28"/>
          <w:szCs w:val="20"/>
          <w:lang w:eastAsia="ar-SA"/>
        </w:rPr>
        <w:t xml:space="preserve"> </w:t>
      </w:r>
      <w:r w:rsidRPr="008B72C6">
        <w:rPr>
          <w:rFonts w:eastAsia="Arial" w:cs="Wingdings"/>
          <w:kern w:val="1"/>
          <w:sz w:val="28"/>
          <w:szCs w:val="20"/>
          <w:lang w:eastAsia="ar-SA"/>
        </w:rPr>
        <w:t>- исполнительно-распорядительный орган поселения, наделенный настоящим уставом полномочиями по решению вопросов местного значения в соответствии с федеральными законами и нормативными правовыми актами Совета.</w:t>
      </w:r>
    </w:p>
    <w:p w:rsidR="008B72C6" w:rsidRPr="008B72C6" w:rsidRDefault="008B72C6" w:rsidP="008B72C6">
      <w:pPr>
        <w:tabs>
          <w:tab w:val="left" w:pos="142"/>
        </w:tabs>
        <w:suppressAutoHyphens/>
        <w:autoSpaceDE w:val="0"/>
        <w:ind w:firstLine="851"/>
        <w:jc w:val="both"/>
        <w:rPr>
          <w:rFonts w:eastAsia="Arial" w:cs="Wingdings"/>
          <w:kern w:val="1"/>
          <w:sz w:val="28"/>
          <w:szCs w:val="20"/>
          <w:lang w:eastAsia="ar-SA"/>
        </w:rPr>
      </w:pPr>
      <w:r w:rsidRPr="008B72C6">
        <w:rPr>
          <w:rFonts w:eastAsia="Arial" w:cs="Wingdings"/>
          <w:kern w:val="1"/>
          <w:sz w:val="28"/>
          <w:szCs w:val="20"/>
          <w:lang w:eastAsia="ar-SA"/>
        </w:rPr>
        <w:t xml:space="preserve">2. Администрация обладает правами юридического лица. </w:t>
      </w:r>
    </w:p>
    <w:p w:rsidR="008B72C6" w:rsidRPr="008B72C6" w:rsidRDefault="008B72C6" w:rsidP="008B72C6">
      <w:pPr>
        <w:tabs>
          <w:tab w:val="left" w:pos="142"/>
        </w:tabs>
        <w:suppressAutoHyphens/>
        <w:autoSpaceDE w:val="0"/>
        <w:ind w:firstLine="851"/>
        <w:jc w:val="both"/>
        <w:rPr>
          <w:rFonts w:eastAsia="Arial" w:cs="Wingdings"/>
          <w:kern w:val="1"/>
          <w:sz w:val="28"/>
          <w:szCs w:val="20"/>
          <w:lang w:eastAsia="ar-SA"/>
        </w:rPr>
      </w:pPr>
      <w:r w:rsidRPr="008B72C6">
        <w:rPr>
          <w:rFonts w:eastAsia="Arial" w:cs="Wingdings"/>
          <w:kern w:val="1"/>
          <w:sz w:val="28"/>
          <w:szCs w:val="20"/>
          <w:lang w:eastAsia="ar-SA"/>
        </w:rPr>
        <w:t>3. Администрация осуществляет свою деятельность в соответствии с законодательством, настоящим уставом, решениями Совета.</w:t>
      </w:r>
    </w:p>
    <w:p w:rsidR="008B72C6" w:rsidRPr="008B72C6" w:rsidRDefault="008B72C6" w:rsidP="008B72C6">
      <w:pPr>
        <w:tabs>
          <w:tab w:val="left" w:pos="142"/>
        </w:tabs>
        <w:suppressAutoHyphens/>
        <w:autoSpaceDE w:val="0"/>
        <w:ind w:firstLine="851"/>
        <w:jc w:val="both"/>
        <w:rPr>
          <w:rFonts w:eastAsia="Arial" w:cs="Wingdings"/>
          <w:kern w:val="1"/>
          <w:sz w:val="28"/>
          <w:szCs w:val="20"/>
          <w:lang w:eastAsia="ar-SA"/>
        </w:rPr>
      </w:pPr>
      <w:r w:rsidRPr="008B72C6">
        <w:rPr>
          <w:rFonts w:eastAsia="Arial" w:cs="Wingdings"/>
          <w:kern w:val="1"/>
          <w:sz w:val="28"/>
          <w:szCs w:val="20"/>
          <w:lang w:eastAsia="ar-SA"/>
        </w:rPr>
        <w:t xml:space="preserve">4. Администрацию возглавляет глава поселения. </w:t>
      </w:r>
    </w:p>
    <w:p w:rsidR="008B72C6" w:rsidRPr="008B72C6" w:rsidRDefault="008B72C6" w:rsidP="008B72C6">
      <w:pPr>
        <w:tabs>
          <w:tab w:val="left" w:pos="142"/>
        </w:tabs>
        <w:suppressAutoHyphens/>
        <w:autoSpaceDE w:val="0"/>
        <w:ind w:firstLine="851"/>
        <w:jc w:val="both"/>
        <w:rPr>
          <w:rFonts w:eastAsia="Arial" w:cs="Wingdings"/>
          <w:kern w:val="1"/>
          <w:sz w:val="28"/>
          <w:szCs w:val="20"/>
          <w:lang w:eastAsia="ar-SA"/>
        </w:rPr>
      </w:pPr>
      <w:r w:rsidRPr="008B72C6">
        <w:rPr>
          <w:rFonts w:eastAsia="Arial" w:cs="Wingdings"/>
          <w:kern w:val="1"/>
          <w:sz w:val="28"/>
          <w:szCs w:val="20"/>
          <w:lang w:eastAsia="ar-SA"/>
        </w:rPr>
        <w:t>5. Структуру администрации составляют глава поселения, его заместители, а также отраслевые (функциональные) и территориальные органы местной администрации.</w:t>
      </w:r>
    </w:p>
    <w:p w:rsidR="008B72C6" w:rsidRPr="008B72C6" w:rsidRDefault="008B72C6" w:rsidP="008B72C6">
      <w:pPr>
        <w:keepNext/>
        <w:numPr>
          <w:ilvl w:val="1"/>
          <w:numId w:val="0"/>
        </w:numPr>
        <w:tabs>
          <w:tab w:val="left" w:pos="-426"/>
          <w:tab w:val="left" w:pos="0"/>
          <w:tab w:val="num" w:pos="576"/>
        </w:tabs>
        <w:suppressAutoHyphens/>
        <w:spacing w:before="240" w:after="60"/>
        <w:ind w:firstLine="851"/>
        <w:jc w:val="both"/>
        <w:outlineLvl w:val="1"/>
        <w:rPr>
          <w:rFonts w:cs="Wingdings"/>
          <w:b/>
          <w:bCs/>
          <w:iCs/>
          <w:sz w:val="28"/>
          <w:szCs w:val="28"/>
          <w:lang w:eastAsia="ar-SA"/>
        </w:rPr>
      </w:pPr>
      <w:r w:rsidRPr="008B72C6">
        <w:rPr>
          <w:rFonts w:cs="Wingdings"/>
          <w:b/>
          <w:bCs/>
          <w:iCs/>
          <w:kern w:val="1"/>
          <w:sz w:val="28"/>
          <w:szCs w:val="28"/>
          <w:lang w:eastAsia="ar-SA"/>
        </w:rPr>
        <w:t>Статья</w:t>
      </w:r>
      <w:r w:rsidRPr="008B72C6">
        <w:rPr>
          <w:rFonts w:cs="Wingdings"/>
          <w:b/>
          <w:bCs/>
          <w:iCs/>
          <w:sz w:val="28"/>
          <w:szCs w:val="28"/>
          <w:lang w:eastAsia="ar-SA"/>
        </w:rPr>
        <w:t xml:space="preserve"> 36. Бюджетные полномочия администрации  </w:t>
      </w:r>
    </w:p>
    <w:p w:rsidR="008B72C6" w:rsidRPr="008B72C6" w:rsidRDefault="008B72C6" w:rsidP="008B72C6">
      <w:pPr>
        <w:suppressAutoHyphens/>
        <w:autoSpaceDE w:val="0"/>
        <w:ind w:firstLine="851"/>
        <w:jc w:val="both"/>
        <w:rPr>
          <w:rFonts w:eastAsia="Arial" w:cs="Wingdings"/>
          <w:bCs/>
          <w:sz w:val="28"/>
          <w:szCs w:val="28"/>
          <w:lang w:eastAsia="ar-SA"/>
        </w:rPr>
      </w:pPr>
      <w:r w:rsidRPr="008B72C6">
        <w:rPr>
          <w:rFonts w:eastAsia="Arial" w:cs="Wingdings"/>
          <w:bCs/>
          <w:sz w:val="28"/>
          <w:szCs w:val="28"/>
          <w:lang w:eastAsia="ar-SA"/>
        </w:rPr>
        <w:t>Администрация осуществляет следующие бюджетные полномочия:</w:t>
      </w:r>
    </w:p>
    <w:p w:rsidR="008B72C6" w:rsidRPr="008B72C6" w:rsidRDefault="008B72C6" w:rsidP="008B72C6">
      <w:pPr>
        <w:suppressAutoHyphens/>
        <w:ind w:firstLine="851"/>
        <w:jc w:val="both"/>
        <w:rPr>
          <w:rFonts w:cs="Courier New"/>
          <w:bCs/>
          <w:sz w:val="28"/>
          <w:szCs w:val="28"/>
          <w:lang w:eastAsia="ar-SA"/>
        </w:rPr>
      </w:pPr>
      <w:r w:rsidRPr="008B72C6">
        <w:rPr>
          <w:rFonts w:cs="Courier New"/>
          <w:bCs/>
          <w:sz w:val="28"/>
          <w:szCs w:val="28"/>
          <w:lang w:eastAsia="ar-SA"/>
        </w:rPr>
        <w:t>1) составляет для представления в Совет проект местного бюджета, а также проекты программ социально-экономического развития  поселения;</w:t>
      </w:r>
    </w:p>
    <w:p w:rsidR="008B72C6" w:rsidRPr="008B72C6" w:rsidRDefault="008B72C6" w:rsidP="008B72C6">
      <w:pPr>
        <w:suppressAutoHyphens/>
        <w:ind w:firstLine="851"/>
        <w:jc w:val="both"/>
        <w:rPr>
          <w:rFonts w:cs="Courier New"/>
          <w:bCs/>
          <w:sz w:val="28"/>
          <w:szCs w:val="28"/>
          <w:lang w:eastAsia="ar-SA"/>
        </w:rPr>
      </w:pPr>
      <w:r w:rsidRPr="008B72C6">
        <w:rPr>
          <w:rFonts w:cs="Courier New"/>
          <w:bCs/>
          <w:sz w:val="28"/>
          <w:szCs w:val="28"/>
          <w:lang w:eastAsia="ar-SA"/>
        </w:rPr>
        <w:t>2) обеспечивает исполнение местного бюджета и составляет отчет об исполнении указанного бюджета и отчеты о выполнении программ социально-экономического развития для представления их в Совет;</w:t>
      </w:r>
    </w:p>
    <w:p w:rsidR="008B72C6" w:rsidRPr="008B72C6" w:rsidRDefault="008B72C6" w:rsidP="008B72C6">
      <w:pPr>
        <w:suppressAutoHyphens/>
        <w:ind w:firstLine="851"/>
        <w:jc w:val="both"/>
        <w:rPr>
          <w:rFonts w:cs="Courier New"/>
          <w:bCs/>
          <w:sz w:val="28"/>
          <w:szCs w:val="28"/>
          <w:lang w:eastAsia="ar-SA"/>
        </w:rPr>
      </w:pPr>
      <w:r w:rsidRPr="008B72C6">
        <w:rPr>
          <w:rFonts w:cs="Courier New"/>
          <w:bCs/>
          <w:sz w:val="28"/>
          <w:szCs w:val="28"/>
          <w:lang w:eastAsia="ar-SA"/>
        </w:rPr>
        <w:t>3) осуществляет муниципальные заимствования, управление муниципальным долгом и управление муниципальными активами, предоставляет муниципальные гарантии, бюджетные кредиты;</w:t>
      </w:r>
    </w:p>
    <w:p w:rsidR="008B72C6" w:rsidRPr="008B72C6" w:rsidRDefault="008B72C6" w:rsidP="008B72C6">
      <w:pPr>
        <w:suppressAutoHyphens/>
        <w:ind w:firstLine="851"/>
        <w:jc w:val="both"/>
        <w:rPr>
          <w:rFonts w:cs="Courier New"/>
          <w:bCs/>
          <w:sz w:val="28"/>
          <w:szCs w:val="28"/>
          <w:lang w:eastAsia="ar-SA"/>
        </w:rPr>
      </w:pPr>
      <w:r w:rsidRPr="008B72C6">
        <w:rPr>
          <w:rFonts w:cs="Courier New"/>
          <w:bCs/>
          <w:sz w:val="28"/>
          <w:szCs w:val="28"/>
          <w:lang w:eastAsia="ar-SA"/>
        </w:rPr>
        <w:t>4) организует сбор статистических показателей, характеризующих состояние экономики и социальной сферы  поселения, представляет указанные данные органам государственной власти в порядке, установленном Правительством Российской Федерации;</w:t>
      </w:r>
    </w:p>
    <w:p w:rsidR="008B72C6" w:rsidRPr="008B72C6" w:rsidRDefault="008B72C6" w:rsidP="008B72C6">
      <w:pPr>
        <w:autoSpaceDE w:val="0"/>
        <w:autoSpaceDN w:val="0"/>
        <w:adjustRightInd w:val="0"/>
        <w:ind w:firstLine="851"/>
        <w:jc w:val="both"/>
        <w:rPr>
          <w:rFonts w:cs="Courier New"/>
          <w:b/>
          <w:sz w:val="28"/>
          <w:szCs w:val="28"/>
        </w:rPr>
      </w:pPr>
      <w:r w:rsidRPr="008B72C6">
        <w:rPr>
          <w:rFonts w:cs="Courier New"/>
          <w:bCs/>
          <w:sz w:val="28"/>
          <w:szCs w:val="28"/>
          <w:lang w:eastAsia="ar-SA"/>
        </w:rPr>
        <w:t xml:space="preserve">5) устанавливает порядок принятия решений о разработке </w:t>
      </w:r>
      <w:r w:rsidRPr="008B72C6">
        <w:rPr>
          <w:rFonts w:cs="Courier New"/>
          <w:sz w:val="28"/>
          <w:szCs w:val="28"/>
        </w:rPr>
        <w:t>муниципальных программ, их формирования и реализации;</w:t>
      </w:r>
    </w:p>
    <w:p w:rsidR="008B72C6" w:rsidRPr="008B72C6" w:rsidRDefault="008B72C6" w:rsidP="008B72C6">
      <w:pPr>
        <w:suppressAutoHyphens/>
        <w:ind w:firstLine="851"/>
        <w:jc w:val="both"/>
        <w:rPr>
          <w:rFonts w:cs="Courier New"/>
          <w:bCs/>
          <w:sz w:val="28"/>
          <w:szCs w:val="28"/>
          <w:lang w:eastAsia="ar-SA"/>
        </w:rPr>
      </w:pPr>
      <w:r w:rsidRPr="008B72C6">
        <w:rPr>
          <w:rFonts w:cs="Courier New"/>
          <w:bCs/>
          <w:sz w:val="28"/>
          <w:szCs w:val="28"/>
          <w:lang w:eastAsia="ar-SA"/>
        </w:rPr>
        <w:t>6) 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8B72C6" w:rsidRPr="008B72C6" w:rsidRDefault="008B72C6" w:rsidP="008B72C6">
      <w:pPr>
        <w:tabs>
          <w:tab w:val="left" w:pos="0"/>
        </w:tabs>
        <w:suppressAutoHyphens/>
        <w:ind w:right="-159"/>
        <w:jc w:val="both"/>
        <w:rPr>
          <w:rFonts w:cs="Courier New"/>
          <w:b/>
          <w:kern w:val="1"/>
          <w:sz w:val="28"/>
          <w:lang w:eastAsia="ar-SA"/>
        </w:rPr>
      </w:pPr>
    </w:p>
    <w:p w:rsidR="008B72C6" w:rsidRPr="008B72C6" w:rsidRDefault="008B72C6" w:rsidP="008B72C6">
      <w:pPr>
        <w:tabs>
          <w:tab w:val="left" w:pos="0"/>
        </w:tabs>
        <w:suppressAutoHyphens/>
        <w:ind w:right="-159" w:firstLine="840"/>
        <w:jc w:val="both"/>
        <w:rPr>
          <w:rFonts w:cs="Courier New"/>
          <w:b/>
          <w:sz w:val="28"/>
          <w:lang w:eastAsia="ar-SA"/>
        </w:rPr>
      </w:pPr>
      <w:r w:rsidRPr="008B72C6">
        <w:rPr>
          <w:rFonts w:cs="Courier New"/>
          <w:b/>
          <w:kern w:val="1"/>
          <w:sz w:val="28"/>
          <w:lang w:eastAsia="ar-SA"/>
        </w:rPr>
        <w:lastRenderedPageBreak/>
        <w:t>Статья 37. Полномочия администрации в области коммунально-бытового, торгового обслуживания населения</w:t>
      </w:r>
      <w:r w:rsidRPr="008B72C6">
        <w:rPr>
          <w:rFonts w:cs="Courier New"/>
          <w:b/>
          <w:sz w:val="28"/>
          <w:lang w:eastAsia="ar-SA"/>
        </w:rPr>
        <w:t>, защиты прав потребителей</w:t>
      </w:r>
    </w:p>
    <w:p w:rsidR="008B72C6" w:rsidRPr="008B72C6" w:rsidRDefault="008B72C6" w:rsidP="008B72C6">
      <w:pPr>
        <w:suppressAutoHyphens/>
        <w:ind w:firstLine="840"/>
        <w:jc w:val="both"/>
        <w:rPr>
          <w:rFonts w:cs="Courier New"/>
          <w:sz w:val="28"/>
          <w:lang w:eastAsia="ar-SA"/>
        </w:rPr>
      </w:pPr>
      <w:r w:rsidRPr="008B72C6">
        <w:rPr>
          <w:rFonts w:cs="Courier New"/>
          <w:sz w:val="28"/>
          <w:lang w:eastAsia="ar-SA"/>
        </w:rPr>
        <w:t xml:space="preserve">Администрация в области </w:t>
      </w:r>
      <w:r w:rsidRPr="008B72C6">
        <w:rPr>
          <w:rFonts w:cs="Courier New"/>
          <w:kern w:val="1"/>
          <w:sz w:val="28"/>
          <w:lang w:eastAsia="ar-SA"/>
        </w:rPr>
        <w:t>коммунально-бытового, торгового обслуживания населения, защиты прав потребителей</w:t>
      </w:r>
      <w:r w:rsidRPr="008B72C6">
        <w:rPr>
          <w:rFonts w:cs="Courier New"/>
          <w:sz w:val="28"/>
          <w:lang w:eastAsia="ar-SA"/>
        </w:rPr>
        <w:t xml:space="preserve"> осуществляет следующие полномочия:</w:t>
      </w:r>
    </w:p>
    <w:p w:rsidR="008B72C6" w:rsidRPr="008B72C6" w:rsidRDefault="008B72C6" w:rsidP="008B72C6">
      <w:pPr>
        <w:numPr>
          <w:ilvl w:val="0"/>
          <w:numId w:val="24"/>
        </w:numPr>
        <w:tabs>
          <w:tab w:val="left" w:pos="105"/>
        </w:tabs>
        <w:suppressAutoHyphens/>
        <w:ind w:firstLine="851"/>
        <w:jc w:val="both"/>
        <w:rPr>
          <w:rFonts w:cs="Courier New"/>
          <w:sz w:val="28"/>
          <w:lang w:eastAsia="ar-SA"/>
        </w:rPr>
      </w:pPr>
      <w:r w:rsidRPr="008B72C6">
        <w:rPr>
          <w:rFonts w:cs="Courier New"/>
          <w:sz w:val="28"/>
          <w:lang w:eastAsia="ar-SA"/>
        </w:rPr>
        <w:t>организует в границах поселения</w:t>
      </w:r>
      <w:r w:rsidRPr="008B72C6">
        <w:rPr>
          <w:rFonts w:cs="Courier New"/>
          <w:kern w:val="1"/>
          <w:sz w:val="28"/>
          <w:lang w:eastAsia="ar-SA"/>
        </w:rPr>
        <w:t xml:space="preserve"> электро-, тепло-, </w:t>
      </w:r>
      <w:r w:rsidRPr="008B72C6">
        <w:rPr>
          <w:rFonts w:cs="Courier New"/>
          <w:sz w:val="28"/>
          <w:lang w:eastAsia="ar-SA"/>
        </w:rPr>
        <w:t>газо-, и 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rsidR="008B72C6" w:rsidRPr="008B72C6" w:rsidRDefault="008B72C6" w:rsidP="008B72C6">
      <w:pPr>
        <w:numPr>
          <w:ilvl w:val="0"/>
          <w:numId w:val="24"/>
        </w:numPr>
        <w:tabs>
          <w:tab w:val="left" w:pos="0"/>
        </w:tabs>
        <w:suppressAutoHyphens/>
        <w:ind w:firstLine="851"/>
        <w:jc w:val="both"/>
        <w:rPr>
          <w:rFonts w:cs="Courier New"/>
          <w:sz w:val="28"/>
          <w:lang w:eastAsia="ar-SA"/>
        </w:rPr>
      </w:pPr>
      <w:r w:rsidRPr="008B72C6">
        <w:rPr>
          <w:rFonts w:cs="Courier New"/>
          <w:sz w:val="28"/>
          <w:lang w:eastAsia="ar-SA"/>
        </w:rPr>
        <w:t>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8B72C6" w:rsidRPr="008B72C6" w:rsidRDefault="008B72C6" w:rsidP="008B72C6">
      <w:pPr>
        <w:numPr>
          <w:ilvl w:val="0"/>
          <w:numId w:val="24"/>
        </w:numPr>
        <w:tabs>
          <w:tab w:val="left" w:pos="0"/>
        </w:tabs>
        <w:suppressAutoHyphens/>
        <w:jc w:val="both"/>
        <w:rPr>
          <w:rFonts w:cs="Courier New"/>
          <w:sz w:val="28"/>
          <w:lang w:eastAsia="ar-SA"/>
        </w:rPr>
      </w:pPr>
      <w:r w:rsidRPr="008B72C6">
        <w:rPr>
          <w:rFonts w:cs="Courier New"/>
          <w:sz w:val="28"/>
          <w:lang w:eastAsia="ar-SA"/>
        </w:rPr>
        <w:t>Утверждает схемы водоснабжения и водоотведения поселения;</w:t>
      </w:r>
    </w:p>
    <w:p w:rsidR="008B72C6" w:rsidRPr="008B72C6" w:rsidRDefault="008B72C6" w:rsidP="008B72C6">
      <w:pPr>
        <w:tabs>
          <w:tab w:val="left" w:pos="105"/>
        </w:tabs>
        <w:suppressAutoHyphens/>
        <w:ind w:firstLine="851"/>
        <w:jc w:val="both"/>
        <w:rPr>
          <w:rFonts w:cs="Courier New"/>
          <w:sz w:val="28"/>
          <w:lang w:eastAsia="ar-SA"/>
        </w:rPr>
      </w:pPr>
      <w:r w:rsidRPr="008B72C6">
        <w:rPr>
          <w:rFonts w:cs="Courier New"/>
          <w:sz w:val="28"/>
          <w:lang w:eastAsia="ar-SA"/>
        </w:rPr>
        <w:t>4) 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8B72C6" w:rsidRPr="008B72C6" w:rsidRDefault="008B72C6" w:rsidP="008B72C6">
      <w:pPr>
        <w:tabs>
          <w:tab w:val="left" w:pos="105"/>
        </w:tabs>
        <w:suppressAutoHyphens/>
        <w:ind w:firstLine="851"/>
        <w:jc w:val="both"/>
        <w:rPr>
          <w:rFonts w:cs="Courier New"/>
          <w:sz w:val="28"/>
          <w:lang w:eastAsia="ar-SA"/>
        </w:rPr>
      </w:pPr>
      <w:r w:rsidRPr="008B72C6">
        <w:rPr>
          <w:rFonts w:cs="Courier New"/>
          <w:sz w:val="28"/>
          <w:lang w:eastAsia="ar-SA"/>
        </w:rPr>
        <w:t>5) создает условия массового отдыха жителей поселения и организует обустройство мест массового отдыха населения;</w:t>
      </w:r>
    </w:p>
    <w:p w:rsidR="008B72C6" w:rsidRPr="008B72C6" w:rsidRDefault="008B72C6" w:rsidP="008B72C6">
      <w:pPr>
        <w:tabs>
          <w:tab w:val="left" w:pos="105"/>
        </w:tabs>
        <w:suppressAutoHyphens/>
        <w:ind w:firstLine="851"/>
        <w:jc w:val="both"/>
        <w:rPr>
          <w:rFonts w:cs="Courier New"/>
          <w:sz w:val="28"/>
          <w:lang w:eastAsia="ar-SA"/>
        </w:rPr>
      </w:pPr>
      <w:r w:rsidRPr="008B72C6">
        <w:rPr>
          <w:rFonts w:cs="Courier New"/>
          <w:sz w:val="28"/>
          <w:lang w:eastAsia="ar-SA"/>
        </w:rPr>
        <w:t>6) создает условия для обеспечения жителей поселения услугами торговли, общественного питания, бытового обслуживания;</w:t>
      </w:r>
    </w:p>
    <w:p w:rsidR="008B72C6" w:rsidRPr="008B72C6" w:rsidRDefault="008B72C6" w:rsidP="008B72C6">
      <w:pPr>
        <w:tabs>
          <w:tab w:val="left" w:pos="105"/>
        </w:tabs>
        <w:suppressAutoHyphens/>
        <w:ind w:firstLine="851"/>
        <w:jc w:val="both"/>
        <w:rPr>
          <w:rFonts w:cs="Courier New"/>
          <w:sz w:val="28"/>
          <w:lang w:eastAsia="ar-SA"/>
        </w:rPr>
      </w:pPr>
      <w:r w:rsidRPr="008B72C6">
        <w:rPr>
          <w:rFonts w:cs="Courier New"/>
          <w:sz w:val="28"/>
          <w:lang w:eastAsia="ar-SA"/>
        </w:rPr>
        <w:t>7) организует ритуальные услуги и содержание мест захоронения;</w:t>
      </w:r>
    </w:p>
    <w:p w:rsidR="008B72C6" w:rsidRPr="008B72C6" w:rsidRDefault="008B72C6" w:rsidP="008B72C6">
      <w:pPr>
        <w:tabs>
          <w:tab w:val="left" w:pos="105"/>
        </w:tabs>
        <w:suppressAutoHyphens/>
        <w:ind w:firstLine="851"/>
        <w:jc w:val="both"/>
        <w:rPr>
          <w:rFonts w:cs="Courier New"/>
          <w:sz w:val="28"/>
          <w:lang w:eastAsia="ar-SA"/>
        </w:rPr>
      </w:pPr>
      <w:r w:rsidRPr="008B72C6">
        <w:rPr>
          <w:rFonts w:cs="Courier New"/>
          <w:sz w:val="28"/>
          <w:lang w:eastAsia="ar-SA"/>
        </w:rPr>
        <w:t>8) организует сбор и вывоз бытовых отходов и мусора;</w:t>
      </w:r>
    </w:p>
    <w:p w:rsidR="008B72C6" w:rsidRPr="008B72C6" w:rsidRDefault="008B72C6" w:rsidP="008B72C6">
      <w:pPr>
        <w:tabs>
          <w:tab w:val="left" w:pos="105"/>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9) рассматривает жалобы потребителей, консультирует их по вопросам защиты прав потребителей;</w:t>
      </w:r>
    </w:p>
    <w:p w:rsidR="008B72C6" w:rsidRPr="008B72C6" w:rsidRDefault="008B72C6" w:rsidP="008B72C6">
      <w:pPr>
        <w:tabs>
          <w:tab w:val="left" w:pos="105"/>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10) обращается в суды в защиту прав потребителей (неопределенного круга потребителей);</w:t>
      </w:r>
    </w:p>
    <w:p w:rsidR="008B72C6" w:rsidRPr="008B72C6" w:rsidRDefault="008B72C6" w:rsidP="008B72C6">
      <w:pPr>
        <w:tabs>
          <w:tab w:val="left" w:pos="105"/>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11) 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извещает об этом федеральные органы исполнительной власти, осуществляющие контроль за качеством и безопасностью товаров (работ, услуг);</w:t>
      </w:r>
    </w:p>
    <w:p w:rsidR="008B72C6" w:rsidRPr="008B72C6" w:rsidRDefault="008B72C6" w:rsidP="008B72C6">
      <w:pPr>
        <w:tabs>
          <w:tab w:val="left" w:pos="105"/>
        </w:tabs>
        <w:suppressAutoHyphens/>
        <w:ind w:firstLine="851"/>
        <w:jc w:val="both"/>
        <w:rPr>
          <w:rFonts w:cs="Courier New"/>
          <w:sz w:val="28"/>
          <w:lang w:eastAsia="ar-SA"/>
        </w:rPr>
      </w:pPr>
      <w:r w:rsidRPr="008B72C6">
        <w:rPr>
          <w:rFonts w:cs="Courier New"/>
          <w:sz w:val="28"/>
          <w:lang w:eastAsia="ar-SA"/>
        </w:rPr>
        <w:t>12) предъявляет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8B72C6" w:rsidRPr="008B72C6" w:rsidRDefault="008B72C6" w:rsidP="008B72C6">
      <w:pPr>
        <w:tabs>
          <w:tab w:val="left" w:pos="105"/>
        </w:tabs>
        <w:suppressAutoHyphens/>
        <w:ind w:firstLine="851"/>
        <w:jc w:val="both"/>
        <w:rPr>
          <w:rFonts w:cs="Courier New"/>
          <w:sz w:val="28"/>
          <w:lang w:eastAsia="ar-SA"/>
        </w:rPr>
      </w:pPr>
      <w:r w:rsidRPr="008B72C6">
        <w:rPr>
          <w:rFonts w:cs="Courier New"/>
          <w:sz w:val="28"/>
          <w:lang w:eastAsia="ar-SA"/>
        </w:rPr>
        <w:t>13) содействует в развитии сельскохозяйственного производства, создает условия для развития малого и среднего предпринимательства;</w:t>
      </w:r>
    </w:p>
    <w:p w:rsidR="008B72C6" w:rsidRPr="008B72C6" w:rsidRDefault="008B72C6" w:rsidP="008B72C6">
      <w:pPr>
        <w:tabs>
          <w:tab w:val="left" w:pos="105"/>
        </w:tabs>
        <w:suppressAutoHyphens/>
        <w:ind w:firstLine="851"/>
        <w:jc w:val="both"/>
        <w:rPr>
          <w:rFonts w:cs="Courier New"/>
          <w:sz w:val="28"/>
          <w:lang w:eastAsia="ar-SA"/>
        </w:rPr>
      </w:pPr>
      <w:r w:rsidRPr="008B72C6">
        <w:rPr>
          <w:rFonts w:cs="Courier New"/>
          <w:sz w:val="28"/>
          <w:lang w:eastAsia="ar-SA"/>
        </w:rPr>
        <w:t>14) иные полномочия в соответствии с законодательством.</w:t>
      </w:r>
    </w:p>
    <w:p w:rsidR="008B72C6" w:rsidRPr="008B72C6" w:rsidRDefault="008B72C6" w:rsidP="008B72C6">
      <w:pPr>
        <w:tabs>
          <w:tab w:val="left" w:pos="0"/>
        </w:tabs>
        <w:suppressAutoHyphens/>
        <w:ind w:firstLine="840"/>
        <w:jc w:val="both"/>
        <w:rPr>
          <w:rFonts w:cs="Courier New"/>
          <w:kern w:val="1"/>
          <w:sz w:val="28"/>
          <w:lang w:eastAsia="ar-SA"/>
        </w:rPr>
      </w:pPr>
    </w:p>
    <w:p w:rsidR="008B72C6" w:rsidRPr="008B72C6" w:rsidRDefault="008B72C6" w:rsidP="008B72C6">
      <w:pPr>
        <w:suppressAutoHyphens/>
        <w:ind w:firstLine="840"/>
        <w:jc w:val="both"/>
        <w:rPr>
          <w:rFonts w:cs="Courier New"/>
          <w:b/>
          <w:sz w:val="28"/>
          <w:lang w:eastAsia="ar-SA"/>
        </w:rPr>
      </w:pPr>
      <w:r w:rsidRPr="008B72C6">
        <w:rPr>
          <w:rFonts w:cs="Courier New"/>
          <w:b/>
          <w:kern w:val="1"/>
          <w:sz w:val="28"/>
          <w:lang w:eastAsia="ar-SA"/>
        </w:rPr>
        <w:t>Статья</w:t>
      </w:r>
      <w:r w:rsidRPr="008B72C6">
        <w:rPr>
          <w:rFonts w:cs="Courier New"/>
          <w:b/>
          <w:sz w:val="28"/>
          <w:lang w:eastAsia="ar-SA"/>
        </w:rPr>
        <w:t xml:space="preserve"> 38. Полномочия администрации в области строительства, транспорта и связи</w:t>
      </w:r>
    </w:p>
    <w:p w:rsidR="008B72C6" w:rsidRPr="008B72C6" w:rsidRDefault="008B72C6" w:rsidP="008B72C6">
      <w:pPr>
        <w:suppressAutoHyphens/>
        <w:ind w:firstLine="840"/>
        <w:jc w:val="both"/>
        <w:rPr>
          <w:rFonts w:cs="Courier New"/>
          <w:sz w:val="28"/>
          <w:lang w:eastAsia="ar-SA"/>
        </w:rPr>
      </w:pPr>
      <w:r w:rsidRPr="008B72C6">
        <w:rPr>
          <w:rFonts w:cs="Courier New"/>
          <w:sz w:val="28"/>
          <w:lang w:eastAsia="ar-SA"/>
        </w:rPr>
        <w:lastRenderedPageBreak/>
        <w:t>Администрация в области строительства, транспорта и связи осуществляет следующие полномочия:</w:t>
      </w:r>
    </w:p>
    <w:p w:rsidR="008B72C6" w:rsidRPr="008B72C6" w:rsidRDefault="008B72C6" w:rsidP="008B72C6">
      <w:pPr>
        <w:numPr>
          <w:ilvl w:val="0"/>
          <w:numId w:val="9"/>
        </w:numPr>
        <w:tabs>
          <w:tab w:val="left" w:pos="75"/>
        </w:tabs>
        <w:suppressAutoHyphens/>
        <w:ind w:firstLine="840"/>
        <w:jc w:val="both"/>
        <w:rPr>
          <w:rFonts w:cs="Courier New"/>
          <w:sz w:val="28"/>
          <w:szCs w:val="28"/>
          <w:lang w:eastAsia="ar-SA"/>
        </w:rPr>
      </w:pPr>
      <w:r w:rsidRPr="008B72C6">
        <w:rPr>
          <w:rFonts w:cs="Courier New"/>
          <w:sz w:val="28"/>
          <w:szCs w:val="28"/>
          <w:lang w:eastAsia="ar-SA"/>
        </w:rPr>
        <w:t xml:space="preserve"> разрабатывает проект генерального плана поселения;  </w:t>
      </w:r>
    </w:p>
    <w:p w:rsidR="008B72C6" w:rsidRPr="008B72C6" w:rsidRDefault="008B72C6" w:rsidP="008B72C6">
      <w:pPr>
        <w:numPr>
          <w:ilvl w:val="0"/>
          <w:numId w:val="9"/>
        </w:numPr>
        <w:tabs>
          <w:tab w:val="left" w:pos="75"/>
        </w:tabs>
        <w:suppressAutoHyphens/>
        <w:ind w:firstLine="840"/>
        <w:jc w:val="both"/>
        <w:rPr>
          <w:rFonts w:cs="Courier New"/>
          <w:sz w:val="28"/>
          <w:szCs w:val="28"/>
          <w:lang w:eastAsia="ar-SA"/>
        </w:rPr>
      </w:pPr>
      <w:r w:rsidRPr="008B72C6">
        <w:rPr>
          <w:rFonts w:cs="Courier New"/>
          <w:sz w:val="28"/>
          <w:szCs w:val="28"/>
          <w:lang w:eastAsia="ar-SA"/>
        </w:rPr>
        <w:t xml:space="preserve"> разрабатывает проект правил землепользования и застройки поселения, подготавливает документацию по планировке территории поселения;  </w:t>
      </w:r>
    </w:p>
    <w:p w:rsidR="008B72C6" w:rsidRPr="008B72C6" w:rsidRDefault="008B72C6" w:rsidP="008B72C6">
      <w:pPr>
        <w:numPr>
          <w:ilvl w:val="0"/>
          <w:numId w:val="9"/>
        </w:numPr>
        <w:tabs>
          <w:tab w:val="left" w:pos="75"/>
        </w:tabs>
        <w:suppressAutoHyphens/>
        <w:ind w:firstLine="840"/>
        <w:jc w:val="both"/>
        <w:rPr>
          <w:rFonts w:cs="Courier New"/>
          <w:sz w:val="28"/>
          <w:lang w:eastAsia="ar-SA"/>
        </w:rPr>
      </w:pPr>
      <w:r w:rsidRPr="008B72C6">
        <w:rPr>
          <w:rFonts w:cs="Courier New"/>
          <w:sz w:val="28"/>
          <w:lang w:eastAsia="ar-SA"/>
        </w:rPr>
        <w:t>выдает разрешения на строительство (за исключением случаев, предусмотренных Градостроительным кодексом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на территории поселения в соответствии с законодательством;</w:t>
      </w:r>
    </w:p>
    <w:p w:rsidR="008B72C6" w:rsidRPr="008B72C6" w:rsidRDefault="008B72C6" w:rsidP="008B72C6">
      <w:pPr>
        <w:numPr>
          <w:ilvl w:val="0"/>
          <w:numId w:val="9"/>
        </w:numPr>
        <w:tabs>
          <w:tab w:val="left" w:pos="75"/>
        </w:tabs>
        <w:suppressAutoHyphens/>
        <w:ind w:firstLine="840"/>
        <w:jc w:val="both"/>
        <w:rPr>
          <w:rFonts w:cs="Courier New"/>
          <w:sz w:val="28"/>
          <w:lang w:eastAsia="ar-SA"/>
        </w:rPr>
      </w:pPr>
      <w:r w:rsidRPr="008B72C6">
        <w:rPr>
          <w:rFonts w:cs="Courier New"/>
          <w:sz w:val="28"/>
          <w:lang w:eastAsia="ar-SA"/>
        </w:rPr>
        <w:t>разрабатывает местные нормативы градостроительного проектирования поселения;</w:t>
      </w:r>
    </w:p>
    <w:p w:rsidR="008B72C6" w:rsidRPr="008B72C6" w:rsidRDefault="008B72C6" w:rsidP="008B72C6">
      <w:pPr>
        <w:numPr>
          <w:ilvl w:val="0"/>
          <w:numId w:val="9"/>
        </w:numPr>
        <w:tabs>
          <w:tab w:val="left" w:pos="75"/>
        </w:tabs>
        <w:suppressAutoHyphens/>
        <w:ind w:firstLine="840"/>
        <w:jc w:val="both"/>
        <w:rPr>
          <w:rFonts w:cs="Courier New"/>
          <w:sz w:val="28"/>
          <w:szCs w:val="28"/>
          <w:lang w:eastAsia="ar-SA"/>
        </w:rPr>
      </w:pPr>
      <w:r w:rsidRPr="008B72C6">
        <w:rPr>
          <w:rFonts w:cs="Courier New"/>
          <w:sz w:val="28"/>
          <w:szCs w:val="28"/>
          <w:lang w:eastAsia="ar-SA"/>
        </w:rPr>
        <w:t xml:space="preserve">согласовывает проект схемы территориального планирования муниципального образования Кореновский район в части возможного влияния планируемых для размещения объектов местного значения муниципального образования Кореновский район на социально-экономическое развитие поселения, возможного негативного воздействия данных объектов на окружающую среду на территории поселения;  </w:t>
      </w:r>
    </w:p>
    <w:p w:rsidR="008B72C6" w:rsidRPr="008B72C6" w:rsidRDefault="008B72C6" w:rsidP="008B72C6">
      <w:pPr>
        <w:numPr>
          <w:ilvl w:val="0"/>
          <w:numId w:val="9"/>
        </w:numPr>
        <w:tabs>
          <w:tab w:val="left" w:pos="75"/>
        </w:tabs>
        <w:suppressAutoHyphens/>
        <w:ind w:firstLine="840"/>
        <w:jc w:val="both"/>
        <w:rPr>
          <w:rFonts w:cs="Courier New"/>
          <w:sz w:val="28"/>
          <w:lang w:eastAsia="ar-SA"/>
        </w:rPr>
      </w:pPr>
      <w:r w:rsidRPr="008B72C6">
        <w:rPr>
          <w:rFonts w:cs="Courier New"/>
          <w:sz w:val="28"/>
          <w:lang w:eastAsia="ar-SA"/>
        </w:rPr>
        <w:t>создает условия для предоставления транспортных услуг населению и организации транспортного обслуживания населения в границах поселения;</w:t>
      </w:r>
    </w:p>
    <w:p w:rsidR="008B72C6" w:rsidRPr="008B72C6" w:rsidRDefault="008B72C6" w:rsidP="008B72C6">
      <w:pPr>
        <w:numPr>
          <w:ilvl w:val="0"/>
          <w:numId w:val="9"/>
        </w:numPr>
        <w:tabs>
          <w:tab w:val="left" w:pos="75"/>
        </w:tabs>
        <w:suppressAutoHyphens/>
        <w:ind w:firstLine="839"/>
        <w:jc w:val="both"/>
        <w:rPr>
          <w:rFonts w:cs="Courier New"/>
          <w:sz w:val="28"/>
          <w:lang w:eastAsia="ar-SA"/>
        </w:rPr>
      </w:pPr>
      <w:r w:rsidRPr="008B72C6">
        <w:rPr>
          <w:rFonts w:cs="Courier New"/>
          <w:sz w:val="28"/>
          <w:lang w:eastAsia="ar-SA"/>
        </w:rPr>
        <w:t>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8B72C6" w:rsidRPr="008B72C6" w:rsidRDefault="008B72C6" w:rsidP="008B72C6">
      <w:pPr>
        <w:numPr>
          <w:ilvl w:val="0"/>
          <w:numId w:val="9"/>
        </w:numPr>
        <w:tabs>
          <w:tab w:val="left" w:pos="75"/>
        </w:tabs>
        <w:suppressAutoHyphens/>
        <w:ind w:firstLine="839"/>
        <w:jc w:val="both"/>
        <w:rPr>
          <w:rFonts w:cs="Courier New"/>
          <w:sz w:val="28"/>
          <w:lang w:eastAsia="ar-SA"/>
        </w:rPr>
      </w:pPr>
      <w:r w:rsidRPr="008B72C6">
        <w:rPr>
          <w:rFonts w:cs="Courier New"/>
          <w:sz w:val="28"/>
          <w:lang w:eastAsia="ar-SA"/>
        </w:rPr>
        <w:t>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rsidR="008B72C6" w:rsidRPr="008B72C6" w:rsidRDefault="008B72C6" w:rsidP="008B72C6">
      <w:pPr>
        <w:numPr>
          <w:ilvl w:val="0"/>
          <w:numId w:val="9"/>
        </w:numPr>
        <w:tabs>
          <w:tab w:val="left" w:pos="75"/>
        </w:tabs>
        <w:suppressAutoHyphens/>
        <w:ind w:firstLine="840"/>
        <w:jc w:val="both"/>
        <w:rPr>
          <w:rFonts w:cs="Courier New"/>
          <w:sz w:val="28"/>
          <w:lang w:eastAsia="ar-SA"/>
        </w:rPr>
      </w:pPr>
      <w:r w:rsidRPr="008B72C6">
        <w:rPr>
          <w:rFonts w:cs="Courier New"/>
          <w:sz w:val="28"/>
          <w:lang w:eastAsia="ar-SA"/>
        </w:rPr>
        <w:t>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8B72C6" w:rsidRPr="008B72C6" w:rsidRDefault="008B72C6" w:rsidP="008B72C6">
      <w:pPr>
        <w:numPr>
          <w:ilvl w:val="0"/>
          <w:numId w:val="9"/>
        </w:numPr>
        <w:tabs>
          <w:tab w:val="left" w:pos="75"/>
        </w:tabs>
        <w:suppressAutoHyphens/>
        <w:ind w:firstLine="840"/>
        <w:jc w:val="both"/>
        <w:rPr>
          <w:rFonts w:cs="Courier New"/>
          <w:sz w:val="28"/>
          <w:lang w:eastAsia="ar-SA"/>
        </w:rPr>
      </w:pPr>
      <w:r w:rsidRPr="008B72C6">
        <w:rPr>
          <w:rFonts w:cs="Courier New"/>
          <w:sz w:val="28"/>
          <w:lang w:eastAsia="ar-SA"/>
        </w:rPr>
        <w:t>иные полномочия, предусмотренные законодательством.</w:t>
      </w:r>
    </w:p>
    <w:p w:rsidR="008B72C6" w:rsidRPr="008B72C6" w:rsidRDefault="008B72C6" w:rsidP="008B72C6">
      <w:pPr>
        <w:suppressAutoHyphens/>
        <w:jc w:val="both"/>
        <w:rPr>
          <w:rFonts w:cs="Courier New"/>
          <w:sz w:val="28"/>
          <w:lang w:eastAsia="ar-SA"/>
        </w:rPr>
      </w:pPr>
    </w:p>
    <w:p w:rsidR="008B72C6" w:rsidRPr="008B72C6" w:rsidRDefault="008B72C6" w:rsidP="008B72C6">
      <w:pPr>
        <w:suppressAutoHyphens/>
        <w:ind w:firstLine="840"/>
        <w:jc w:val="both"/>
        <w:rPr>
          <w:rFonts w:cs="Courier New"/>
          <w:sz w:val="28"/>
          <w:szCs w:val="28"/>
          <w:lang w:eastAsia="ar-SA"/>
        </w:rPr>
      </w:pPr>
      <w:r w:rsidRPr="008B72C6">
        <w:rPr>
          <w:rFonts w:cs="Courier New"/>
          <w:b/>
          <w:kern w:val="1"/>
          <w:sz w:val="28"/>
          <w:szCs w:val="28"/>
          <w:lang w:eastAsia="ar-SA"/>
        </w:rPr>
        <w:t>Статья</w:t>
      </w:r>
      <w:r w:rsidRPr="008B72C6">
        <w:rPr>
          <w:rFonts w:cs="Courier New"/>
          <w:b/>
          <w:sz w:val="28"/>
          <w:szCs w:val="28"/>
          <w:lang w:eastAsia="ar-SA"/>
        </w:rPr>
        <w:t xml:space="preserve"> 39. Полномочия администрации в области использования автомобильных дорог, осуществления дорожной деятельности </w:t>
      </w:r>
      <w:r w:rsidRPr="008B72C6">
        <w:rPr>
          <w:rFonts w:cs="Courier New"/>
          <w:sz w:val="28"/>
          <w:szCs w:val="28"/>
          <w:lang w:eastAsia="ar-SA"/>
        </w:rPr>
        <w:t xml:space="preserve"> </w:t>
      </w:r>
    </w:p>
    <w:p w:rsidR="008B72C6" w:rsidRPr="008B72C6" w:rsidRDefault="008B72C6" w:rsidP="008B72C6">
      <w:pPr>
        <w:suppressAutoHyphens/>
        <w:ind w:firstLine="840"/>
        <w:jc w:val="both"/>
        <w:rPr>
          <w:rFonts w:cs="Courier New"/>
          <w:sz w:val="28"/>
          <w:szCs w:val="28"/>
          <w:lang w:eastAsia="ar-SA"/>
        </w:rPr>
      </w:pPr>
      <w:r w:rsidRPr="008B72C6">
        <w:rPr>
          <w:rFonts w:cs="Courier New"/>
          <w:sz w:val="28"/>
          <w:szCs w:val="28"/>
          <w:lang w:eastAsia="ar-SA"/>
        </w:rPr>
        <w:t xml:space="preserve">Администрация в области использования автомобильных дорог, осуществления дорожной деятельности осуществляет следующие полномочия:  </w:t>
      </w:r>
    </w:p>
    <w:p w:rsidR="008B72C6" w:rsidRPr="008B72C6" w:rsidRDefault="008B72C6" w:rsidP="008B72C6">
      <w:pPr>
        <w:numPr>
          <w:ilvl w:val="0"/>
          <w:numId w:val="12"/>
        </w:numPr>
        <w:tabs>
          <w:tab w:val="left" w:pos="105"/>
        </w:tabs>
        <w:suppressAutoHyphens/>
        <w:autoSpaceDE w:val="0"/>
        <w:ind w:firstLine="840"/>
        <w:jc w:val="both"/>
        <w:rPr>
          <w:rFonts w:eastAsia="Arial"/>
          <w:bCs/>
          <w:sz w:val="28"/>
          <w:szCs w:val="28"/>
          <w:lang w:eastAsia="ar-SA"/>
        </w:rPr>
      </w:pPr>
      <w:r w:rsidRPr="008B72C6">
        <w:rPr>
          <w:rFonts w:eastAsia="Arial"/>
          <w:bCs/>
          <w:sz w:val="28"/>
          <w:szCs w:val="28"/>
          <w:lang w:eastAsia="ar-SA"/>
        </w:rPr>
        <w:lastRenderedPageBreak/>
        <w:t xml:space="preserve">осуществляет дорожную деятельность в отношении автомобильных дорог местного значения в границах населённых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населённых пунктов поселения,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8B72C6" w:rsidRPr="008B72C6" w:rsidRDefault="008B72C6" w:rsidP="008B72C6">
      <w:pPr>
        <w:numPr>
          <w:ilvl w:val="0"/>
          <w:numId w:val="12"/>
        </w:numPr>
        <w:tabs>
          <w:tab w:val="left" w:pos="105"/>
        </w:tabs>
        <w:suppressAutoHyphens/>
        <w:autoSpaceDE w:val="0"/>
        <w:ind w:firstLine="840"/>
        <w:jc w:val="both"/>
        <w:rPr>
          <w:rFonts w:eastAsia="Arial" w:cs="Wingdings"/>
          <w:bCs/>
          <w:sz w:val="28"/>
          <w:szCs w:val="16"/>
          <w:lang w:eastAsia="ar-SA"/>
        </w:rPr>
      </w:pPr>
      <w:r w:rsidRPr="008B72C6">
        <w:rPr>
          <w:rFonts w:eastAsia="Arial" w:cs="Wingdings"/>
          <w:bCs/>
          <w:sz w:val="28"/>
          <w:szCs w:val="16"/>
          <w:lang w:eastAsia="ar-SA"/>
        </w:rPr>
        <w:t>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8B72C6" w:rsidRPr="008B72C6" w:rsidRDefault="008B72C6" w:rsidP="008B72C6">
      <w:pPr>
        <w:numPr>
          <w:ilvl w:val="0"/>
          <w:numId w:val="12"/>
        </w:numPr>
        <w:tabs>
          <w:tab w:val="left" w:pos="105"/>
        </w:tabs>
        <w:suppressAutoHyphens/>
        <w:autoSpaceDE w:val="0"/>
        <w:ind w:firstLine="840"/>
        <w:jc w:val="both"/>
        <w:rPr>
          <w:rFonts w:eastAsia="Arial" w:cs="Wingdings"/>
          <w:bCs/>
          <w:sz w:val="28"/>
          <w:szCs w:val="16"/>
          <w:lang w:eastAsia="ar-SA"/>
        </w:rPr>
      </w:pPr>
      <w:r w:rsidRPr="008B72C6">
        <w:rPr>
          <w:rFonts w:eastAsia="Arial" w:cs="Wingdings"/>
          <w:bCs/>
          <w:sz w:val="28"/>
          <w:szCs w:val="16"/>
          <w:lang w:eastAsia="ar-SA"/>
        </w:rPr>
        <w:t>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rsidR="008B72C6" w:rsidRPr="008B72C6" w:rsidRDefault="008B72C6" w:rsidP="008B72C6">
      <w:pPr>
        <w:numPr>
          <w:ilvl w:val="0"/>
          <w:numId w:val="12"/>
        </w:numPr>
        <w:tabs>
          <w:tab w:val="left" w:pos="105"/>
        </w:tabs>
        <w:suppressAutoHyphens/>
        <w:autoSpaceDE w:val="0"/>
        <w:ind w:firstLine="840"/>
        <w:jc w:val="both"/>
        <w:rPr>
          <w:rFonts w:eastAsia="Arial" w:cs="Wingdings"/>
          <w:bCs/>
          <w:sz w:val="28"/>
          <w:szCs w:val="16"/>
          <w:lang w:eastAsia="ar-SA"/>
        </w:rPr>
      </w:pPr>
      <w:r w:rsidRPr="008B72C6">
        <w:rPr>
          <w:rFonts w:eastAsia="Arial" w:cs="Wingdings"/>
          <w:bCs/>
          <w:sz w:val="28"/>
          <w:szCs w:val="16"/>
          <w:lang w:eastAsia="ar-SA"/>
        </w:rPr>
        <w:t xml:space="preserve">представляет информацию участникам дорожного движения о наличии таких объектов и расположении ближайших </w:t>
      </w:r>
      <w:r w:rsidRPr="008B72C6">
        <w:rPr>
          <w:bCs/>
          <w:sz w:val="28"/>
          <w:szCs w:val="28"/>
        </w:rPr>
        <w:t>медицинских организаций, организаций</w:t>
      </w:r>
      <w:r w:rsidRPr="008B72C6">
        <w:rPr>
          <w:rFonts w:eastAsia="Arial"/>
          <w:b/>
          <w:bCs/>
          <w:sz w:val="28"/>
          <w:szCs w:val="28"/>
          <w:lang w:eastAsia="ar-SA"/>
        </w:rPr>
        <w:t xml:space="preserve"> </w:t>
      </w:r>
      <w:r w:rsidRPr="008B72C6">
        <w:rPr>
          <w:rFonts w:eastAsia="Arial" w:cs="Wingdings"/>
          <w:bCs/>
          <w:sz w:val="28"/>
          <w:szCs w:val="16"/>
          <w:lang w:eastAsia="ar-SA"/>
        </w:rPr>
        <w:t>связи, а равно информацию о безопасных условиях движения на соответствующих участках дорог;</w:t>
      </w:r>
    </w:p>
    <w:p w:rsidR="008B72C6" w:rsidRPr="008B72C6" w:rsidRDefault="008B72C6" w:rsidP="008B72C6">
      <w:pPr>
        <w:numPr>
          <w:ilvl w:val="0"/>
          <w:numId w:val="12"/>
        </w:numPr>
        <w:tabs>
          <w:tab w:val="left" w:pos="105"/>
        </w:tabs>
        <w:suppressAutoHyphens/>
        <w:ind w:firstLine="840"/>
        <w:jc w:val="both"/>
        <w:rPr>
          <w:rFonts w:cs="Courier New"/>
          <w:sz w:val="28"/>
          <w:lang w:eastAsia="ar-SA"/>
        </w:rPr>
      </w:pPr>
      <w:r w:rsidRPr="008B72C6">
        <w:rPr>
          <w:rFonts w:cs="Courier New"/>
          <w:sz w:val="28"/>
          <w:lang w:eastAsia="ar-SA"/>
        </w:rPr>
        <w:t>иные полномочия, предусмотренные законодательством.</w:t>
      </w:r>
    </w:p>
    <w:p w:rsidR="008B72C6" w:rsidRPr="008B72C6" w:rsidRDefault="008B72C6" w:rsidP="008B72C6">
      <w:pPr>
        <w:tabs>
          <w:tab w:val="left" w:pos="0"/>
        </w:tabs>
        <w:suppressAutoHyphens/>
        <w:jc w:val="both"/>
        <w:rPr>
          <w:rFonts w:cs="Courier New"/>
          <w:sz w:val="28"/>
          <w:lang w:eastAsia="ar-SA"/>
        </w:rPr>
      </w:pPr>
    </w:p>
    <w:p w:rsidR="008B72C6" w:rsidRPr="008B72C6" w:rsidRDefault="008B72C6" w:rsidP="008B72C6">
      <w:pPr>
        <w:suppressAutoHyphens/>
        <w:ind w:right="-159" w:firstLine="840"/>
        <w:jc w:val="both"/>
        <w:rPr>
          <w:rFonts w:cs="Courier New"/>
          <w:b/>
          <w:sz w:val="28"/>
          <w:lang w:eastAsia="ar-SA"/>
        </w:rPr>
      </w:pPr>
      <w:r w:rsidRPr="008B72C6">
        <w:rPr>
          <w:rFonts w:cs="Courier New"/>
          <w:b/>
          <w:sz w:val="28"/>
          <w:lang w:eastAsia="ar-SA"/>
        </w:rPr>
        <w:t>Статья 40. Полномочия администрации в области жилищных отношений</w:t>
      </w:r>
    </w:p>
    <w:p w:rsidR="008B72C6" w:rsidRPr="008B72C6" w:rsidRDefault="008B72C6" w:rsidP="008B72C6">
      <w:pPr>
        <w:suppressAutoHyphens/>
        <w:ind w:firstLine="840"/>
        <w:jc w:val="both"/>
        <w:rPr>
          <w:rFonts w:cs="Courier New"/>
          <w:sz w:val="28"/>
          <w:lang w:eastAsia="ar-SA"/>
        </w:rPr>
      </w:pPr>
      <w:r w:rsidRPr="008B72C6">
        <w:rPr>
          <w:rFonts w:cs="Courier New"/>
          <w:sz w:val="28"/>
          <w:lang w:eastAsia="ar-SA"/>
        </w:rPr>
        <w:t>Администрация в области жилищных отношений осуществляет следующие полномочия:</w:t>
      </w:r>
    </w:p>
    <w:p w:rsidR="008B72C6" w:rsidRPr="008B72C6" w:rsidRDefault="008B72C6" w:rsidP="008B72C6">
      <w:pPr>
        <w:numPr>
          <w:ilvl w:val="0"/>
          <w:numId w:val="13"/>
        </w:numPr>
        <w:tabs>
          <w:tab w:val="left" w:pos="90"/>
        </w:tabs>
        <w:suppressAutoHyphens/>
        <w:ind w:firstLine="840"/>
        <w:jc w:val="both"/>
        <w:rPr>
          <w:rFonts w:cs="Courier New"/>
          <w:sz w:val="28"/>
          <w:lang w:eastAsia="ar-SA"/>
        </w:rPr>
      </w:pPr>
      <w:r w:rsidRPr="008B72C6">
        <w:rPr>
          <w:rFonts w:cs="Courier New"/>
          <w:sz w:val="28"/>
          <w:lang w:eastAsia="ar-SA"/>
        </w:rPr>
        <w:t>учет муниципального жилищного фонда и осуществление муниципального жилищного контроля;</w:t>
      </w:r>
    </w:p>
    <w:p w:rsidR="008B72C6" w:rsidRPr="008B72C6" w:rsidRDefault="008B72C6" w:rsidP="008B72C6">
      <w:pPr>
        <w:numPr>
          <w:ilvl w:val="0"/>
          <w:numId w:val="13"/>
        </w:numPr>
        <w:tabs>
          <w:tab w:val="left" w:pos="90"/>
        </w:tabs>
        <w:suppressAutoHyphens/>
        <w:ind w:firstLine="840"/>
        <w:jc w:val="both"/>
        <w:rPr>
          <w:rFonts w:cs="Courier New"/>
          <w:sz w:val="28"/>
          <w:lang w:eastAsia="ar-SA"/>
        </w:rPr>
      </w:pPr>
      <w:r w:rsidRPr="008B72C6">
        <w:rPr>
          <w:rFonts w:cs="Courier New"/>
          <w:sz w:val="28"/>
          <w:lang w:eastAsia="ar-SA"/>
        </w:rPr>
        <w:t>ведет в установленном порядке учет граждан в качестве нуждающихся в жилых помещениях, предоставляемых по договорам социального найма;</w:t>
      </w:r>
    </w:p>
    <w:p w:rsidR="008B72C6" w:rsidRPr="008B72C6" w:rsidRDefault="008B72C6" w:rsidP="008B72C6">
      <w:pPr>
        <w:numPr>
          <w:ilvl w:val="0"/>
          <w:numId w:val="13"/>
        </w:numPr>
        <w:tabs>
          <w:tab w:val="left" w:pos="90"/>
        </w:tabs>
        <w:suppressAutoHyphens/>
        <w:ind w:firstLine="839"/>
        <w:jc w:val="both"/>
        <w:rPr>
          <w:rFonts w:cs="Courier New"/>
          <w:sz w:val="28"/>
          <w:lang w:eastAsia="ar-SA"/>
        </w:rPr>
      </w:pPr>
      <w:r w:rsidRPr="008B72C6">
        <w:rPr>
          <w:rFonts w:cs="Courier New"/>
          <w:sz w:val="28"/>
          <w:lang w:eastAsia="ar-SA"/>
        </w:rPr>
        <w:t>перевод жилых помещений в нежилые помещения и нежилых помещений в жилые с учетом соблюдения требований Жилищного кодекса Российской Федерации и законодательства о градостроительной деятельности;</w:t>
      </w:r>
    </w:p>
    <w:p w:rsidR="008B72C6" w:rsidRPr="008B72C6" w:rsidRDefault="008B72C6" w:rsidP="008B72C6">
      <w:pPr>
        <w:numPr>
          <w:ilvl w:val="0"/>
          <w:numId w:val="13"/>
        </w:numPr>
        <w:tabs>
          <w:tab w:val="left" w:pos="90"/>
        </w:tabs>
        <w:suppressAutoHyphens/>
        <w:ind w:firstLine="839"/>
        <w:jc w:val="both"/>
        <w:rPr>
          <w:rFonts w:cs="Courier New"/>
          <w:sz w:val="28"/>
          <w:lang w:eastAsia="ar-SA"/>
        </w:rPr>
      </w:pPr>
      <w:r w:rsidRPr="008B72C6">
        <w:rPr>
          <w:rFonts w:cs="Courier New"/>
          <w:sz w:val="28"/>
          <w:lang w:eastAsia="ar-SA"/>
        </w:rPr>
        <w:t>согласовывает переустройство и перепланировку жилых помещений;</w:t>
      </w:r>
    </w:p>
    <w:p w:rsidR="008B72C6" w:rsidRPr="008B72C6" w:rsidRDefault="008B72C6" w:rsidP="008B72C6">
      <w:pPr>
        <w:numPr>
          <w:ilvl w:val="0"/>
          <w:numId w:val="13"/>
        </w:numPr>
        <w:tabs>
          <w:tab w:val="left" w:pos="90"/>
        </w:tabs>
        <w:suppressAutoHyphens/>
        <w:ind w:firstLine="839"/>
        <w:jc w:val="both"/>
        <w:rPr>
          <w:rFonts w:cs="Courier New"/>
          <w:sz w:val="28"/>
          <w:lang w:eastAsia="ar-SA"/>
        </w:rPr>
      </w:pPr>
      <w:r w:rsidRPr="008B72C6">
        <w:rPr>
          <w:rFonts w:cs="Courier New"/>
          <w:sz w:val="28"/>
          <w:lang w:eastAsia="ar-SA"/>
        </w:rPr>
        <w:t>признает в установленном порядке жилые помещения муниципального жилищного фонда непригодными для проживания;</w:t>
      </w:r>
    </w:p>
    <w:p w:rsidR="008B72C6" w:rsidRPr="008B72C6" w:rsidRDefault="008B72C6" w:rsidP="008B72C6">
      <w:pPr>
        <w:numPr>
          <w:ilvl w:val="0"/>
          <w:numId w:val="13"/>
        </w:numPr>
        <w:tabs>
          <w:tab w:val="left" w:pos="90"/>
        </w:tabs>
        <w:suppressAutoHyphens/>
        <w:ind w:firstLine="840"/>
        <w:jc w:val="both"/>
        <w:rPr>
          <w:rFonts w:cs="Courier New"/>
          <w:sz w:val="28"/>
          <w:lang w:eastAsia="ar-SA"/>
        </w:rPr>
      </w:pPr>
      <w:r w:rsidRPr="008B72C6">
        <w:rPr>
          <w:rFonts w:cs="Courier New"/>
          <w:sz w:val="28"/>
          <w:lang w:eastAsia="ar-SA"/>
        </w:rPr>
        <w:t>устанавливает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8B72C6" w:rsidRPr="008B72C6" w:rsidRDefault="008B72C6" w:rsidP="008B72C6">
      <w:pPr>
        <w:numPr>
          <w:ilvl w:val="0"/>
          <w:numId w:val="13"/>
        </w:numPr>
        <w:tabs>
          <w:tab w:val="left" w:pos="90"/>
        </w:tabs>
        <w:suppressAutoHyphens/>
        <w:ind w:firstLine="840"/>
        <w:jc w:val="both"/>
        <w:rPr>
          <w:rFonts w:cs="Courier New"/>
          <w:sz w:val="28"/>
          <w:szCs w:val="28"/>
          <w:lang w:eastAsia="ar-SA"/>
        </w:rPr>
      </w:pPr>
      <w:r w:rsidRPr="008B72C6">
        <w:rPr>
          <w:rFonts w:cs="Courier New"/>
          <w:sz w:val="28"/>
          <w:szCs w:val="28"/>
          <w:lang w:eastAsia="ar-SA"/>
        </w:rPr>
        <w:t>организует содержание, строительство муниципального жилищного фонда, создает условия для жилищного строительства;</w:t>
      </w:r>
    </w:p>
    <w:p w:rsidR="008B72C6" w:rsidRPr="008B72C6" w:rsidRDefault="008B72C6" w:rsidP="008B72C6">
      <w:pPr>
        <w:numPr>
          <w:ilvl w:val="0"/>
          <w:numId w:val="13"/>
        </w:numPr>
        <w:tabs>
          <w:tab w:val="left" w:pos="90"/>
        </w:tabs>
        <w:suppressAutoHyphens/>
        <w:ind w:firstLine="840"/>
        <w:jc w:val="both"/>
        <w:rPr>
          <w:rFonts w:cs="Courier New"/>
          <w:sz w:val="28"/>
          <w:lang w:eastAsia="ar-SA"/>
        </w:rPr>
      </w:pPr>
      <w:r w:rsidRPr="008B72C6">
        <w:rPr>
          <w:rFonts w:cs="Courier New"/>
          <w:sz w:val="28"/>
          <w:lang w:eastAsia="ar-SA"/>
        </w:rPr>
        <w:lastRenderedPageBreak/>
        <w:t>предоставляет в установленном порядке малоимущим гражданам по договорам социального найма жилые помещения муниципального жилищного фонда;</w:t>
      </w:r>
    </w:p>
    <w:p w:rsidR="008B72C6" w:rsidRPr="008B72C6" w:rsidRDefault="008B72C6" w:rsidP="008B72C6">
      <w:pPr>
        <w:numPr>
          <w:ilvl w:val="0"/>
          <w:numId w:val="13"/>
        </w:numPr>
        <w:tabs>
          <w:tab w:val="left" w:pos="90"/>
        </w:tabs>
        <w:suppressAutoHyphens/>
        <w:ind w:firstLine="840"/>
        <w:jc w:val="both"/>
        <w:rPr>
          <w:rFonts w:cs="Courier New"/>
          <w:sz w:val="28"/>
          <w:lang w:eastAsia="ar-SA"/>
        </w:rPr>
      </w:pPr>
      <w:r w:rsidRPr="008B72C6">
        <w:rPr>
          <w:rFonts w:cs="Courier New"/>
          <w:sz w:val="28"/>
          <w:lang w:eastAsia="ar-SA"/>
        </w:rPr>
        <w:t>иные полномочия, предусмотренные законодательством.</w:t>
      </w:r>
    </w:p>
    <w:p w:rsidR="008B72C6" w:rsidRPr="008B72C6" w:rsidRDefault="008B72C6" w:rsidP="008B72C6">
      <w:pPr>
        <w:tabs>
          <w:tab w:val="left" w:pos="0"/>
        </w:tabs>
        <w:suppressAutoHyphens/>
        <w:ind w:right="-159" w:firstLine="840"/>
        <w:jc w:val="both"/>
        <w:rPr>
          <w:rFonts w:cs="Courier New"/>
          <w:kern w:val="1"/>
          <w:sz w:val="28"/>
          <w:lang w:eastAsia="ar-SA"/>
        </w:rPr>
      </w:pPr>
    </w:p>
    <w:p w:rsidR="008B72C6" w:rsidRPr="008B72C6" w:rsidRDefault="008B72C6" w:rsidP="008B72C6">
      <w:pPr>
        <w:suppressAutoHyphens/>
        <w:ind w:firstLine="840"/>
        <w:jc w:val="both"/>
        <w:rPr>
          <w:rFonts w:cs="Courier New"/>
          <w:b/>
          <w:sz w:val="28"/>
          <w:lang w:eastAsia="ar-SA"/>
        </w:rPr>
      </w:pPr>
      <w:r w:rsidRPr="008B72C6">
        <w:rPr>
          <w:rFonts w:cs="Courier New"/>
          <w:b/>
          <w:kern w:val="1"/>
          <w:sz w:val="28"/>
          <w:lang w:eastAsia="ar-SA"/>
        </w:rPr>
        <w:t>Статья</w:t>
      </w:r>
      <w:r w:rsidRPr="008B72C6">
        <w:rPr>
          <w:rFonts w:cs="Courier New"/>
          <w:b/>
          <w:sz w:val="28"/>
          <w:lang w:eastAsia="ar-SA"/>
        </w:rPr>
        <w:t xml:space="preserve"> 41. Полномочия администрации в сфере регулирования земельных отношений и недропользования</w:t>
      </w:r>
    </w:p>
    <w:p w:rsidR="008B72C6" w:rsidRPr="008B72C6" w:rsidRDefault="008B72C6" w:rsidP="008B72C6">
      <w:pPr>
        <w:suppressAutoHyphens/>
        <w:ind w:firstLine="840"/>
        <w:jc w:val="both"/>
        <w:rPr>
          <w:rFonts w:cs="Courier New"/>
          <w:sz w:val="28"/>
          <w:lang w:eastAsia="ar-SA"/>
        </w:rPr>
      </w:pPr>
      <w:r w:rsidRPr="008B72C6">
        <w:rPr>
          <w:rFonts w:cs="Courier New"/>
          <w:sz w:val="28"/>
          <w:lang w:eastAsia="ar-SA"/>
        </w:rPr>
        <w:t>Администрация в сфере регулирования земельных отношений и недропользования:</w:t>
      </w:r>
    </w:p>
    <w:p w:rsidR="008B72C6" w:rsidRPr="008B72C6" w:rsidRDefault="008B72C6" w:rsidP="008B72C6">
      <w:pPr>
        <w:suppressAutoHyphens/>
        <w:ind w:firstLine="840"/>
        <w:jc w:val="both"/>
        <w:rPr>
          <w:rFonts w:cs="Courier New"/>
          <w:sz w:val="28"/>
          <w:lang w:eastAsia="ar-SA"/>
        </w:rPr>
      </w:pPr>
      <w:r w:rsidRPr="008B72C6">
        <w:rPr>
          <w:rFonts w:cs="Courier New"/>
          <w:sz w:val="28"/>
          <w:lang w:eastAsia="ar-SA"/>
        </w:rPr>
        <w:t>1) управляет и распоряжается земельными участками, находящимися в муниципальной собственности;</w:t>
      </w:r>
    </w:p>
    <w:p w:rsidR="008B72C6" w:rsidRPr="008B72C6" w:rsidRDefault="008B72C6" w:rsidP="008B72C6">
      <w:pPr>
        <w:tabs>
          <w:tab w:val="left" w:pos="500"/>
        </w:tabs>
        <w:suppressAutoHyphens/>
        <w:ind w:firstLine="840"/>
        <w:jc w:val="both"/>
        <w:rPr>
          <w:rFonts w:cs="Courier New"/>
          <w:sz w:val="28"/>
          <w:lang w:eastAsia="ar-SA"/>
        </w:rPr>
      </w:pPr>
      <w:r w:rsidRPr="008B72C6">
        <w:rPr>
          <w:rFonts w:cs="Courier New"/>
          <w:sz w:val="28"/>
          <w:lang w:eastAsia="ar-SA"/>
        </w:rPr>
        <w:t>2) переводит земли из одной категории в другую, за исключением земель сельскохозяйственного назначения, в установленном порядке;</w:t>
      </w:r>
    </w:p>
    <w:p w:rsidR="008B72C6" w:rsidRPr="008B72C6" w:rsidRDefault="008B72C6" w:rsidP="008B72C6">
      <w:pPr>
        <w:tabs>
          <w:tab w:val="left" w:pos="500"/>
        </w:tabs>
        <w:suppressAutoHyphens/>
        <w:ind w:firstLine="840"/>
        <w:jc w:val="both"/>
        <w:rPr>
          <w:rFonts w:cs="Courier New"/>
          <w:sz w:val="28"/>
          <w:lang w:eastAsia="ar-SA"/>
        </w:rPr>
      </w:pPr>
      <w:r w:rsidRPr="008B72C6">
        <w:rPr>
          <w:rFonts w:cs="Courier New"/>
          <w:sz w:val="28"/>
          <w:lang w:eastAsia="ar-SA"/>
        </w:rPr>
        <w:t>3) резервирует земли</w:t>
      </w:r>
      <w:r w:rsidRPr="008B72C6">
        <w:rPr>
          <w:rFonts w:cs="Courier New"/>
          <w:b/>
          <w:sz w:val="28"/>
          <w:lang w:eastAsia="ar-SA"/>
        </w:rPr>
        <w:t xml:space="preserve"> </w:t>
      </w:r>
      <w:r w:rsidRPr="008B72C6">
        <w:rPr>
          <w:rFonts w:cs="Courier New"/>
          <w:sz w:val="28"/>
          <w:lang w:eastAsia="ar-SA"/>
        </w:rPr>
        <w:t>и изымает, в том числе путем выкупа, земельные участки в границах поселения для муниципальных нужд;</w:t>
      </w:r>
    </w:p>
    <w:p w:rsidR="008B72C6" w:rsidRPr="008B72C6" w:rsidRDefault="008B72C6" w:rsidP="008B72C6">
      <w:pPr>
        <w:tabs>
          <w:tab w:val="left" w:pos="500"/>
        </w:tabs>
        <w:suppressAutoHyphens/>
        <w:ind w:firstLine="840"/>
        <w:jc w:val="both"/>
        <w:rPr>
          <w:rFonts w:cs="Courier New"/>
          <w:sz w:val="28"/>
          <w:szCs w:val="28"/>
          <w:lang w:eastAsia="ar-SA"/>
        </w:rPr>
      </w:pPr>
      <w:r w:rsidRPr="008B72C6">
        <w:rPr>
          <w:rFonts w:cs="Courier New"/>
          <w:sz w:val="28"/>
          <w:szCs w:val="28"/>
          <w:lang w:eastAsia="ar-SA"/>
        </w:rPr>
        <w:t xml:space="preserve">4) осуществляет муниципальный земельный контроль;  </w:t>
      </w:r>
    </w:p>
    <w:p w:rsidR="008B72C6" w:rsidRPr="008B72C6" w:rsidRDefault="008B72C6" w:rsidP="008B72C6">
      <w:pPr>
        <w:tabs>
          <w:tab w:val="left" w:pos="500"/>
        </w:tabs>
        <w:suppressAutoHyphens/>
        <w:ind w:firstLine="840"/>
        <w:jc w:val="both"/>
        <w:rPr>
          <w:rFonts w:cs="Courier New"/>
          <w:sz w:val="28"/>
          <w:lang w:eastAsia="ar-SA"/>
        </w:rPr>
      </w:pPr>
      <w:r w:rsidRPr="008B72C6">
        <w:rPr>
          <w:rFonts w:cs="Courier New"/>
          <w:sz w:val="28"/>
          <w:lang w:eastAsia="ar-SA"/>
        </w:rPr>
        <w:t>5)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8B72C6" w:rsidRPr="008B72C6" w:rsidRDefault="008B72C6" w:rsidP="008B72C6">
      <w:pPr>
        <w:tabs>
          <w:tab w:val="left" w:pos="500"/>
        </w:tabs>
        <w:suppressAutoHyphens/>
        <w:ind w:firstLine="840"/>
        <w:jc w:val="both"/>
        <w:rPr>
          <w:rFonts w:cs="Courier New"/>
          <w:sz w:val="28"/>
          <w:lang w:eastAsia="ar-SA"/>
        </w:rPr>
      </w:pPr>
      <w:r w:rsidRPr="008B72C6">
        <w:rPr>
          <w:rFonts w:cs="Courier New"/>
          <w:sz w:val="28"/>
          <w:lang w:eastAsia="ar-SA"/>
        </w:rPr>
        <w:t>6) развивает минерально-сырьевую базу для предприятий местной промышленности;</w:t>
      </w:r>
    </w:p>
    <w:p w:rsidR="008B72C6" w:rsidRPr="008B72C6" w:rsidRDefault="008B72C6" w:rsidP="008B72C6">
      <w:pPr>
        <w:tabs>
          <w:tab w:val="left" w:pos="45"/>
        </w:tabs>
        <w:suppressAutoHyphens/>
        <w:ind w:left="45" w:firstLine="806"/>
        <w:jc w:val="both"/>
        <w:rPr>
          <w:rFonts w:eastAsia="Arial"/>
          <w:sz w:val="28"/>
          <w:szCs w:val="28"/>
          <w:lang w:eastAsia="ar-SA"/>
        </w:rPr>
      </w:pPr>
      <w:r w:rsidRPr="008B72C6">
        <w:rPr>
          <w:rFonts w:eastAsia="Arial"/>
          <w:sz w:val="28"/>
          <w:szCs w:val="28"/>
          <w:lang w:eastAsia="ar-SA"/>
        </w:rPr>
        <w:t xml:space="preserve">7) приостанавливает работы, связанные с пользованием недрами, на земельных участках в случае нарушения положений статьи 18 Закона Российской Федерации «О недрах»;  </w:t>
      </w:r>
    </w:p>
    <w:p w:rsidR="008B72C6" w:rsidRPr="008B72C6" w:rsidRDefault="008B72C6" w:rsidP="008B72C6">
      <w:pPr>
        <w:tabs>
          <w:tab w:val="left" w:pos="500"/>
        </w:tabs>
        <w:suppressAutoHyphens/>
        <w:ind w:firstLine="840"/>
        <w:jc w:val="both"/>
        <w:rPr>
          <w:rFonts w:cs="Courier New"/>
          <w:sz w:val="28"/>
          <w:lang w:eastAsia="ar-SA"/>
        </w:rPr>
      </w:pPr>
      <w:r w:rsidRPr="008B72C6">
        <w:rPr>
          <w:rFonts w:cs="Courier New"/>
          <w:sz w:val="28"/>
          <w:lang w:eastAsia="ar-SA"/>
        </w:rPr>
        <w:t>8) осуществляет 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8B72C6" w:rsidRPr="008B72C6" w:rsidRDefault="008B72C6" w:rsidP="008B72C6">
      <w:pPr>
        <w:suppressAutoHyphens/>
        <w:ind w:firstLine="840"/>
        <w:jc w:val="both"/>
        <w:rPr>
          <w:rFonts w:cs="Courier New"/>
          <w:sz w:val="28"/>
          <w:lang w:eastAsia="ar-SA"/>
        </w:rPr>
      </w:pPr>
      <w:r w:rsidRPr="008B72C6">
        <w:rPr>
          <w:rFonts w:cs="Courier New"/>
          <w:sz w:val="28"/>
          <w:lang w:eastAsia="ar-SA"/>
        </w:rPr>
        <w:t>9) иные полномочия, предусмотренные законодательством.</w:t>
      </w:r>
    </w:p>
    <w:p w:rsidR="008B72C6" w:rsidRPr="008B72C6" w:rsidRDefault="008B72C6" w:rsidP="008B72C6">
      <w:pPr>
        <w:suppressAutoHyphens/>
        <w:jc w:val="both"/>
        <w:rPr>
          <w:rFonts w:cs="Courier New"/>
          <w:b/>
          <w:kern w:val="1"/>
          <w:sz w:val="28"/>
          <w:lang w:eastAsia="ar-SA"/>
        </w:rPr>
      </w:pPr>
    </w:p>
    <w:p w:rsidR="008B72C6" w:rsidRPr="008B72C6" w:rsidRDefault="008B72C6" w:rsidP="008B72C6">
      <w:pPr>
        <w:suppressAutoHyphens/>
        <w:ind w:firstLine="840"/>
        <w:jc w:val="both"/>
        <w:rPr>
          <w:rFonts w:cs="Courier New"/>
          <w:sz w:val="28"/>
          <w:szCs w:val="28"/>
          <w:lang w:eastAsia="ar-SA"/>
        </w:rPr>
      </w:pPr>
      <w:r w:rsidRPr="008B72C6">
        <w:rPr>
          <w:rFonts w:cs="Courier New"/>
          <w:b/>
          <w:kern w:val="1"/>
          <w:sz w:val="28"/>
          <w:szCs w:val="28"/>
          <w:lang w:eastAsia="ar-SA"/>
        </w:rPr>
        <w:t>Статья</w:t>
      </w:r>
      <w:r w:rsidRPr="008B72C6">
        <w:rPr>
          <w:rFonts w:cs="Courier New"/>
          <w:b/>
          <w:sz w:val="28"/>
          <w:szCs w:val="28"/>
          <w:lang w:eastAsia="ar-SA"/>
        </w:rPr>
        <w:t xml:space="preserve"> 42. Полномочия администрации в области использования и охраны водных объектов </w:t>
      </w:r>
      <w:r w:rsidRPr="008B72C6">
        <w:rPr>
          <w:rFonts w:cs="Courier New"/>
          <w:sz w:val="28"/>
          <w:szCs w:val="28"/>
          <w:lang w:eastAsia="ar-SA"/>
        </w:rPr>
        <w:t xml:space="preserve"> </w:t>
      </w:r>
    </w:p>
    <w:p w:rsidR="008B72C6" w:rsidRPr="008B72C6" w:rsidRDefault="008B72C6" w:rsidP="008B72C6">
      <w:pPr>
        <w:suppressAutoHyphens/>
        <w:ind w:firstLine="840"/>
        <w:jc w:val="both"/>
        <w:rPr>
          <w:rFonts w:cs="Courier New"/>
          <w:sz w:val="28"/>
          <w:szCs w:val="28"/>
          <w:lang w:eastAsia="ar-SA"/>
        </w:rPr>
      </w:pPr>
      <w:r w:rsidRPr="008B72C6">
        <w:rPr>
          <w:rFonts w:cs="Courier New"/>
          <w:sz w:val="28"/>
          <w:szCs w:val="28"/>
          <w:lang w:eastAsia="ar-SA"/>
        </w:rPr>
        <w:t>Администрация в области использования и охраны водных объектов осуществляет следующие полномочия:</w:t>
      </w:r>
    </w:p>
    <w:p w:rsidR="008B72C6" w:rsidRPr="008B72C6" w:rsidRDefault="008B72C6" w:rsidP="008B72C6">
      <w:pPr>
        <w:suppressAutoHyphens/>
        <w:ind w:firstLine="851"/>
        <w:jc w:val="both"/>
        <w:rPr>
          <w:rFonts w:cs="Courier New"/>
          <w:sz w:val="28"/>
          <w:szCs w:val="28"/>
          <w:lang w:eastAsia="ar-SA"/>
        </w:rPr>
      </w:pPr>
      <w:r w:rsidRPr="008B72C6">
        <w:rPr>
          <w:rFonts w:cs="Courier New"/>
          <w:sz w:val="28"/>
          <w:szCs w:val="28"/>
          <w:lang w:eastAsia="ar-SA"/>
        </w:rPr>
        <w:t xml:space="preserve"> 1) осуществляет полномочия, предусмотренные Водным кодексом Российской Федерации в отношении водных объектов, находящихся в муниципальной собственности;</w:t>
      </w:r>
    </w:p>
    <w:p w:rsidR="008B72C6" w:rsidRPr="008B72C6" w:rsidRDefault="008B72C6" w:rsidP="008B72C6">
      <w:pPr>
        <w:suppressAutoHyphens/>
        <w:ind w:firstLine="851"/>
        <w:jc w:val="both"/>
        <w:rPr>
          <w:rFonts w:cs="Courier New"/>
          <w:sz w:val="28"/>
          <w:szCs w:val="28"/>
          <w:lang w:eastAsia="ar-SA"/>
        </w:rPr>
      </w:pPr>
      <w:r w:rsidRPr="008B72C6">
        <w:rPr>
          <w:rFonts w:cs="Courier New"/>
          <w:sz w:val="28"/>
          <w:szCs w:val="28"/>
          <w:lang w:eastAsia="ar-SA"/>
        </w:rPr>
        <w:t>2) осуществляет мероприятия по обеспечению безопасности людей на водных объектах, охране их жизни и здоровья;</w:t>
      </w:r>
    </w:p>
    <w:p w:rsidR="008B72C6" w:rsidRPr="008B72C6" w:rsidRDefault="008B72C6" w:rsidP="008B72C6">
      <w:pPr>
        <w:suppressAutoHyphens/>
        <w:ind w:firstLine="851"/>
        <w:jc w:val="both"/>
        <w:rPr>
          <w:rFonts w:cs="Courier New"/>
          <w:sz w:val="28"/>
          <w:szCs w:val="28"/>
          <w:lang w:eastAsia="ar-SA"/>
        </w:rPr>
      </w:pPr>
      <w:r w:rsidRPr="008B72C6">
        <w:rPr>
          <w:rFonts w:cs="Courier New"/>
          <w:sz w:val="28"/>
          <w:szCs w:val="28"/>
          <w:lang w:eastAsia="ar-SA"/>
        </w:rPr>
        <w:t>3)  информирует население об ограничениях использования водных объектов, находящихся в муниципальной собственности;</w:t>
      </w:r>
    </w:p>
    <w:p w:rsidR="008B72C6" w:rsidRPr="008B72C6" w:rsidRDefault="008B72C6" w:rsidP="008B72C6">
      <w:pPr>
        <w:suppressAutoHyphens/>
        <w:ind w:firstLine="851"/>
        <w:jc w:val="both"/>
        <w:rPr>
          <w:rFonts w:cs="Courier New"/>
          <w:sz w:val="28"/>
          <w:szCs w:val="28"/>
          <w:lang w:eastAsia="ar-SA"/>
        </w:rPr>
      </w:pPr>
      <w:r w:rsidRPr="008B72C6">
        <w:rPr>
          <w:rFonts w:cs="Courier New"/>
          <w:sz w:val="28"/>
          <w:szCs w:val="28"/>
          <w:lang w:eastAsia="ar-SA"/>
        </w:rPr>
        <w:t>4) осуществляет меры по предотвращению негативного воздействия вод и ликвидации его последствий;</w:t>
      </w:r>
    </w:p>
    <w:p w:rsidR="008B72C6" w:rsidRPr="008B72C6" w:rsidRDefault="008B72C6" w:rsidP="008B72C6">
      <w:pPr>
        <w:suppressAutoHyphens/>
        <w:ind w:firstLine="840"/>
        <w:jc w:val="both"/>
        <w:rPr>
          <w:rFonts w:cs="Courier New"/>
          <w:sz w:val="28"/>
          <w:szCs w:val="28"/>
          <w:lang w:eastAsia="ar-SA"/>
        </w:rPr>
      </w:pPr>
      <w:r w:rsidRPr="008B72C6">
        <w:rPr>
          <w:rFonts w:cs="Courier New"/>
          <w:sz w:val="28"/>
          <w:szCs w:val="28"/>
          <w:lang w:eastAsia="ar-SA"/>
        </w:rPr>
        <w:t>5) иные полномочия, предусмотренные законодательством.</w:t>
      </w:r>
    </w:p>
    <w:p w:rsidR="008B72C6" w:rsidRPr="008B72C6" w:rsidRDefault="008B72C6" w:rsidP="008B72C6">
      <w:pPr>
        <w:suppressAutoHyphens/>
        <w:ind w:firstLine="840"/>
        <w:jc w:val="both"/>
        <w:rPr>
          <w:rFonts w:cs="Courier New"/>
          <w:b/>
          <w:kern w:val="1"/>
          <w:sz w:val="28"/>
          <w:lang w:eastAsia="ar-SA"/>
        </w:rPr>
      </w:pPr>
    </w:p>
    <w:p w:rsidR="008B72C6" w:rsidRPr="008B72C6" w:rsidRDefault="008B72C6" w:rsidP="008B72C6">
      <w:pPr>
        <w:suppressAutoHyphens/>
        <w:ind w:firstLine="840"/>
        <w:jc w:val="both"/>
        <w:rPr>
          <w:rFonts w:cs="Courier New"/>
          <w:b/>
          <w:sz w:val="28"/>
          <w:lang w:eastAsia="ar-SA"/>
        </w:rPr>
      </w:pPr>
      <w:r w:rsidRPr="008B72C6">
        <w:rPr>
          <w:rFonts w:cs="Courier New"/>
          <w:b/>
          <w:kern w:val="1"/>
          <w:sz w:val="28"/>
          <w:lang w:eastAsia="ar-SA"/>
        </w:rPr>
        <w:t>Статья</w:t>
      </w:r>
      <w:r w:rsidRPr="008B72C6">
        <w:rPr>
          <w:rFonts w:cs="Courier New"/>
          <w:b/>
          <w:sz w:val="28"/>
          <w:lang w:eastAsia="ar-SA"/>
        </w:rPr>
        <w:t xml:space="preserve"> 43. Полномочия администрации в области социально-культурного обслуживания населения, архивного дела</w:t>
      </w:r>
    </w:p>
    <w:p w:rsidR="008B72C6" w:rsidRPr="008B72C6" w:rsidRDefault="008B72C6" w:rsidP="008B72C6">
      <w:pPr>
        <w:suppressAutoHyphens/>
        <w:ind w:firstLine="840"/>
        <w:jc w:val="both"/>
        <w:rPr>
          <w:rFonts w:cs="Courier New"/>
          <w:sz w:val="28"/>
          <w:lang w:eastAsia="ar-SA"/>
        </w:rPr>
      </w:pPr>
      <w:r w:rsidRPr="008B72C6">
        <w:rPr>
          <w:rFonts w:cs="Courier New"/>
          <w:sz w:val="28"/>
          <w:lang w:eastAsia="ar-SA"/>
        </w:rPr>
        <w:lastRenderedPageBreak/>
        <w:t>Администрация в области социально-культурного обслуживания населения, архивного дела осуществляет следующие полномочия:</w:t>
      </w:r>
    </w:p>
    <w:p w:rsidR="008B72C6" w:rsidRPr="008B72C6" w:rsidRDefault="008B72C6" w:rsidP="008B72C6">
      <w:pPr>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1) организует библиотечное обслуживание населения, комплектование и обеспечение сохранности</w:t>
      </w:r>
      <w:r w:rsidRPr="008B72C6">
        <w:rPr>
          <w:rFonts w:eastAsia="Arial" w:cs="Wingdings"/>
          <w:b/>
          <w:sz w:val="28"/>
          <w:szCs w:val="20"/>
          <w:lang w:eastAsia="ar-SA"/>
        </w:rPr>
        <w:t xml:space="preserve"> </w:t>
      </w:r>
      <w:r w:rsidRPr="008B72C6">
        <w:rPr>
          <w:rFonts w:eastAsia="Arial" w:cs="Wingdings"/>
          <w:sz w:val="28"/>
          <w:szCs w:val="20"/>
          <w:lang w:eastAsia="ar-SA"/>
        </w:rPr>
        <w:t>библиотечных фондов библиотек поселения;</w:t>
      </w:r>
    </w:p>
    <w:p w:rsidR="008B72C6" w:rsidRPr="008B72C6" w:rsidRDefault="008B72C6" w:rsidP="008B72C6">
      <w:pPr>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2) создает условия для организации досуга и обеспечения жителей поселения услугами организаций культуры;</w:t>
      </w:r>
    </w:p>
    <w:p w:rsidR="008B72C6" w:rsidRPr="008B72C6" w:rsidRDefault="008B72C6" w:rsidP="008B72C6">
      <w:pPr>
        <w:suppressAutoHyphens/>
        <w:autoSpaceDE w:val="0"/>
        <w:ind w:firstLine="851"/>
        <w:jc w:val="both"/>
        <w:rPr>
          <w:rFonts w:eastAsia="Arial" w:cs="Wingdings"/>
          <w:sz w:val="28"/>
          <w:szCs w:val="28"/>
          <w:lang w:eastAsia="ar-SA"/>
        </w:rPr>
      </w:pPr>
      <w:r w:rsidRPr="008B72C6">
        <w:rPr>
          <w:rFonts w:eastAsia="Arial" w:cs="Wingdings"/>
          <w:sz w:val="28"/>
          <w:szCs w:val="28"/>
          <w:lang w:eastAsia="ar-SA"/>
        </w:rPr>
        <w:t xml:space="preserve">3) осуществляет сохранение, использование и популяризацию объектов культурного наследия, находящихся в собственности поселения;  </w:t>
      </w:r>
    </w:p>
    <w:p w:rsidR="008B72C6" w:rsidRPr="008B72C6" w:rsidRDefault="008B72C6" w:rsidP="008B72C6">
      <w:pPr>
        <w:suppressAutoHyphens/>
        <w:autoSpaceDE w:val="0"/>
        <w:ind w:firstLine="851"/>
        <w:jc w:val="both"/>
        <w:rPr>
          <w:rFonts w:eastAsia="Arial" w:cs="Wingdings"/>
          <w:sz w:val="28"/>
          <w:szCs w:val="28"/>
          <w:lang w:eastAsia="ar-SA"/>
        </w:rPr>
      </w:pPr>
      <w:r w:rsidRPr="008B72C6">
        <w:rPr>
          <w:rFonts w:eastAsia="Arial" w:cs="Wingdings"/>
          <w:sz w:val="28"/>
          <w:szCs w:val="28"/>
          <w:lang w:eastAsia="ar-SA"/>
        </w:rPr>
        <w:t>4) осуществляет государственную охрану объектов культурного наследия местного (муниципального) значения;</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5) определяет порядок организации историко-культурного заповедника местного (муниципального) значения;</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6)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rsidR="008B72C6" w:rsidRPr="008B72C6" w:rsidRDefault="008B72C6" w:rsidP="008B72C6">
      <w:pPr>
        <w:tabs>
          <w:tab w:val="left" w:pos="-2127"/>
        </w:tabs>
        <w:suppressAutoHyphens/>
        <w:ind w:firstLine="851"/>
        <w:jc w:val="both"/>
        <w:rPr>
          <w:rFonts w:cs="Courier New"/>
          <w:sz w:val="28"/>
          <w:lang w:eastAsia="ar-SA"/>
        </w:rPr>
      </w:pPr>
      <w:r w:rsidRPr="008B72C6">
        <w:rPr>
          <w:rFonts w:cs="Courier New"/>
          <w:sz w:val="28"/>
          <w:lang w:eastAsia="ar-SA"/>
        </w:rPr>
        <w:t>7)</w:t>
      </w:r>
      <w:r w:rsidRPr="008B72C6">
        <w:rPr>
          <w:rFonts w:cs="Courier New"/>
          <w:b/>
          <w:sz w:val="28"/>
          <w:lang w:eastAsia="ar-SA"/>
        </w:rPr>
        <w:t xml:space="preserve"> </w:t>
      </w:r>
      <w:r w:rsidRPr="008B72C6">
        <w:rPr>
          <w:rFonts w:cs="Courier New"/>
          <w:sz w:val="28"/>
          <w:lang w:eastAsia="ar-SA"/>
        </w:rPr>
        <w:t>обеспечивает условия для развития на территории поселения физической культуры и массового</w:t>
      </w:r>
      <w:r w:rsidRPr="008B72C6">
        <w:rPr>
          <w:rFonts w:cs="Courier New"/>
          <w:b/>
          <w:sz w:val="28"/>
          <w:lang w:eastAsia="ar-SA"/>
        </w:rPr>
        <w:t xml:space="preserve"> </w:t>
      </w:r>
      <w:r w:rsidRPr="008B72C6">
        <w:rPr>
          <w:rFonts w:cs="Courier New"/>
          <w:sz w:val="28"/>
          <w:lang w:eastAsia="ar-SA"/>
        </w:rPr>
        <w:t>спорта, организует проведение официальных физкультурно-оздоровительных и спортивных мероприятий поселения;</w:t>
      </w:r>
    </w:p>
    <w:p w:rsidR="008B72C6" w:rsidRPr="008B72C6" w:rsidRDefault="008B72C6" w:rsidP="008B72C6">
      <w:pPr>
        <w:numPr>
          <w:ilvl w:val="1"/>
          <w:numId w:val="23"/>
        </w:numPr>
        <w:tabs>
          <w:tab w:val="left" w:pos="0"/>
        </w:tabs>
        <w:suppressAutoHyphens/>
        <w:ind w:firstLine="851"/>
        <w:jc w:val="both"/>
        <w:rPr>
          <w:rFonts w:cs="Courier New"/>
          <w:sz w:val="28"/>
          <w:lang w:eastAsia="ar-SA"/>
        </w:rPr>
      </w:pPr>
      <w:r w:rsidRPr="008B72C6">
        <w:rPr>
          <w:rFonts w:cs="Courier New"/>
          <w:sz w:val="28"/>
          <w:lang w:eastAsia="ar-SA"/>
        </w:rPr>
        <w:t>организует и осуществляет мероприятия по работе с детьми и молодежью в поселении;</w:t>
      </w:r>
    </w:p>
    <w:p w:rsidR="008B72C6" w:rsidRPr="008B72C6" w:rsidRDefault="008B72C6" w:rsidP="008B72C6">
      <w:pPr>
        <w:suppressAutoHyphens/>
        <w:ind w:firstLine="851"/>
        <w:jc w:val="both"/>
        <w:rPr>
          <w:rFonts w:cs="Courier New"/>
          <w:sz w:val="28"/>
          <w:lang w:eastAsia="ar-SA"/>
        </w:rPr>
      </w:pPr>
      <w:r w:rsidRPr="008B72C6">
        <w:rPr>
          <w:rFonts w:cs="Courier New"/>
          <w:sz w:val="28"/>
          <w:lang w:eastAsia="ar-SA"/>
        </w:rPr>
        <w:t>9) формирует архивные фонды поселения;</w:t>
      </w:r>
    </w:p>
    <w:p w:rsidR="008B72C6" w:rsidRPr="008B72C6" w:rsidRDefault="008B72C6" w:rsidP="008B72C6">
      <w:pPr>
        <w:suppressAutoHyphens/>
        <w:ind w:firstLine="851"/>
        <w:jc w:val="both"/>
        <w:rPr>
          <w:rFonts w:cs="Courier New"/>
          <w:sz w:val="28"/>
          <w:lang w:eastAsia="ar-SA"/>
        </w:rPr>
      </w:pPr>
      <w:r w:rsidRPr="008B72C6">
        <w:rPr>
          <w:rFonts w:cs="Courier New"/>
          <w:sz w:val="28"/>
          <w:lang w:eastAsia="ar-SA"/>
        </w:rPr>
        <w:t>10) иные полномочия, предусмотренные законодательством.</w:t>
      </w:r>
    </w:p>
    <w:p w:rsidR="008B72C6" w:rsidRPr="008B72C6" w:rsidRDefault="008B72C6" w:rsidP="008B72C6">
      <w:pPr>
        <w:suppressAutoHyphens/>
        <w:jc w:val="both"/>
        <w:rPr>
          <w:rFonts w:cs="Courier New"/>
          <w:lang w:eastAsia="ar-SA"/>
        </w:rPr>
      </w:pPr>
    </w:p>
    <w:p w:rsidR="008B72C6" w:rsidRPr="008B72C6" w:rsidRDefault="008B72C6" w:rsidP="008B72C6">
      <w:pPr>
        <w:suppressAutoHyphens/>
        <w:autoSpaceDE w:val="0"/>
        <w:ind w:firstLine="839"/>
        <w:jc w:val="both"/>
        <w:textAlignment w:val="baseline"/>
        <w:rPr>
          <w:rFonts w:eastAsia="Arial" w:cs="Wingdings"/>
          <w:b/>
          <w:bCs/>
          <w:sz w:val="28"/>
          <w:szCs w:val="16"/>
          <w:lang w:eastAsia="ar-SA"/>
        </w:rPr>
      </w:pPr>
      <w:r w:rsidRPr="008B72C6">
        <w:rPr>
          <w:rFonts w:eastAsia="Arial" w:cs="Wingdings"/>
          <w:b/>
          <w:bCs/>
          <w:kern w:val="1"/>
          <w:sz w:val="28"/>
          <w:szCs w:val="16"/>
          <w:lang w:eastAsia="ar-SA"/>
        </w:rPr>
        <w:t>Статья</w:t>
      </w:r>
      <w:r w:rsidRPr="008B72C6">
        <w:rPr>
          <w:rFonts w:eastAsia="Arial" w:cs="Wingdings"/>
          <w:b/>
          <w:bCs/>
          <w:sz w:val="28"/>
          <w:szCs w:val="16"/>
          <w:lang w:eastAsia="ar-SA"/>
        </w:rPr>
        <w:t xml:space="preserve"> 44. Полномочия администрации по регулированию отношений в области функционирования, развития и охраны курортов, лечебно-оздоровительных местностей и природных лечебных ресурсов на территории поселения</w:t>
      </w:r>
    </w:p>
    <w:p w:rsidR="008B72C6" w:rsidRPr="008B72C6" w:rsidRDefault="008B72C6" w:rsidP="008B72C6">
      <w:pPr>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Администрация в области функционирования, развития и охраны курортов, лечебно-оздоровительных местностей и природных лечебных ресурсов осуществляет следующие полномочия:</w:t>
      </w:r>
    </w:p>
    <w:p w:rsidR="008B72C6" w:rsidRPr="008B72C6" w:rsidRDefault="008B72C6" w:rsidP="008B72C6">
      <w:pPr>
        <w:numPr>
          <w:ilvl w:val="0"/>
          <w:numId w:val="14"/>
        </w:numPr>
        <w:tabs>
          <w:tab w:val="left" w:pos="100"/>
        </w:tabs>
        <w:suppressAutoHyphens/>
        <w:ind w:firstLine="840"/>
        <w:jc w:val="both"/>
        <w:rPr>
          <w:rFonts w:cs="Courier New"/>
          <w:kern w:val="1"/>
          <w:sz w:val="28"/>
          <w:lang w:eastAsia="ar-SA"/>
        </w:rPr>
      </w:pPr>
      <w:r w:rsidRPr="008B72C6">
        <w:rPr>
          <w:rFonts w:cs="Courier New"/>
          <w:kern w:val="1"/>
          <w:sz w:val="28"/>
          <w:lang w:eastAsia="ar-SA"/>
        </w:rPr>
        <w:t>создает, развивает и обеспечивает охрану лечебно-оздоровительных местностей и курортов местного значения на территории поселения;</w:t>
      </w:r>
    </w:p>
    <w:p w:rsidR="008B72C6" w:rsidRPr="008B72C6" w:rsidRDefault="008B72C6" w:rsidP="008B72C6">
      <w:pPr>
        <w:numPr>
          <w:ilvl w:val="0"/>
          <w:numId w:val="14"/>
        </w:numPr>
        <w:tabs>
          <w:tab w:val="left" w:pos="100"/>
        </w:tabs>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представляет в уполномоченный орган исполнительной власти Краснодарского края предложения о признании территории лечебно-оздоровительной местностью или курортом местного значения;</w:t>
      </w:r>
    </w:p>
    <w:p w:rsidR="008B72C6" w:rsidRPr="008B72C6" w:rsidRDefault="008B72C6" w:rsidP="008B72C6">
      <w:pPr>
        <w:numPr>
          <w:ilvl w:val="0"/>
          <w:numId w:val="14"/>
        </w:numPr>
        <w:tabs>
          <w:tab w:val="left" w:pos="100"/>
        </w:tabs>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участвует в реализации государственных программ освоения земель оздоровительного и рекреационного значения, генеральных планов (программ) развития курортов и курортных регионов (районов);</w:t>
      </w:r>
    </w:p>
    <w:p w:rsidR="008B72C6" w:rsidRPr="008B72C6" w:rsidRDefault="008B72C6" w:rsidP="008B72C6">
      <w:pPr>
        <w:numPr>
          <w:ilvl w:val="0"/>
          <w:numId w:val="14"/>
        </w:numPr>
        <w:tabs>
          <w:tab w:val="left" w:pos="100"/>
        </w:tabs>
        <w:suppressAutoHyphens/>
        <w:autoSpaceDE w:val="0"/>
        <w:ind w:firstLine="840"/>
        <w:jc w:val="both"/>
        <w:rPr>
          <w:rFonts w:ascii="Arial" w:eastAsia="Arial" w:hAnsi="Arial" w:cs="Wingdings"/>
          <w:sz w:val="28"/>
          <w:szCs w:val="20"/>
          <w:lang w:eastAsia="ar-SA"/>
        </w:rPr>
      </w:pPr>
      <w:r w:rsidRPr="008B72C6">
        <w:rPr>
          <w:rFonts w:ascii="Arial" w:eastAsia="Arial" w:hAnsi="Arial" w:cs="Wingdings"/>
          <w:sz w:val="28"/>
          <w:szCs w:val="20"/>
          <w:lang w:eastAsia="ar-SA"/>
        </w:rPr>
        <w:t xml:space="preserve"> </w:t>
      </w:r>
      <w:r w:rsidRPr="008B72C6">
        <w:rPr>
          <w:rFonts w:eastAsia="Arial" w:cs="Wingdings"/>
          <w:sz w:val="28"/>
          <w:szCs w:val="20"/>
          <w:lang w:eastAsia="ar-SA"/>
        </w:rPr>
        <w:t>осуществляет использование, охрану, защиту и воспроизводство лесов, лесов особо охраняемых территорий, расположенных в границах населенных пунктов поселения</w:t>
      </w:r>
      <w:r w:rsidRPr="008B72C6">
        <w:rPr>
          <w:rFonts w:ascii="Arial" w:eastAsia="Arial" w:hAnsi="Arial" w:cs="Wingdings"/>
          <w:sz w:val="28"/>
          <w:szCs w:val="20"/>
          <w:lang w:eastAsia="ar-SA"/>
        </w:rPr>
        <w:t>;</w:t>
      </w:r>
    </w:p>
    <w:p w:rsidR="008B72C6" w:rsidRPr="008B72C6" w:rsidRDefault="008B72C6" w:rsidP="008B72C6">
      <w:pPr>
        <w:numPr>
          <w:ilvl w:val="0"/>
          <w:numId w:val="14"/>
        </w:numPr>
        <w:tabs>
          <w:tab w:val="left" w:pos="100"/>
        </w:tabs>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владеет, пользуется и распоряжается лесными участками, находящимися в муниципальной собственности;</w:t>
      </w:r>
    </w:p>
    <w:p w:rsidR="008B72C6" w:rsidRPr="008B72C6" w:rsidRDefault="008B72C6" w:rsidP="008B72C6">
      <w:pPr>
        <w:numPr>
          <w:ilvl w:val="0"/>
          <w:numId w:val="14"/>
        </w:numPr>
        <w:tabs>
          <w:tab w:val="left" w:pos="100"/>
        </w:tabs>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разрабатывает лесохозяйственный регламент;</w:t>
      </w:r>
    </w:p>
    <w:p w:rsidR="008B72C6" w:rsidRPr="008B72C6" w:rsidRDefault="008B72C6" w:rsidP="008B72C6">
      <w:pPr>
        <w:numPr>
          <w:ilvl w:val="0"/>
          <w:numId w:val="14"/>
        </w:numPr>
        <w:tabs>
          <w:tab w:val="left" w:pos="100"/>
        </w:tabs>
        <w:suppressAutoHyphens/>
        <w:autoSpaceDE w:val="0"/>
        <w:ind w:firstLine="840"/>
        <w:jc w:val="both"/>
        <w:rPr>
          <w:rFonts w:eastAsia="Arial" w:cs="Wingdings"/>
          <w:sz w:val="28"/>
          <w:szCs w:val="20"/>
          <w:lang w:eastAsia="ar-SA"/>
        </w:rPr>
      </w:pPr>
      <w:r w:rsidRPr="008B72C6">
        <w:rPr>
          <w:rFonts w:eastAsia="Arial" w:cs="Wingdings"/>
          <w:sz w:val="28"/>
          <w:szCs w:val="20"/>
          <w:lang w:eastAsia="ar-SA"/>
        </w:rPr>
        <w:lastRenderedPageBreak/>
        <w:t>осуществляет муниципальный лесной контроль в отношении лесных участков, находящихся в муниципальной собственности;</w:t>
      </w:r>
    </w:p>
    <w:p w:rsidR="008B72C6" w:rsidRPr="008B72C6" w:rsidRDefault="008B72C6" w:rsidP="008B72C6">
      <w:pPr>
        <w:numPr>
          <w:ilvl w:val="0"/>
          <w:numId w:val="14"/>
        </w:numPr>
        <w:tabs>
          <w:tab w:val="left" w:pos="100"/>
        </w:tabs>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иные полномочия, предусмотренные законодательством.</w:t>
      </w:r>
    </w:p>
    <w:p w:rsidR="008B72C6" w:rsidRPr="008B72C6" w:rsidRDefault="008B72C6" w:rsidP="008B72C6">
      <w:pPr>
        <w:suppressAutoHyphens/>
        <w:jc w:val="both"/>
        <w:rPr>
          <w:rFonts w:cs="Courier New"/>
          <w:lang w:eastAsia="ar-SA"/>
        </w:rPr>
      </w:pPr>
    </w:p>
    <w:p w:rsidR="008B72C6" w:rsidRPr="008B72C6" w:rsidRDefault="008B72C6" w:rsidP="008B72C6">
      <w:pPr>
        <w:suppressAutoHyphens/>
        <w:autoSpaceDE w:val="0"/>
        <w:ind w:firstLine="839"/>
        <w:jc w:val="both"/>
        <w:textAlignment w:val="baseline"/>
        <w:rPr>
          <w:rFonts w:eastAsia="Arial" w:cs="Wingdings"/>
          <w:b/>
          <w:bCs/>
          <w:sz w:val="28"/>
          <w:szCs w:val="16"/>
          <w:lang w:eastAsia="ar-SA"/>
        </w:rPr>
      </w:pPr>
      <w:r w:rsidRPr="008B72C6">
        <w:rPr>
          <w:rFonts w:eastAsia="Arial" w:cs="Wingdings"/>
          <w:b/>
          <w:bCs/>
          <w:kern w:val="1"/>
          <w:sz w:val="28"/>
          <w:szCs w:val="16"/>
          <w:lang w:eastAsia="ar-SA"/>
        </w:rPr>
        <w:t>Статья</w:t>
      </w:r>
      <w:r w:rsidRPr="008B72C6">
        <w:rPr>
          <w:rFonts w:eastAsia="Arial" w:cs="Wingdings"/>
          <w:b/>
          <w:bCs/>
          <w:sz w:val="28"/>
          <w:szCs w:val="16"/>
          <w:lang w:eastAsia="ar-SA"/>
        </w:rPr>
        <w:t xml:space="preserve"> 45. Полномочия администрации в области территориальной гражданской обороны и защиты населения и территории поселения от чрезвычайных ситуаций природного и техногенного характера</w:t>
      </w:r>
    </w:p>
    <w:p w:rsidR="008B72C6" w:rsidRPr="008B72C6" w:rsidRDefault="008B72C6" w:rsidP="008B72C6">
      <w:pPr>
        <w:suppressAutoHyphens/>
        <w:autoSpaceDE w:val="0"/>
        <w:ind w:firstLine="839"/>
        <w:jc w:val="both"/>
        <w:rPr>
          <w:rFonts w:eastAsia="Arial" w:cs="Wingdings"/>
          <w:sz w:val="28"/>
          <w:szCs w:val="20"/>
          <w:lang w:eastAsia="ar-SA"/>
        </w:rPr>
      </w:pPr>
      <w:r w:rsidRPr="008B72C6">
        <w:rPr>
          <w:rFonts w:eastAsia="Arial" w:cs="Wingdings"/>
          <w:sz w:val="28"/>
          <w:szCs w:val="20"/>
          <w:lang w:eastAsia="ar-SA"/>
        </w:rPr>
        <w:t xml:space="preserve">Администрация в области </w:t>
      </w:r>
      <w:r w:rsidRPr="008B72C6">
        <w:rPr>
          <w:sz w:val="28"/>
          <w:szCs w:val="28"/>
        </w:rPr>
        <w:t>территориальной,</w:t>
      </w:r>
      <w:r w:rsidRPr="008B72C6">
        <w:rPr>
          <w:b/>
          <w:sz w:val="28"/>
          <w:szCs w:val="28"/>
        </w:rPr>
        <w:t xml:space="preserve"> </w:t>
      </w:r>
      <w:r w:rsidRPr="008B72C6">
        <w:rPr>
          <w:rFonts w:eastAsia="Arial" w:cs="Wingdings"/>
          <w:sz w:val="28"/>
          <w:szCs w:val="20"/>
          <w:lang w:eastAsia="ar-SA"/>
        </w:rPr>
        <w:t>гражданской обороны и защиты населения и территории поселения от чрезвычайных ситуаций природного и техногенного характера осуществляет следующие полномочия:</w:t>
      </w:r>
    </w:p>
    <w:p w:rsidR="008B72C6" w:rsidRPr="008B72C6" w:rsidRDefault="008B72C6" w:rsidP="008B72C6">
      <w:pPr>
        <w:numPr>
          <w:ilvl w:val="0"/>
          <w:numId w:val="15"/>
        </w:numPr>
        <w:tabs>
          <w:tab w:val="left" w:pos="115"/>
        </w:tabs>
        <w:suppressAutoHyphens/>
        <w:autoSpaceDE w:val="0"/>
        <w:ind w:firstLine="839"/>
        <w:jc w:val="both"/>
        <w:rPr>
          <w:rFonts w:eastAsia="Arial" w:cs="Wingdings"/>
          <w:sz w:val="28"/>
          <w:szCs w:val="20"/>
          <w:lang w:eastAsia="ar-SA"/>
        </w:rPr>
      </w:pPr>
      <w:r w:rsidRPr="008B72C6">
        <w:rPr>
          <w:rFonts w:eastAsia="Arial" w:cs="Wingdings"/>
          <w:sz w:val="28"/>
          <w:szCs w:val="20"/>
          <w:lang w:eastAsia="ar-SA"/>
        </w:rPr>
        <w:t>организует и осуществляет мероприятия по территориальной и гражданской обороне, защите населения и территории поселения от чрезвычайных ситуаций природного и техногенного характера;</w:t>
      </w:r>
    </w:p>
    <w:p w:rsidR="008B72C6" w:rsidRPr="008B72C6" w:rsidRDefault="008B72C6" w:rsidP="008B72C6">
      <w:pPr>
        <w:numPr>
          <w:ilvl w:val="0"/>
          <w:numId w:val="15"/>
        </w:numPr>
        <w:tabs>
          <w:tab w:val="left" w:pos="115"/>
        </w:tabs>
        <w:suppressAutoHyphens/>
        <w:autoSpaceDE w:val="0"/>
        <w:ind w:firstLine="839"/>
        <w:jc w:val="both"/>
        <w:rPr>
          <w:rFonts w:eastAsia="Arial" w:cs="Wingdings"/>
          <w:sz w:val="28"/>
          <w:szCs w:val="20"/>
          <w:lang w:eastAsia="ar-SA"/>
        </w:rPr>
      </w:pPr>
      <w:r w:rsidRPr="008B72C6">
        <w:rPr>
          <w:rFonts w:eastAsia="Arial" w:cs="Wingdings"/>
          <w:sz w:val="28"/>
          <w:szCs w:val="20"/>
          <w:lang w:eastAsia="ar-SA"/>
        </w:rPr>
        <w:t>проводит мероприятия по территориальной обороне и гражданской обороне, разрабатывает и реализует планы по территориальной обороне и гражданской обороны и защиты населения;</w:t>
      </w:r>
    </w:p>
    <w:p w:rsidR="008B72C6" w:rsidRPr="008B72C6" w:rsidRDefault="008B72C6" w:rsidP="008B72C6">
      <w:pPr>
        <w:numPr>
          <w:ilvl w:val="0"/>
          <w:numId w:val="15"/>
        </w:numPr>
        <w:tabs>
          <w:tab w:val="left" w:pos="115"/>
        </w:tabs>
        <w:suppressAutoHyphens/>
        <w:autoSpaceDE w:val="0"/>
        <w:ind w:firstLine="839"/>
        <w:jc w:val="both"/>
        <w:rPr>
          <w:rFonts w:eastAsia="Arial" w:cs="Wingdings"/>
          <w:sz w:val="28"/>
          <w:szCs w:val="28"/>
          <w:lang w:eastAsia="ar-SA"/>
        </w:rPr>
      </w:pPr>
      <w:r w:rsidRPr="008B72C6">
        <w:rPr>
          <w:rFonts w:eastAsia="Arial" w:cs="Wingdings"/>
          <w:sz w:val="28"/>
          <w:szCs w:val="28"/>
          <w:lang w:eastAsia="ar-SA"/>
        </w:rPr>
        <w:t xml:space="preserve"> проводит подготовку и обучение населения в области территориальной обороны и гражданской обороны;  </w:t>
      </w:r>
    </w:p>
    <w:p w:rsidR="008B72C6" w:rsidRPr="008B72C6" w:rsidRDefault="008B72C6" w:rsidP="008B72C6">
      <w:pPr>
        <w:numPr>
          <w:ilvl w:val="0"/>
          <w:numId w:val="15"/>
        </w:numPr>
        <w:tabs>
          <w:tab w:val="left" w:pos="115"/>
        </w:tabs>
        <w:suppressAutoHyphens/>
        <w:autoSpaceDE w:val="0"/>
        <w:ind w:firstLine="839"/>
        <w:jc w:val="both"/>
        <w:rPr>
          <w:rFonts w:eastAsia="Arial" w:cs="Wingdings"/>
          <w:sz w:val="28"/>
          <w:szCs w:val="28"/>
          <w:lang w:eastAsia="ar-SA"/>
        </w:rPr>
      </w:pPr>
      <w:r w:rsidRPr="008B72C6">
        <w:rPr>
          <w:rFonts w:eastAsia="Arial" w:cs="Wingdings"/>
          <w:sz w:val="28"/>
          <w:szCs w:val="28"/>
          <w:lang w:eastAsia="ar-SA"/>
        </w:rPr>
        <w:t xml:space="preserve"> создает и поддерживает в состоянии постоянной готовности к использованию муниципальные системы оповещения населения об опасностях, возникающих при ведении военных действий или вследствие этих действий</w:t>
      </w:r>
      <w:r w:rsidRPr="008B72C6">
        <w:rPr>
          <w:rFonts w:eastAsia="Arial"/>
          <w:sz w:val="28"/>
          <w:szCs w:val="28"/>
          <w:lang w:eastAsia="ar-SA"/>
        </w:rPr>
        <w:t xml:space="preserve">, </w:t>
      </w:r>
      <w:r w:rsidRPr="008B72C6">
        <w:rPr>
          <w:sz w:val="28"/>
          <w:szCs w:val="28"/>
        </w:rPr>
        <w:t>а также об угрозе возникновения или о</w:t>
      </w:r>
      <w:r w:rsidRPr="008B72C6">
        <w:rPr>
          <w:rFonts w:eastAsia="Arial"/>
          <w:sz w:val="28"/>
          <w:szCs w:val="28"/>
          <w:lang w:eastAsia="ar-SA"/>
        </w:rPr>
        <w:t xml:space="preserve"> в</w:t>
      </w:r>
      <w:r w:rsidRPr="008B72C6">
        <w:rPr>
          <w:rFonts w:eastAsia="Arial" w:cs="Wingdings"/>
          <w:sz w:val="28"/>
          <w:szCs w:val="28"/>
          <w:lang w:eastAsia="ar-SA"/>
        </w:rPr>
        <w:t xml:space="preserve">озникновении чрезвычайных ситуаций природного и техногенного характера, защитные сооружения и другие объекты гражданской обороны;  </w:t>
      </w:r>
    </w:p>
    <w:p w:rsidR="008B72C6" w:rsidRPr="008B72C6" w:rsidRDefault="008B72C6" w:rsidP="008B72C6">
      <w:pPr>
        <w:numPr>
          <w:ilvl w:val="0"/>
          <w:numId w:val="15"/>
        </w:numPr>
        <w:tabs>
          <w:tab w:val="left" w:pos="115"/>
        </w:tabs>
        <w:suppressAutoHyphens/>
        <w:autoSpaceDE w:val="0"/>
        <w:ind w:firstLine="839"/>
        <w:jc w:val="both"/>
        <w:rPr>
          <w:rFonts w:eastAsia="Arial" w:cs="Wingdings"/>
          <w:sz w:val="28"/>
          <w:szCs w:val="20"/>
          <w:lang w:eastAsia="ar-SA"/>
        </w:rPr>
      </w:pPr>
      <w:r w:rsidRPr="008B72C6">
        <w:rPr>
          <w:rFonts w:eastAsia="Arial" w:cs="Wingdings"/>
          <w:sz w:val="28"/>
          <w:szCs w:val="20"/>
          <w:lang w:eastAsia="ar-SA"/>
        </w:rPr>
        <w:t>проводит мероприятия по подготовке к эвакуации населения, материальных и культурных ценностей в безопасные районы;</w:t>
      </w:r>
    </w:p>
    <w:p w:rsidR="008B72C6" w:rsidRPr="008B72C6" w:rsidRDefault="008B72C6" w:rsidP="008B72C6">
      <w:pPr>
        <w:numPr>
          <w:ilvl w:val="0"/>
          <w:numId w:val="15"/>
        </w:numPr>
        <w:tabs>
          <w:tab w:val="left" w:pos="115"/>
        </w:tabs>
        <w:suppressAutoHyphens/>
        <w:autoSpaceDE w:val="0"/>
        <w:ind w:firstLine="839"/>
        <w:jc w:val="both"/>
        <w:rPr>
          <w:rFonts w:eastAsia="Arial" w:cs="Wingdings"/>
          <w:sz w:val="28"/>
          <w:szCs w:val="20"/>
          <w:lang w:eastAsia="ar-SA"/>
        </w:rPr>
      </w:pPr>
      <w:r w:rsidRPr="008B72C6">
        <w:rPr>
          <w:rFonts w:eastAsia="Arial" w:cs="Wingdings"/>
          <w:sz w:val="28"/>
          <w:szCs w:val="20"/>
          <w:lang w:eastAsia="ar-SA"/>
        </w:rPr>
        <w:t>проводит первоочередные мероприятия по поддержанию устойчивого функционирования организаций в военное время;</w:t>
      </w:r>
    </w:p>
    <w:p w:rsidR="008B72C6" w:rsidRPr="008B72C6" w:rsidRDefault="008B72C6" w:rsidP="008B72C6">
      <w:pPr>
        <w:numPr>
          <w:ilvl w:val="0"/>
          <w:numId w:val="15"/>
        </w:numPr>
        <w:tabs>
          <w:tab w:val="left" w:pos="115"/>
        </w:tabs>
        <w:suppressAutoHyphens/>
        <w:autoSpaceDE w:val="0"/>
        <w:ind w:firstLine="839"/>
        <w:jc w:val="both"/>
        <w:rPr>
          <w:rFonts w:eastAsia="Arial" w:cs="Wingdings"/>
          <w:sz w:val="28"/>
          <w:szCs w:val="20"/>
          <w:lang w:eastAsia="ar-SA"/>
        </w:rPr>
      </w:pPr>
      <w:r w:rsidRPr="008B72C6">
        <w:rPr>
          <w:rFonts w:eastAsia="Arial" w:cs="Wingdings"/>
          <w:sz w:val="28"/>
          <w:szCs w:val="20"/>
          <w:lang w:eastAsia="ar-SA"/>
        </w:rPr>
        <w:t>создает и содержит в целях гражданской обороны запасы продовольствия, медицинских средств индивидуальной защиты и иных средств;</w:t>
      </w:r>
    </w:p>
    <w:p w:rsidR="008B72C6" w:rsidRPr="008B72C6" w:rsidRDefault="008B72C6" w:rsidP="008B72C6">
      <w:pPr>
        <w:numPr>
          <w:ilvl w:val="0"/>
          <w:numId w:val="15"/>
        </w:numPr>
        <w:tabs>
          <w:tab w:val="left" w:pos="115"/>
        </w:tabs>
        <w:suppressAutoHyphens/>
        <w:autoSpaceDE w:val="0"/>
        <w:ind w:firstLine="839"/>
        <w:jc w:val="both"/>
        <w:rPr>
          <w:rFonts w:eastAsia="Arial" w:cs="Wingdings"/>
          <w:sz w:val="28"/>
          <w:szCs w:val="20"/>
          <w:lang w:eastAsia="ar-SA"/>
        </w:rPr>
      </w:pPr>
      <w:r w:rsidRPr="008B72C6">
        <w:rPr>
          <w:rFonts w:eastAsia="Arial" w:cs="Wingdings"/>
          <w:sz w:val="28"/>
          <w:szCs w:val="20"/>
          <w:lang w:eastAsia="ar-SA"/>
        </w:rPr>
        <w:t>обеспечивает своевременное оповещение населения, в том числе экстренное оповещение населения, об опасностях, возникающих при ведении военных действий или вследствие этих действий, а также об угрозе возникновения или о возникновении чрезвычайных ситуаций природного и техногенного характера;</w:t>
      </w:r>
    </w:p>
    <w:p w:rsidR="008B72C6" w:rsidRPr="008B72C6" w:rsidRDefault="008B72C6" w:rsidP="008B72C6">
      <w:pPr>
        <w:numPr>
          <w:ilvl w:val="0"/>
          <w:numId w:val="15"/>
        </w:numPr>
        <w:tabs>
          <w:tab w:val="left" w:pos="115"/>
        </w:tabs>
        <w:suppressAutoHyphens/>
        <w:autoSpaceDE w:val="0"/>
        <w:ind w:firstLine="839"/>
        <w:jc w:val="both"/>
        <w:rPr>
          <w:rFonts w:eastAsia="Arial" w:cs="Wingdings"/>
          <w:sz w:val="28"/>
          <w:szCs w:val="20"/>
          <w:lang w:eastAsia="ar-SA"/>
        </w:rPr>
      </w:pPr>
      <w:r w:rsidRPr="008B72C6">
        <w:rPr>
          <w:rFonts w:eastAsia="Arial" w:cs="Wingdings"/>
          <w:sz w:val="28"/>
          <w:szCs w:val="20"/>
          <w:lang w:eastAsia="ar-SA"/>
        </w:rPr>
        <w:t>осуществляет подготовку и содержание в готовности необходимых сил и средств для защиты населения и территории поселения от чрезвычайных ситуаций, обучение населения способам защиты и действиям в этих ситуациях;</w:t>
      </w:r>
    </w:p>
    <w:p w:rsidR="008B72C6" w:rsidRPr="008B72C6" w:rsidRDefault="008B72C6" w:rsidP="008B72C6">
      <w:pPr>
        <w:numPr>
          <w:ilvl w:val="0"/>
          <w:numId w:val="15"/>
        </w:numPr>
        <w:tabs>
          <w:tab w:val="left" w:pos="115"/>
        </w:tabs>
        <w:suppressAutoHyphens/>
        <w:autoSpaceDE w:val="0"/>
        <w:ind w:firstLine="839"/>
        <w:jc w:val="both"/>
        <w:rPr>
          <w:rFonts w:eastAsia="Arial" w:cs="Wingdings"/>
          <w:sz w:val="28"/>
          <w:szCs w:val="20"/>
          <w:lang w:eastAsia="ar-SA"/>
        </w:rPr>
      </w:pPr>
      <w:r w:rsidRPr="008B72C6">
        <w:rPr>
          <w:rFonts w:eastAsia="Arial" w:cs="Wingdings"/>
          <w:sz w:val="28"/>
          <w:szCs w:val="20"/>
          <w:lang w:eastAsia="ar-SA"/>
        </w:rPr>
        <w:t xml:space="preserve"> осуществляет информирование населения о чрезвычайных ситуациях;</w:t>
      </w:r>
    </w:p>
    <w:p w:rsidR="008B72C6" w:rsidRPr="008B72C6" w:rsidRDefault="008B72C6" w:rsidP="008B72C6">
      <w:pPr>
        <w:numPr>
          <w:ilvl w:val="0"/>
          <w:numId w:val="15"/>
        </w:numPr>
        <w:tabs>
          <w:tab w:val="left" w:pos="115"/>
        </w:tabs>
        <w:suppressAutoHyphens/>
        <w:autoSpaceDE w:val="0"/>
        <w:ind w:firstLine="839"/>
        <w:jc w:val="both"/>
        <w:rPr>
          <w:rFonts w:eastAsia="Arial" w:cs="Wingdings"/>
          <w:sz w:val="28"/>
          <w:szCs w:val="20"/>
          <w:lang w:eastAsia="ar-SA"/>
        </w:rPr>
      </w:pPr>
      <w:r w:rsidRPr="008B72C6">
        <w:rPr>
          <w:rFonts w:eastAsia="Arial" w:cs="Wingdings"/>
          <w:sz w:val="28"/>
          <w:szCs w:val="20"/>
          <w:lang w:eastAsia="ar-SA"/>
        </w:rPr>
        <w:t>осуществляет финансирование мероприятий в области защиты населения и территорий от чрезвычайных ситуаций;</w:t>
      </w:r>
    </w:p>
    <w:p w:rsidR="008B72C6" w:rsidRPr="008B72C6" w:rsidRDefault="008B72C6" w:rsidP="008B72C6">
      <w:pPr>
        <w:numPr>
          <w:ilvl w:val="0"/>
          <w:numId w:val="15"/>
        </w:numPr>
        <w:tabs>
          <w:tab w:val="left" w:pos="115"/>
        </w:tabs>
        <w:suppressAutoHyphens/>
        <w:autoSpaceDE w:val="0"/>
        <w:ind w:firstLine="839"/>
        <w:jc w:val="both"/>
        <w:rPr>
          <w:rFonts w:eastAsia="Arial" w:cs="Wingdings"/>
          <w:sz w:val="28"/>
          <w:szCs w:val="20"/>
          <w:lang w:eastAsia="ar-SA"/>
        </w:rPr>
      </w:pPr>
      <w:r w:rsidRPr="008B72C6">
        <w:rPr>
          <w:rFonts w:eastAsia="Arial" w:cs="Wingdings"/>
          <w:sz w:val="28"/>
          <w:szCs w:val="20"/>
          <w:lang w:eastAsia="ar-SA"/>
        </w:rPr>
        <w:lastRenderedPageBreak/>
        <w:t>создает резервы финансовых и материальных ресурсов для ликвидации чрезвычайных ситуаций;</w:t>
      </w:r>
    </w:p>
    <w:p w:rsidR="008B72C6" w:rsidRPr="008B72C6" w:rsidRDefault="008B72C6" w:rsidP="008B72C6">
      <w:pPr>
        <w:numPr>
          <w:ilvl w:val="0"/>
          <w:numId w:val="15"/>
        </w:numPr>
        <w:tabs>
          <w:tab w:val="left" w:pos="115"/>
        </w:tabs>
        <w:suppressAutoHyphens/>
        <w:autoSpaceDE w:val="0"/>
        <w:ind w:firstLine="839"/>
        <w:jc w:val="both"/>
        <w:rPr>
          <w:rFonts w:eastAsia="Arial" w:cs="Wingdings"/>
          <w:sz w:val="28"/>
          <w:szCs w:val="20"/>
          <w:lang w:eastAsia="ar-SA"/>
        </w:rPr>
      </w:pPr>
      <w:r w:rsidRPr="008B72C6">
        <w:rPr>
          <w:rFonts w:eastAsia="Arial" w:cs="Wingdings"/>
          <w:sz w:val="28"/>
          <w:szCs w:val="20"/>
          <w:lang w:eastAsia="ar-SA"/>
        </w:rPr>
        <w:t>организует и проводит аварийно-спасательные и другие неотложные работы, а также поддерживает общественный порядок при их проведении; при недостаточности собственных сил и средств обращается за помощью к органам исполнительной власти Краснодарского края;</w:t>
      </w:r>
    </w:p>
    <w:p w:rsidR="008B72C6" w:rsidRPr="008B72C6" w:rsidRDefault="008B72C6" w:rsidP="008B72C6">
      <w:pPr>
        <w:numPr>
          <w:ilvl w:val="0"/>
          <w:numId w:val="15"/>
        </w:numPr>
        <w:tabs>
          <w:tab w:val="left" w:pos="115"/>
        </w:tabs>
        <w:suppressAutoHyphens/>
        <w:autoSpaceDE w:val="0"/>
        <w:ind w:firstLine="839"/>
        <w:jc w:val="both"/>
        <w:rPr>
          <w:rFonts w:eastAsia="Arial" w:cs="Wingdings"/>
          <w:sz w:val="28"/>
          <w:szCs w:val="20"/>
          <w:lang w:eastAsia="ar-SA"/>
        </w:rPr>
      </w:pPr>
      <w:r w:rsidRPr="008B72C6">
        <w:rPr>
          <w:rFonts w:eastAsia="Arial" w:cs="Wingdings"/>
          <w:sz w:val="28"/>
          <w:szCs w:val="20"/>
          <w:lang w:eastAsia="ar-SA"/>
        </w:rPr>
        <w:t>содействует устойчивому функционированию организаций в чрезвычайных ситуациях;</w:t>
      </w:r>
    </w:p>
    <w:p w:rsidR="008B72C6" w:rsidRPr="008B72C6" w:rsidRDefault="008B72C6" w:rsidP="008B72C6">
      <w:pPr>
        <w:numPr>
          <w:ilvl w:val="0"/>
          <w:numId w:val="15"/>
        </w:numPr>
        <w:tabs>
          <w:tab w:val="left" w:pos="115"/>
        </w:tabs>
        <w:suppressAutoHyphens/>
        <w:ind w:firstLine="839"/>
        <w:jc w:val="both"/>
        <w:rPr>
          <w:rFonts w:cs="Courier New"/>
          <w:sz w:val="28"/>
          <w:lang w:eastAsia="ar-SA"/>
        </w:rPr>
      </w:pPr>
      <w:r w:rsidRPr="008B72C6">
        <w:rPr>
          <w:rFonts w:cs="Courier New"/>
          <w:sz w:val="28"/>
          <w:lang w:eastAsia="ar-SA"/>
        </w:rPr>
        <w:t>иные полномочия, предусмотренные законодательством.</w:t>
      </w:r>
    </w:p>
    <w:p w:rsidR="008B72C6" w:rsidRPr="008B72C6" w:rsidRDefault="008B72C6" w:rsidP="008B72C6">
      <w:pPr>
        <w:suppressAutoHyphens/>
        <w:autoSpaceDE w:val="0"/>
        <w:ind w:firstLine="839"/>
        <w:jc w:val="both"/>
        <w:textAlignment w:val="baseline"/>
        <w:rPr>
          <w:rFonts w:eastAsia="Arial" w:cs="Wingdings"/>
          <w:b/>
          <w:bCs/>
          <w:kern w:val="1"/>
          <w:sz w:val="28"/>
          <w:szCs w:val="16"/>
          <w:lang w:eastAsia="ar-SA"/>
        </w:rPr>
      </w:pPr>
    </w:p>
    <w:p w:rsidR="008B72C6" w:rsidRPr="008B72C6" w:rsidRDefault="008B72C6" w:rsidP="008B72C6">
      <w:pPr>
        <w:suppressAutoHyphens/>
        <w:autoSpaceDE w:val="0"/>
        <w:ind w:firstLine="839"/>
        <w:jc w:val="both"/>
        <w:textAlignment w:val="baseline"/>
        <w:rPr>
          <w:rFonts w:eastAsia="Arial" w:cs="Wingdings"/>
          <w:b/>
          <w:bCs/>
          <w:sz w:val="28"/>
          <w:szCs w:val="16"/>
          <w:lang w:eastAsia="ar-SA"/>
        </w:rPr>
      </w:pPr>
      <w:r w:rsidRPr="008B72C6">
        <w:rPr>
          <w:rFonts w:eastAsia="Arial" w:cs="Wingdings"/>
          <w:b/>
          <w:bCs/>
          <w:kern w:val="1"/>
          <w:sz w:val="28"/>
          <w:szCs w:val="16"/>
          <w:lang w:eastAsia="ar-SA"/>
        </w:rPr>
        <w:t>Статья</w:t>
      </w:r>
      <w:r w:rsidRPr="008B72C6">
        <w:rPr>
          <w:rFonts w:eastAsia="Arial" w:cs="Wingdings"/>
          <w:b/>
          <w:bCs/>
          <w:sz w:val="28"/>
          <w:szCs w:val="16"/>
          <w:lang w:eastAsia="ar-SA"/>
        </w:rPr>
        <w:t xml:space="preserve"> 46. Полномочия администрации в области пожарной безопасности и деятельности аварийно-спасательных служб</w:t>
      </w:r>
    </w:p>
    <w:p w:rsidR="008B72C6" w:rsidRPr="008B72C6" w:rsidRDefault="008B72C6" w:rsidP="008B72C6">
      <w:pPr>
        <w:suppressAutoHyphens/>
        <w:autoSpaceDE w:val="0"/>
        <w:ind w:firstLine="839"/>
        <w:jc w:val="both"/>
        <w:rPr>
          <w:rFonts w:eastAsia="Arial" w:cs="Wingdings"/>
          <w:sz w:val="28"/>
          <w:szCs w:val="20"/>
          <w:lang w:eastAsia="ar-SA"/>
        </w:rPr>
      </w:pPr>
      <w:r w:rsidRPr="008B72C6">
        <w:rPr>
          <w:rFonts w:eastAsia="Arial" w:cs="Wingdings"/>
          <w:sz w:val="28"/>
          <w:szCs w:val="20"/>
          <w:lang w:eastAsia="ar-SA"/>
        </w:rPr>
        <w:t>Администрация в области пожарной безопасности и деятельности аварийно-спасательных служб осуществляет следующие полномочия:</w:t>
      </w:r>
    </w:p>
    <w:p w:rsidR="008B72C6" w:rsidRPr="008B72C6" w:rsidRDefault="008B72C6" w:rsidP="008B72C6">
      <w:pPr>
        <w:numPr>
          <w:ilvl w:val="0"/>
          <w:numId w:val="10"/>
        </w:numPr>
        <w:tabs>
          <w:tab w:val="left" w:pos="70"/>
        </w:tabs>
        <w:suppressAutoHyphens/>
        <w:autoSpaceDE w:val="0"/>
        <w:ind w:firstLine="839"/>
        <w:jc w:val="both"/>
        <w:rPr>
          <w:rFonts w:eastAsia="Arial" w:cs="Wingdings"/>
          <w:sz w:val="28"/>
          <w:szCs w:val="20"/>
          <w:lang w:eastAsia="ar-SA"/>
        </w:rPr>
      </w:pPr>
      <w:r w:rsidRPr="008B72C6">
        <w:rPr>
          <w:rFonts w:eastAsia="Arial" w:cs="Wingdings"/>
          <w:sz w:val="28"/>
          <w:szCs w:val="20"/>
          <w:lang w:eastAsia="ar-SA"/>
        </w:rPr>
        <w:t>обеспечивает первичные меры пожарной безопасности в границах населенных пунктов поселения;</w:t>
      </w:r>
    </w:p>
    <w:p w:rsidR="008B72C6" w:rsidRPr="008B72C6" w:rsidRDefault="008B72C6" w:rsidP="008B72C6">
      <w:pPr>
        <w:numPr>
          <w:ilvl w:val="0"/>
          <w:numId w:val="10"/>
        </w:numPr>
        <w:tabs>
          <w:tab w:val="left" w:pos="70"/>
        </w:tabs>
        <w:suppressAutoHyphens/>
        <w:autoSpaceDE w:val="0"/>
        <w:ind w:firstLine="839"/>
        <w:jc w:val="both"/>
        <w:rPr>
          <w:rFonts w:eastAsia="Arial" w:cs="Wingdings"/>
          <w:sz w:val="28"/>
          <w:szCs w:val="28"/>
          <w:lang w:eastAsia="ar-SA"/>
        </w:rPr>
      </w:pPr>
      <w:r w:rsidRPr="008B72C6">
        <w:rPr>
          <w:rFonts w:eastAsia="Arial" w:cs="Wingdings"/>
          <w:sz w:val="28"/>
          <w:szCs w:val="28"/>
          <w:lang w:eastAsia="ar-SA"/>
        </w:rPr>
        <w:t xml:space="preserve">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  </w:t>
      </w:r>
    </w:p>
    <w:p w:rsidR="008B72C6" w:rsidRPr="008B72C6" w:rsidRDefault="008B72C6" w:rsidP="008B72C6">
      <w:pPr>
        <w:numPr>
          <w:ilvl w:val="0"/>
          <w:numId w:val="10"/>
        </w:numPr>
        <w:tabs>
          <w:tab w:val="left" w:pos="70"/>
        </w:tabs>
        <w:suppressAutoHyphens/>
        <w:autoSpaceDE w:val="0"/>
        <w:ind w:firstLine="839"/>
        <w:jc w:val="both"/>
        <w:rPr>
          <w:rFonts w:eastAsia="Arial" w:cs="Wingdings"/>
          <w:sz w:val="28"/>
          <w:szCs w:val="28"/>
          <w:lang w:eastAsia="ar-SA"/>
        </w:rPr>
      </w:pPr>
      <w:r w:rsidRPr="008B72C6">
        <w:rPr>
          <w:rFonts w:eastAsia="Arial" w:cs="Wingdings"/>
          <w:sz w:val="28"/>
          <w:szCs w:val="28"/>
          <w:lang w:eastAsia="ar-SA"/>
        </w:rPr>
        <w:t xml:space="preserve"> включает мероприятия по обеспечению пожарной безопасности в планы, схемы и программы развития территории поселения;  </w:t>
      </w:r>
    </w:p>
    <w:p w:rsidR="008B72C6" w:rsidRPr="008B72C6" w:rsidRDefault="008B72C6" w:rsidP="008B72C6">
      <w:pPr>
        <w:numPr>
          <w:ilvl w:val="0"/>
          <w:numId w:val="10"/>
        </w:numPr>
        <w:tabs>
          <w:tab w:val="left" w:pos="70"/>
        </w:tabs>
        <w:suppressAutoHyphens/>
        <w:autoSpaceDE w:val="0"/>
        <w:ind w:firstLine="839"/>
        <w:jc w:val="both"/>
        <w:rPr>
          <w:rFonts w:eastAsia="Arial" w:cs="Wingdings"/>
          <w:sz w:val="28"/>
          <w:szCs w:val="28"/>
          <w:lang w:eastAsia="ar-SA"/>
        </w:rPr>
      </w:pPr>
      <w:r w:rsidRPr="008B72C6">
        <w:rPr>
          <w:rFonts w:eastAsia="Arial" w:cs="Wingdings"/>
          <w:sz w:val="28"/>
          <w:szCs w:val="28"/>
          <w:lang w:eastAsia="ar-SA"/>
        </w:rPr>
        <w:t xml:space="preserve">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  </w:t>
      </w:r>
    </w:p>
    <w:p w:rsidR="008B72C6" w:rsidRPr="008B72C6" w:rsidRDefault="008B72C6" w:rsidP="008B72C6">
      <w:pPr>
        <w:numPr>
          <w:ilvl w:val="0"/>
          <w:numId w:val="10"/>
        </w:numPr>
        <w:tabs>
          <w:tab w:val="left" w:pos="70"/>
        </w:tabs>
        <w:suppressAutoHyphens/>
        <w:ind w:firstLine="839"/>
        <w:jc w:val="both"/>
        <w:rPr>
          <w:rFonts w:cs="Courier New"/>
          <w:sz w:val="28"/>
          <w:lang w:eastAsia="ar-SA"/>
        </w:rPr>
      </w:pPr>
      <w:r w:rsidRPr="008B72C6">
        <w:rPr>
          <w:rFonts w:cs="Courier New"/>
          <w:sz w:val="28"/>
          <w:szCs w:val="28"/>
          <w:lang w:eastAsia="ar-SA"/>
        </w:rPr>
        <w:t>создает, осуществляет содержание и организует деятельность</w:t>
      </w:r>
      <w:r w:rsidRPr="008B72C6">
        <w:rPr>
          <w:rFonts w:cs="Courier New"/>
          <w:sz w:val="28"/>
          <w:lang w:eastAsia="ar-SA"/>
        </w:rPr>
        <w:t xml:space="preserve"> аварийно-спасательных служб и (или) аварийно-спасательных формирований на территории поселения;</w:t>
      </w:r>
    </w:p>
    <w:p w:rsidR="008B72C6" w:rsidRPr="008B72C6" w:rsidRDefault="008B72C6" w:rsidP="008B72C6">
      <w:pPr>
        <w:numPr>
          <w:ilvl w:val="0"/>
          <w:numId w:val="10"/>
        </w:numPr>
        <w:tabs>
          <w:tab w:val="left" w:pos="70"/>
        </w:tabs>
        <w:suppressAutoHyphens/>
        <w:ind w:firstLine="839"/>
        <w:jc w:val="both"/>
        <w:rPr>
          <w:rFonts w:cs="Courier New"/>
          <w:sz w:val="28"/>
          <w:lang w:eastAsia="ar-SA"/>
        </w:rPr>
      </w:pPr>
      <w:r w:rsidRPr="008B72C6">
        <w:rPr>
          <w:rFonts w:cs="Courier New"/>
          <w:sz w:val="28"/>
          <w:lang w:eastAsia="ar-SA"/>
        </w:rPr>
        <w:t>иные полномочия, предусмотренные законодательством.</w:t>
      </w:r>
    </w:p>
    <w:p w:rsidR="008B72C6" w:rsidRPr="008B72C6" w:rsidRDefault="008B72C6" w:rsidP="008B72C6">
      <w:pPr>
        <w:tabs>
          <w:tab w:val="left" w:pos="70"/>
        </w:tabs>
        <w:suppressAutoHyphens/>
        <w:jc w:val="both"/>
        <w:rPr>
          <w:rFonts w:cs="Courier New"/>
          <w:sz w:val="28"/>
          <w:lang w:eastAsia="ar-SA"/>
        </w:rPr>
      </w:pPr>
    </w:p>
    <w:p w:rsidR="008B72C6" w:rsidRPr="008B72C6" w:rsidRDefault="008B72C6" w:rsidP="008B72C6">
      <w:pPr>
        <w:suppressAutoHyphens/>
        <w:autoSpaceDE w:val="0"/>
        <w:ind w:firstLine="540"/>
        <w:jc w:val="both"/>
        <w:rPr>
          <w:rFonts w:cs="Courier New"/>
          <w:sz w:val="28"/>
          <w:szCs w:val="28"/>
          <w:lang w:eastAsia="ar-SA"/>
        </w:rPr>
      </w:pPr>
      <w:r w:rsidRPr="008B72C6">
        <w:rPr>
          <w:rFonts w:cs="Courier New"/>
          <w:b/>
          <w:sz w:val="28"/>
          <w:szCs w:val="28"/>
          <w:lang w:eastAsia="ar-SA"/>
        </w:rPr>
        <w:t>Статья 47.</w:t>
      </w:r>
      <w:r w:rsidRPr="008B72C6">
        <w:rPr>
          <w:rFonts w:cs="Courier New"/>
          <w:sz w:val="28"/>
          <w:szCs w:val="28"/>
          <w:lang w:eastAsia="ar-SA"/>
        </w:rPr>
        <w:t xml:space="preserve"> </w:t>
      </w:r>
      <w:r w:rsidRPr="008B72C6">
        <w:rPr>
          <w:rFonts w:cs="Courier New"/>
          <w:b/>
          <w:sz w:val="28"/>
          <w:szCs w:val="28"/>
          <w:lang w:eastAsia="ar-SA"/>
        </w:rPr>
        <w:t xml:space="preserve">Полномочия администрации в области регулирования тарифов и надбавок организаций коммунального комплекса </w:t>
      </w:r>
      <w:r w:rsidRPr="008B72C6">
        <w:rPr>
          <w:rFonts w:cs="Courier New"/>
          <w:sz w:val="28"/>
          <w:szCs w:val="28"/>
          <w:lang w:eastAsia="ar-SA"/>
        </w:rPr>
        <w:t xml:space="preserve"> </w:t>
      </w:r>
    </w:p>
    <w:p w:rsidR="008B72C6" w:rsidRPr="008B72C6" w:rsidRDefault="008B72C6" w:rsidP="008B72C6">
      <w:pPr>
        <w:suppressAutoHyphens/>
        <w:autoSpaceDE w:val="0"/>
        <w:ind w:firstLine="851"/>
        <w:jc w:val="both"/>
        <w:rPr>
          <w:rFonts w:cs="Courier New"/>
          <w:sz w:val="28"/>
          <w:szCs w:val="28"/>
          <w:lang w:eastAsia="ar-SA"/>
        </w:rPr>
      </w:pPr>
      <w:r w:rsidRPr="008B72C6">
        <w:rPr>
          <w:rFonts w:cs="Courier New"/>
          <w:sz w:val="28"/>
          <w:szCs w:val="28"/>
          <w:lang w:eastAsia="ar-SA"/>
        </w:rPr>
        <w:t xml:space="preserve"> Администрация в области регулирования тарифов и надбавок организаций коммунального комплекса осуществляет следующие полномочия:</w:t>
      </w:r>
    </w:p>
    <w:p w:rsidR="008B72C6" w:rsidRPr="008B72C6" w:rsidRDefault="008B72C6" w:rsidP="008B72C6">
      <w:pPr>
        <w:suppressAutoHyphens/>
        <w:autoSpaceDE w:val="0"/>
        <w:ind w:firstLine="851"/>
        <w:jc w:val="both"/>
        <w:rPr>
          <w:rFonts w:cs="Courier New"/>
          <w:sz w:val="28"/>
          <w:szCs w:val="28"/>
          <w:lang w:eastAsia="ar-SA"/>
        </w:rPr>
      </w:pPr>
      <w:r w:rsidRPr="008B72C6">
        <w:rPr>
          <w:rFonts w:cs="Courier New"/>
          <w:sz w:val="28"/>
          <w:szCs w:val="28"/>
          <w:lang w:eastAsia="ar-SA"/>
        </w:rPr>
        <w:t>1)  устанавливает систему критериев, используемых для определения доступности для потребителей товаров и услуг организаций коммунального комплекса;</w:t>
      </w:r>
    </w:p>
    <w:p w:rsidR="008B72C6" w:rsidRPr="008B72C6" w:rsidRDefault="008B72C6" w:rsidP="008B72C6">
      <w:pPr>
        <w:suppressAutoHyphens/>
        <w:autoSpaceDE w:val="0"/>
        <w:ind w:firstLine="851"/>
        <w:jc w:val="both"/>
        <w:rPr>
          <w:rFonts w:cs="Courier New"/>
          <w:sz w:val="28"/>
          <w:szCs w:val="28"/>
          <w:lang w:eastAsia="ar-SA"/>
        </w:rPr>
      </w:pPr>
      <w:r w:rsidRPr="008B72C6">
        <w:rPr>
          <w:rFonts w:cs="Courier New"/>
          <w:sz w:val="28"/>
          <w:szCs w:val="28"/>
          <w:lang w:eastAsia="ar-SA"/>
        </w:rPr>
        <w:t>2) опубликовывает информацию о тарифах и надбавках;</w:t>
      </w:r>
    </w:p>
    <w:p w:rsidR="008B72C6" w:rsidRPr="008B72C6" w:rsidRDefault="008B72C6" w:rsidP="008B72C6">
      <w:pPr>
        <w:suppressAutoHyphens/>
        <w:autoSpaceDE w:val="0"/>
        <w:ind w:firstLine="851"/>
        <w:jc w:val="both"/>
        <w:rPr>
          <w:rFonts w:cs="Courier New"/>
          <w:sz w:val="28"/>
          <w:szCs w:val="28"/>
          <w:lang w:eastAsia="ar-SA"/>
        </w:rPr>
      </w:pPr>
      <w:r w:rsidRPr="008B72C6">
        <w:rPr>
          <w:rFonts w:cs="Courier New"/>
          <w:sz w:val="28"/>
          <w:szCs w:val="28"/>
          <w:lang w:eastAsia="ar-SA"/>
        </w:rPr>
        <w:t>3) принимает решения и выдает предписания, которые обязательны для исполнения организациями коммунального комплекса;</w:t>
      </w:r>
    </w:p>
    <w:p w:rsidR="008B72C6" w:rsidRPr="008B72C6" w:rsidRDefault="008B72C6" w:rsidP="008B72C6">
      <w:pPr>
        <w:suppressAutoHyphens/>
        <w:autoSpaceDE w:val="0"/>
        <w:ind w:firstLine="851"/>
        <w:jc w:val="both"/>
        <w:rPr>
          <w:rFonts w:cs="Courier New"/>
          <w:sz w:val="28"/>
          <w:szCs w:val="28"/>
          <w:lang w:eastAsia="ar-SA"/>
        </w:rPr>
      </w:pPr>
      <w:r w:rsidRPr="008B72C6">
        <w:rPr>
          <w:rFonts w:cs="Courier New"/>
          <w:sz w:val="28"/>
          <w:szCs w:val="28"/>
          <w:lang w:eastAsia="ar-SA"/>
        </w:rPr>
        <w:t>4) устанавливает надбавки к тарифам на услуги организаций коммунального комплекса в соответствии с предельным индексом, установленным органом регулирования Краснодарского края для поселения;</w:t>
      </w:r>
    </w:p>
    <w:p w:rsidR="008B72C6" w:rsidRPr="008B72C6" w:rsidRDefault="008B72C6" w:rsidP="008B72C6">
      <w:pPr>
        <w:suppressAutoHyphens/>
        <w:autoSpaceDE w:val="0"/>
        <w:ind w:firstLine="851"/>
        <w:jc w:val="both"/>
        <w:rPr>
          <w:rFonts w:cs="Courier New"/>
          <w:sz w:val="28"/>
          <w:szCs w:val="28"/>
          <w:lang w:eastAsia="ar-SA"/>
        </w:rPr>
      </w:pPr>
      <w:r w:rsidRPr="008B72C6">
        <w:rPr>
          <w:rFonts w:cs="Courier New"/>
          <w:sz w:val="28"/>
          <w:szCs w:val="28"/>
          <w:lang w:eastAsia="ar-SA"/>
        </w:rPr>
        <w:t>5) разрабатывает программы комплексного развития систем коммунальной инфраструктуры поселения;</w:t>
      </w:r>
    </w:p>
    <w:p w:rsidR="008B72C6" w:rsidRPr="008B72C6" w:rsidRDefault="008B72C6" w:rsidP="008B72C6">
      <w:pPr>
        <w:suppressAutoHyphens/>
        <w:autoSpaceDE w:val="0"/>
        <w:ind w:firstLine="851"/>
        <w:jc w:val="both"/>
        <w:rPr>
          <w:rFonts w:cs="Courier New"/>
          <w:sz w:val="28"/>
          <w:szCs w:val="28"/>
          <w:lang w:eastAsia="ar-SA"/>
        </w:rPr>
      </w:pPr>
      <w:r w:rsidRPr="008B72C6">
        <w:rPr>
          <w:rFonts w:cs="Courier New"/>
          <w:sz w:val="28"/>
          <w:szCs w:val="28"/>
          <w:lang w:eastAsia="ar-SA"/>
        </w:rPr>
        <w:lastRenderedPageBreak/>
        <w:t>6) иные полномочия в соответствии с законодательством.</w:t>
      </w:r>
    </w:p>
    <w:p w:rsidR="008B72C6" w:rsidRPr="008B72C6" w:rsidRDefault="008B72C6" w:rsidP="008B72C6">
      <w:pPr>
        <w:suppressAutoHyphens/>
        <w:autoSpaceDE w:val="0"/>
        <w:ind w:firstLine="851"/>
        <w:jc w:val="both"/>
        <w:rPr>
          <w:rFonts w:cs="Courier New"/>
          <w:sz w:val="28"/>
          <w:szCs w:val="28"/>
          <w:lang w:eastAsia="ar-SA"/>
        </w:rPr>
      </w:pPr>
    </w:p>
    <w:p w:rsidR="008B72C6" w:rsidRPr="008B72C6" w:rsidRDefault="008B72C6" w:rsidP="008B72C6">
      <w:pPr>
        <w:keepLines/>
        <w:widowControl w:val="0"/>
        <w:suppressAutoHyphens/>
        <w:autoSpaceDE w:val="0"/>
        <w:ind w:firstLine="840"/>
        <w:jc w:val="both"/>
        <w:rPr>
          <w:rFonts w:eastAsia="Arial" w:cs="Wingdings"/>
          <w:b/>
          <w:sz w:val="28"/>
          <w:szCs w:val="20"/>
          <w:lang w:eastAsia="ar-SA"/>
        </w:rPr>
      </w:pPr>
      <w:r w:rsidRPr="008B72C6">
        <w:rPr>
          <w:rFonts w:eastAsia="Arial" w:cs="Wingdings"/>
          <w:b/>
          <w:sz w:val="28"/>
          <w:szCs w:val="20"/>
          <w:lang w:eastAsia="ar-SA"/>
        </w:rPr>
        <w:t>Статья 48. Муниципальный контроль</w:t>
      </w:r>
    </w:p>
    <w:p w:rsidR="008B72C6" w:rsidRPr="008B72C6" w:rsidRDefault="008B72C6" w:rsidP="008B72C6">
      <w:pPr>
        <w:suppressAutoHyphens/>
        <w:ind w:firstLine="900"/>
        <w:jc w:val="both"/>
        <w:rPr>
          <w:sz w:val="28"/>
          <w:szCs w:val="28"/>
          <w:lang w:eastAsia="ar-SA"/>
        </w:rPr>
      </w:pPr>
      <w:r w:rsidRPr="008B72C6">
        <w:rPr>
          <w:sz w:val="28"/>
          <w:szCs w:val="28"/>
          <w:lang w:eastAsia="ar-SA"/>
        </w:rPr>
        <w:t>1. Органом местного самоуправления, уполномоченным на осуществление муниципального контроля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администрация поселения.</w:t>
      </w:r>
    </w:p>
    <w:p w:rsidR="008B72C6" w:rsidRPr="008B72C6" w:rsidRDefault="008B72C6" w:rsidP="008B72C6">
      <w:pPr>
        <w:suppressAutoHyphens/>
        <w:ind w:firstLine="900"/>
        <w:jc w:val="both"/>
        <w:rPr>
          <w:sz w:val="28"/>
          <w:szCs w:val="28"/>
          <w:lang w:eastAsia="ar-SA"/>
        </w:rPr>
      </w:pPr>
      <w:r w:rsidRPr="008B72C6">
        <w:rPr>
          <w:sz w:val="28"/>
          <w:szCs w:val="28"/>
          <w:lang w:eastAsia="ar-SA"/>
        </w:rPr>
        <w:t>Функции, порядок деятельности администрации поселения, как органа, уполномоченного на осуществление муниципального контроля, перечень должностных лиц, их полномочия устанавливаются муниципальным правовым актом, принимаемым   администрацией поселения.</w:t>
      </w:r>
    </w:p>
    <w:p w:rsidR="008B72C6" w:rsidRPr="008B72C6" w:rsidRDefault="008B72C6" w:rsidP="008B72C6">
      <w:pPr>
        <w:suppressAutoHyphens/>
        <w:ind w:firstLine="900"/>
        <w:jc w:val="both"/>
        <w:rPr>
          <w:sz w:val="28"/>
          <w:szCs w:val="28"/>
          <w:lang w:eastAsia="ar-SA"/>
        </w:rPr>
      </w:pPr>
      <w:r w:rsidRPr="008B72C6">
        <w:rPr>
          <w:sz w:val="28"/>
          <w:szCs w:val="28"/>
          <w:lang w:eastAsia="ar-SA"/>
        </w:rPr>
        <w:t>2. К полномочиям администрации в области муниципального контроля относятся:</w:t>
      </w:r>
    </w:p>
    <w:p w:rsidR="008B72C6" w:rsidRPr="008B72C6" w:rsidRDefault="008B72C6" w:rsidP="008B72C6">
      <w:pPr>
        <w:suppressAutoHyphens/>
        <w:autoSpaceDE w:val="0"/>
        <w:ind w:firstLine="900"/>
        <w:jc w:val="both"/>
        <w:rPr>
          <w:sz w:val="28"/>
          <w:szCs w:val="28"/>
          <w:lang w:eastAsia="ar-SA"/>
        </w:rPr>
      </w:pPr>
      <w:r w:rsidRPr="008B72C6">
        <w:rPr>
          <w:sz w:val="28"/>
          <w:szCs w:val="28"/>
          <w:lang w:eastAsia="ar-SA"/>
        </w:rPr>
        <w:t>1) организация и осуществление муниципального контроля на территории поселения;</w:t>
      </w:r>
    </w:p>
    <w:p w:rsidR="008B72C6" w:rsidRPr="008B72C6" w:rsidRDefault="008B72C6" w:rsidP="008B72C6">
      <w:pPr>
        <w:autoSpaceDE w:val="0"/>
        <w:autoSpaceDN w:val="0"/>
        <w:adjustRightInd w:val="0"/>
        <w:ind w:firstLine="851"/>
        <w:jc w:val="both"/>
        <w:outlineLvl w:val="1"/>
        <w:rPr>
          <w:sz w:val="28"/>
          <w:szCs w:val="28"/>
          <w:lang w:eastAsia="ar-SA"/>
        </w:rPr>
      </w:pPr>
      <w:r w:rsidRPr="008B72C6">
        <w:rPr>
          <w:sz w:val="28"/>
          <w:szCs w:val="28"/>
          <w:lang w:eastAsia="ar-SA"/>
        </w:rPr>
        <w:t xml:space="preserve">2) </w:t>
      </w:r>
      <w:r w:rsidRPr="008B72C6">
        <w:rPr>
          <w:rFonts w:eastAsia="Calibri" w:cs="Courier New"/>
          <w:sz w:val="28"/>
          <w:szCs w:val="28"/>
          <w:lang w:eastAsia="ar-SA"/>
        </w:rPr>
        <w:t>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 поселения;</w:t>
      </w:r>
    </w:p>
    <w:p w:rsidR="008B72C6" w:rsidRPr="008B72C6" w:rsidRDefault="008B72C6" w:rsidP="008B72C6">
      <w:pPr>
        <w:suppressAutoHyphens/>
        <w:autoSpaceDE w:val="0"/>
        <w:ind w:firstLine="900"/>
        <w:jc w:val="both"/>
        <w:rPr>
          <w:sz w:val="28"/>
          <w:szCs w:val="28"/>
          <w:lang w:eastAsia="ar-SA"/>
        </w:rPr>
      </w:pPr>
      <w:r w:rsidRPr="008B72C6">
        <w:rPr>
          <w:sz w:val="28"/>
          <w:szCs w:val="28"/>
          <w:lang w:eastAsia="ar-SA"/>
        </w:rPr>
        <w:t>3) разработка административных регламентов осуществления муниципального контроля в соответствующих сферах деятельности. Разработка и</w:t>
      </w:r>
      <w:r w:rsidRPr="008B72C6">
        <w:rPr>
          <w:color w:val="0000FF"/>
          <w:sz w:val="28"/>
          <w:szCs w:val="28"/>
          <w:lang w:eastAsia="ar-SA"/>
        </w:rPr>
        <w:t xml:space="preserve"> </w:t>
      </w:r>
      <w:r w:rsidRPr="008B72C6">
        <w:rPr>
          <w:sz w:val="28"/>
          <w:szCs w:val="28"/>
          <w:lang w:eastAsia="ar-SA"/>
        </w:rPr>
        <w:t>принятие указанных административных регламентов осуществляется в порядке, установленном нормативными правовыми актами Краснодарского края;</w:t>
      </w:r>
    </w:p>
    <w:p w:rsidR="008B72C6" w:rsidRPr="008B72C6" w:rsidRDefault="008B72C6" w:rsidP="008B72C6">
      <w:pPr>
        <w:suppressAutoHyphens/>
        <w:autoSpaceDE w:val="0"/>
        <w:ind w:firstLine="900"/>
        <w:jc w:val="both"/>
        <w:rPr>
          <w:sz w:val="28"/>
          <w:szCs w:val="28"/>
          <w:lang w:eastAsia="ar-SA"/>
        </w:rPr>
      </w:pPr>
      <w:r w:rsidRPr="008B72C6">
        <w:rPr>
          <w:sz w:val="28"/>
          <w:szCs w:val="28"/>
          <w:lang w:eastAsia="ar-SA"/>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8B72C6" w:rsidRPr="008B72C6" w:rsidRDefault="008B72C6" w:rsidP="008B72C6">
      <w:pPr>
        <w:suppressAutoHyphens/>
        <w:autoSpaceDE w:val="0"/>
        <w:ind w:firstLine="900"/>
        <w:jc w:val="both"/>
        <w:rPr>
          <w:sz w:val="28"/>
          <w:szCs w:val="28"/>
          <w:lang w:eastAsia="ar-SA"/>
        </w:rPr>
      </w:pPr>
      <w:r w:rsidRPr="008B72C6">
        <w:rPr>
          <w:sz w:val="28"/>
          <w:szCs w:val="28"/>
          <w:lang w:eastAsia="ar-SA"/>
        </w:rPr>
        <w:t>5) осуществление иных предусмотренных федеральными законами, законами Краснодарского края полномочий.</w:t>
      </w:r>
    </w:p>
    <w:p w:rsidR="008B72C6" w:rsidRPr="008B72C6" w:rsidRDefault="008B72C6" w:rsidP="008B72C6">
      <w:pPr>
        <w:keepLines/>
        <w:widowControl w:val="0"/>
        <w:suppressAutoHyphens/>
        <w:autoSpaceDE w:val="0"/>
        <w:ind w:firstLine="840"/>
        <w:jc w:val="both"/>
        <w:rPr>
          <w:rFonts w:eastAsia="Arial"/>
          <w:sz w:val="28"/>
          <w:szCs w:val="28"/>
          <w:lang w:eastAsia="ar-SA"/>
        </w:rPr>
      </w:pPr>
      <w:r w:rsidRPr="008B72C6">
        <w:rPr>
          <w:rFonts w:eastAsia="Arial"/>
          <w:sz w:val="28"/>
          <w:szCs w:val="28"/>
          <w:lang w:eastAsia="ar-SA"/>
        </w:rPr>
        <w:t>3. Порядок организации и осуществления муниципального контроля в соответствующей сфере деятельности устанавливается</w:t>
      </w:r>
      <w:r w:rsidRPr="008B72C6">
        <w:rPr>
          <w:rFonts w:eastAsia="Arial"/>
          <w:i/>
          <w:sz w:val="28"/>
          <w:szCs w:val="28"/>
          <w:lang w:eastAsia="ar-SA"/>
        </w:rPr>
        <w:t xml:space="preserve"> </w:t>
      </w:r>
      <w:r w:rsidRPr="008B72C6">
        <w:rPr>
          <w:rFonts w:eastAsia="Arial"/>
          <w:sz w:val="28"/>
          <w:szCs w:val="28"/>
          <w:lang w:eastAsia="ar-SA"/>
        </w:rPr>
        <w:t>Советом в соответствии с действующим законодательством.</w:t>
      </w:r>
    </w:p>
    <w:p w:rsidR="008B72C6" w:rsidRPr="008B72C6" w:rsidRDefault="008B72C6" w:rsidP="008B72C6">
      <w:pPr>
        <w:keepLines/>
        <w:widowControl w:val="0"/>
        <w:suppressAutoHyphens/>
        <w:autoSpaceDE w:val="0"/>
        <w:ind w:firstLine="840"/>
        <w:jc w:val="both"/>
        <w:rPr>
          <w:rFonts w:eastAsia="Arial" w:cs="Wingdings"/>
          <w:b/>
          <w:sz w:val="28"/>
          <w:szCs w:val="20"/>
          <w:lang w:eastAsia="ar-SA"/>
        </w:rPr>
      </w:pPr>
    </w:p>
    <w:p w:rsidR="008B72C6" w:rsidRPr="008B72C6" w:rsidRDefault="008B72C6" w:rsidP="008B72C6">
      <w:pPr>
        <w:keepLines/>
        <w:widowControl w:val="0"/>
        <w:suppressAutoHyphens/>
        <w:autoSpaceDE w:val="0"/>
        <w:ind w:firstLine="840"/>
        <w:jc w:val="both"/>
        <w:rPr>
          <w:rFonts w:eastAsia="Arial" w:cs="Wingdings"/>
          <w:b/>
          <w:kern w:val="1"/>
          <w:sz w:val="28"/>
          <w:szCs w:val="20"/>
          <w:lang w:eastAsia="ar-SA"/>
        </w:rPr>
      </w:pPr>
      <w:r w:rsidRPr="008B72C6">
        <w:rPr>
          <w:rFonts w:eastAsia="Arial" w:cs="Wingdings"/>
          <w:b/>
          <w:sz w:val="28"/>
          <w:szCs w:val="20"/>
          <w:lang w:eastAsia="ar-SA"/>
        </w:rPr>
        <w:t>Статья 49.</w:t>
      </w:r>
      <w:r w:rsidRPr="008B72C6">
        <w:rPr>
          <w:rFonts w:eastAsia="Arial" w:cs="Wingdings"/>
          <w:b/>
          <w:kern w:val="1"/>
          <w:sz w:val="28"/>
          <w:szCs w:val="20"/>
          <w:lang w:eastAsia="ar-SA"/>
        </w:rPr>
        <w:t xml:space="preserve"> Органы местного самоуправления – юридические лица</w:t>
      </w:r>
    </w:p>
    <w:p w:rsidR="008B72C6" w:rsidRPr="008B72C6" w:rsidRDefault="008B72C6" w:rsidP="008B72C6">
      <w:pPr>
        <w:numPr>
          <w:ilvl w:val="0"/>
          <w:numId w:val="5"/>
        </w:numPr>
        <w:tabs>
          <w:tab w:val="left" w:pos="-1985"/>
          <w:tab w:val="left" w:pos="-567"/>
        </w:tabs>
        <w:suppressAutoHyphens/>
        <w:ind w:firstLine="851"/>
        <w:jc w:val="both"/>
        <w:rPr>
          <w:rFonts w:cs="Courier New"/>
          <w:sz w:val="28"/>
          <w:lang w:eastAsia="ar-SA"/>
        </w:rPr>
      </w:pPr>
      <w:r w:rsidRPr="008B72C6">
        <w:rPr>
          <w:rFonts w:cs="Courier New"/>
          <w:sz w:val="28"/>
          <w:lang w:eastAsia="ar-SA"/>
        </w:rPr>
        <w:t>Совет, администрация наделяются правами юридического лица, являются муниципальными казенными учреждениями, образуемыми для осуществления управленческих</w:t>
      </w:r>
      <w:r w:rsidRPr="008B72C6">
        <w:rPr>
          <w:rFonts w:cs="Courier New"/>
          <w:b/>
          <w:sz w:val="28"/>
          <w:lang w:eastAsia="ar-SA"/>
        </w:rPr>
        <w:t xml:space="preserve"> </w:t>
      </w:r>
      <w:r w:rsidRPr="008B72C6">
        <w:rPr>
          <w:rFonts w:cs="Courier New"/>
          <w:sz w:val="28"/>
          <w:lang w:eastAsia="ar-SA"/>
        </w:rPr>
        <w:t>функций,</w:t>
      </w:r>
      <w:r w:rsidRPr="008B72C6">
        <w:rPr>
          <w:rFonts w:cs="Courier New"/>
          <w:b/>
          <w:sz w:val="28"/>
          <w:lang w:eastAsia="ar-SA"/>
        </w:rPr>
        <w:t xml:space="preserve"> </w:t>
      </w:r>
      <w:r w:rsidRPr="008B72C6">
        <w:rPr>
          <w:rFonts w:cs="Courier New"/>
          <w:sz w:val="28"/>
          <w:lang w:eastAsia="ar-SA"/>
        </w:rPr>
        <w:t>и подлежат государственной регистрации в качестве юридических лиц в соответствии с законодательством.</w:t>
      </w:r>
    </w:p>
    <w:p w:rsidR="008B72C6" w:rsidRPr="008B72C6" w:rsidRDefault="008B72C6" w:rsidP="008B72C6">
      <w:pPr>
        <w:numPr>
          <w:ilvl w:val="0"/>
          <w:numId w:val="5"/>
        </w:numPr>
        <w:tabs>
          <w:tab w:val="left" w:pos="-1985"/>
          <w:tab w:val="left" w:pos="-567"/>
        </w:tabs>
        <w:suppressAutoHyphens/>
        <w:ind w:firstLine="851"/>
        <w:jc w:val="both"/>
        <w:rPr>
          <w:rFonts w:cs="Courier New"/>
          <w:sz w:val="28"/>
          <w:szCs w:val="28"/>
          <w:lang w:eastAsia="ar-SA"/>
        </w:rPr>
      </w:pPr>
      <w:r w:rsidRPr="008B72C6">
        <w:rPr>
          <w:rFonts w:cs="Courier New"/>
          <w:sz w:val="28"/>
          <w:szCs w:val="28"/>
          <w:lang w:eastAsia="ar-SA"/>
        </w:rPr>
        <w:t xml:space="preserve">Совет и администрация как юридические лица действуют на основании общих для организаций данного вида положений в соответствии с Гражданским кодексом Российской Федерации применительно к казенным учреждениям.  </w:t>
      </w:r>
    </w:p>
    <w:p w:rsidR="008B72C6" w:rsidRPr="008B72C6" w:rsidRDefault="008B72C6" w:rsidP="008B72C6">
      <w:pPr>
        <w:numPr>
          <w:ilvl w:val="0"/>
          <w:numId w:val="5"/>
        </w:numPr>
        <w:tabs>
          <w:tab w:val="left" w:pos="-1985"/>
          <w:tab w:val="left" w:pos="-567"/>
        </w:tabs>
        <w:suppressAutoHyphens/>
        <w:ind w:firstLine="851"/>
        <w:jc w:val="both"/>
        <w:rPr>
          <w:rFonts w:cs="Courier New"/>
          <w:sz w:val="28"/>
          <w:lang w:eastAsia="ar-SA"/>
        </w:rPr>
      </w:pPr>
      <w:r w:rsidRPr="008B72C6">
        <w:rPr>
          <w:rFonts w:cs="Courier New"/>
          <w:sz w:val="28"/>
          <w:lang w:eastAsia="ar-SA"/>
        </w:rPr>
        <w:t xml:space="preserve">Основаниями для государственной регистрации органов местного самоуправления в качестве юридических лиц являются </w:t>
      </w:r>
      <w:r w:rsidRPr="008B72C6">
        <w:rPr>
          <w:rFonts w:cs="Courier New"/>
          <w:sz w:val="28"/>
          <w:lang w:eastAsia="ar-SA"/>
        </w:rPr>
        <w:lastRenderedPageBreak/>
        <w:t>настоящий устав поселения и решение о создании соответствующего органа местного самоуправления с правами юридического лица.</w:t>
      </w:r>
    </w:p>
    <w:p w:rsidR="008B72C6" w:rsidRPr="008B72C6" w:rsidRDefault="008B72C6" w:rsidP="008B72C6">
      <w:pPr>
        <w:numPr>
          <w:ilvl w:val="0"/>
          <w:numId w:val="5"/>
        </w:numPr>
        <w:tabs>
          <w:tab w:val="left" w:pos="-1985"/>
          <w:tab w:val="left" w:pos="-567"/>
        </w:tabs>
        <w:suppressAutoHyphens/>
        <w:ind w:firstLine="851"/>
        <w:jc w:val="both"/>
        <w:rPr>
          <w:rFonts w:cs="Courier New"/>
          <w:sz w:val="28"/>
          <w:lang w:eastAsia="ar-SA"/>
        </w:rPr>
      </w:pPr>
      <w:r w:rsidRPr="008B72C6">
        <w:rPr>
          <w:rFonts w:cs="Courier New"/>
          <w:sz w:val="28"/>
          <w:lang w:eastAsia="ar-SA"/>
        </w:rPr>
        <w:t>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Советом положения о нем по представлению главы поселения.</w:t>
      </w:r>
    </w:p>
    <w:p w:rsidR="008B72C6" w:rsidRPr="008B72C6" w:rsidRDefault="008B72C6" w:rsidP="008B72C6">
      <w:pPr>
        <w:keepLines/>
        <w:widowControl w:val="0"/>
        <w:tabs>
          <w:tab w:val="left" w:pos="0"/>
          <w:tab w:val="left" w:pos="700"/>
        </w:tabs>
        <w:suppressAutoHyphens/>
        <w:autoSpaceDE w:val="0"/>
        <w:jc w:val="both"/>
        <w:rPr>
          <w:rFonts w:eastAsia="Arial" w:cs="Wingdings"/>
          <w:kern w:val="1"/>
          <w:sz w:val="28"/>
          <w:szCs w:val="20"/>
          <w:lang w:eastAsia="ar-SA"/>
        </w:rPr>
      </w:pPr>
    </w:p>
    <w:p w:rsidR="008B72C6" w:rsidRPr="008B72C6" w:rsidRDefault="008B72C6" w:rsidP="008B72C6">
      <w:pPr>
        <w:keepLines/>
        <w:widowControl w:val="0"/>
        <w:tabs>
          <w:tab w:val="left" w:pos="142"/>
        </w:tabs>
        <w:suppressAutoHyphens/>
        <w:autoSpaceDE w:val="0"/>
        <w:jc w:val="center"/>
        <w:rPr>
          <w:rFonts w:eastAsia="Arial" w:cs="Wingdings"/>
          <w:b/>
          <w:sz w:val="28"/>
          <w:szCs w:val="20"/>
          <w:lang w:eastAsia="ar-SA"/>
        </w:rPr>
      </w:pPr>
      <w:r w:rsidRPr="008B72C6">
        <w:rPr>
          <w:rFonts w:eastAsia="Arial" w:cs="Wingdings"/>
          <w:b/>
          <w:caps/>
          <w:kern w:val="1"/>
          <w:sz w:val="28"/>
          <w:szCs w:val="20"/>
          <w:lang w:eastAsia="ar-SA"/>
        </w:rPr>
        <w:t xml:space="preserve">ГЛАВА </w:t>
      </w:r>
      <w:r w:rsidRPr="008B72C6">
        <w:rPr>
          <w:rFonts w:eastAsia="Arial" w:cs="Wingdings"/>
          <w:b/>
          <w:caps/>
          <w:kern w:val="1"/>
          <w:sz w:val="28"/>
          <w:szCs w:val="20"/>
          <w:lang w:val="en-US" w:eastAsia="ar-SA"/>
        </w:rPr>
        <w:t>V</w:t>
      </w:r>
      <w:r w:rsidRPr="008B72C6">
        <w:rPr>
          <w:rFonts w:eastAsia="Arial" w:cs="Wingdings"/>
          <w:b/>
          <w:caps/>
          <w:kern w:val="1"/>
          <w:sz w:val="28"/>
          <w:szCs w:val="20"/>
          <w:lang w:eastAsia="ar-SA"/>
        </w:rPr>
        <w:t xml:space="preserve">. </w:t>
      </w:r>
      <w:r w:rsidRPr="008B72C6">
        <w:rPr>
          <w:rFonts w:eastAsia="Arial" w:cs="Wingdings"/>
          <w:b/>
          <w:sz w:val="28"/>
          <w:szCs w:val="20"/>
          <w:lang w:eastAsia="ar-SA"/>
        </w:rPr>
        <w:t>МУНИЦИПАЛЬНАЯ СЛУЖБА</w:t>
      </w:r>
    </w:p>
    <w:p w:rsidR="008B72C6" w:rsidRPr="008B72C6" w:rsidRDefault="008B72C6" w:rsidP="008B72C6">
      <w:pPr>
        <w:keepNext/>
        <w:numPr>
          <w:ilvl w:val="1"/>
          <w:numId w:val="0"/>
        </w:numPr>
        <w:tabs>
          <w:tab w:val="left" w:pos="0"/>
          <w:tab w:val="num" w:pos="576"/>
        </w:tabs>
        <w:suppressAutoHyphens/>
        <w:spacing w:before="240" w:after="60"/>
        <w:ind w:firstLine="851"/>
        <w:outlineLvl w:val="1"/>
        <w:rPr>
          <w:rFonts w:cs="Wingdings"/>
          <w:b/>
          <w:bCs/>
          <w:iCs/>
          <w:sz w:val="28"/>
          <w:szCs w:val="28"/>
          <w:lang w:eastAsia="ar-SA"/>
        </w:rPr>
      </w:pPr>
      <w:r w:rsidRPr="008B72C6">
        <w:rPr>
          <w:rFonts w:cs="Wingdings"/>
          <w:b/>
          <w:bCs/>
          <w:iCs/>
          <w:sz w:val="28"/>
          <w:szCs w:val="28"/>
          <w:lang w:eastAsia="ar-SA"/>
        </w:rPr>
        <w:t>Статья 50. Муниципальная служба</w:t>
      </w:r>
    </w:p>
    <w:p w:rsidR="008B72C6" w:rsidRPr="008B72C6" w:rsidRDefault="008B72C6" w:rsidP="008B72C6">
      <w:pPr>
        <w:suppressAutoHyphens/>
        <w:ind w:firstLine="900"/>
        <w:jc w:val="both"/>
        <w:rPr>
          <w:rFonts w:cs="Courier New"/>
          <w:sz w:val="28"/>
          <w:lang w:eastAsia="ar-SA"/>
        </w:rPr>
      </w:pPr>
      <w:r w:rsidRPr="008B72C6">
        <w:rPr>
          <w:rFonts w:cs="Courier New"/>
          <w:sz w:val="28"/>
          <w:lang w:eastAsia="ar-SA"/>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B72C6" w:rsidRPr="008B72C6" w:rsidRDefault="008B72C6" w:rsidP="008B72C6">
      <w:pPr>
        <w:suppressAutoHyphens/>
        <w:ind w:firstLine="900"/>
        <w:jc w:val="both"/>
        <w:rPr>
          <w:rFonts w:cs="Courier New"/>
          <w:sz w:val="28"/>
          <w:lang w:eastAsia="ar-SA"/>
        </w:rPr>
      </w:pPr>
      <w:r w:rsidRPr="008B72C6">
        <w:rPr>
          <w:rFonts w:cs="Courier New"/>
          <w:sz w:val="28"/>
          <w:lang w:eastAsia="ar-SA"/>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8B72C6" w:rsidRPr="008B72C6" w:rsidRDefault="008B72C6" w:rsidP="008B72C6">
      <w:pPr>
        <w:suppressAutoHyphens/>
        <w:ind w:firstLine="900"/>
        <w:jc w:val="both"/>
        <w:rPr>
          <w:rFonts w:cs="Courier New"/>
          <w:sz w:val="28"/>
          <w:lang w:eastAsia="ar-SA"/>
        </w:rPr>
      </w:pPr>
      <w:r w:rsidRPr="008B72C6">
        <w:rPr>
          <w:rFonts w:cs="Courier New"/>
          <w:sz w:val="28"/>
          <w:lang w:eastAsia="ar-SA"/>
        </w:rPr>
        <w:t>Представителем нанимателя (работодателем) для муниципальных служащих администрации поселения является глава поселения.</w:t>
      </w:r>
    </w:p>
    <w:p w:rsidR="008B72C6" w:rsidRPr="008B72C6" w:rsidRDefault="008B72C6" w:rsidP="008B72C6">
      <w:pPr>
        <w:suppressAutoHyphens/>
        <w:ind w:firstLine="900"/>
        <w:jc w:val="both"/>
        <w:rPr>
          <w:rFonts w:cs="Courier New"/>
          <w:sz w:val="28"/>
          <w:szCs w:val="28"/>
          <w:lang w:eastAsia="ar-SA"/>
        </w:rPr>
      </w:pPr>
      <w:r w:rsidRPr="008B72C6">
        <w:rPr>
          <w:rFonts w:cs="Courier New"/>
          <w:sz w:val="28"/>
          <w:szCs w:val="28"/>
          <w:lang w:eastAsia="ar-SA"/>
        </w:rPr>
        <w:t xml:space="preserve">3. Правовые основы муниципальной службы в поселении   составляют Конституция Российской Федерации, Федеральный закон  от 02.03.2007           № 25-ФЗ «О муниципальной службе в Российской Федерации» (далее – Федеральный закон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 1244-КЗ «О муниципальной службе в Краснодарском крае (далее – Закон Краснодарского края «О муниципальной службе в Краснодарском крае»), законы и иные нормативные правовые акты Краснодарского края, настоящий устав, правовые акты органов местного самоуправления поселения.  </w:t>
      </w:r>
    </w:p>
    <w:p w:rsidR="008B72C6" w:rsidRPr="008B72C6" w:rsidRDefault="008B72C6" w:rsidP="008B72C6">
      <w:pPr>
        <w:suppressAutoHyphens/>
        <w:autoSpaceDE w:val="0"/>
        <w:ind w:firstLine="900"/>
        <w:jc w:val="both"/>
        <w:rPr>
          <w:rFonts w:eastAsia="Arial" w:cs="Wingdings"/>
          <w:sz w:val="28"/>
          <w:szCs w:val="20"/>
          <w:lang w:eastAsia="ar-SA"/>
        </w:rPr>
      </w:pPr>
      <w:r w:rsidRPr="008B72C6">
        <w:rPr>
          <w:rFonts w:eastAsia="Arial" w:cs="Wingdings"/>
          <w:sz w:val="28"/>
          <w:szCs w:val="20"/>
          <w:lang w:eastAsia="ar-SA"/>
        </w:rPr>
        <w:t xml:space="preserve"> </w:t>
      </w:r>
    </w:p>
    <w:p w:rsidR="008B72C6" w:rsidRPr="008B72C6" w:rsidRDefault="008B72C6" w:rsidP="008B72C6">
      <w:pPr>
        <w:suppressAutoHyphens/>
        <w:ind w:firstLine="720"/>
        <w:jc w:val="both"/>
        <w:rPr>
          <w:rFonts w:cs="Courier New"/>
          <w:b/>
          <w:sz w:val="28"/>
          <w:lang w:eastAsia="ar-SA"/>
        </w:rPr>
      </w:pPr>
      <w:r w:rsidRPr="008B72C6">
        <w:rPr>
          <w:rFonts w:cs="Courier New"/>
          <w:b/>
          <w:sz w:val="28"/>
          <w:lang w:eastAsia="ar-SA"/>
        </w:rPr>
        <w:t>Статья 51.</w:t>
      </w:r>
      <w:r w:rsidRPr="008B72C6">
        <w:rPr>
          <w:rFonts w:cs="Courier New"/>
          <w:sz w:val="28"/>
          <w:lang w:eastAsia="ar-SA"/>
        </w:rPr>
        <w:t xml:space="preserve"> </w:t>
      </w:r>
      <w:r w:rsidRPr="008B72C6">
        <w:rPr>
          <w:rFonts w:cs="Courier New"/>
          <w:b/>
          <w:sz w:val="28"/>
          <w:lang w:eastAsia="ar-SA"/>
        </w:rPr>
        <w:t>Муниципальные должности и</w:t>
      </w:r>
      <w:r w:rsidRPr="008B72C6">
        <w:rPr>
          <w:rFonts w:cs="Courier New"/>
          <w:sz w:val="28"/>
          <w:lang w:eastAsia="ar-SA"/>
        </w:rPr>
        <w:t xml:space="preserve"> д</w:t>
      </w:r>
      <w:r w:rsidRPr="008B72C6">
        <w:rPr>
          <w:rFonts w:cs="Courier New"/>
          <w:b/>
          <w:sz w:val="28"/>
          <w:lang w:eastAsia="ar-SA"/>
        </w:rPr>
        <w:t>олжности муниципальной службы</w:t>
      </w:r>
    </w:p>
    <w:p w:rsidR="008B72C6" w:rsidRPr="008B72C6" w:rsidRDefault="008B72C6" w:rsidP="008B72C6">
      <w:pPr>
        <w:suppressAutoHyphens/>
        <w:ind w:firstLine="900"/>
        <w:jc w:val="both"/>
        <w:rPr>
          <w:rFonts w:cs="Courier New"/>
          <w:sz w:val="28"/>
          <w:lang w:eastAsia="ar-SA"/>
        </w:rPr>
      </w:pPr>
      <w:r w:rsidRPr="008B72C6">
        <w:rPr>
          <w:rFonts w:cs="Courier New"/>
          <w:sz w:val="28"/>
          <w:lang w:eastAsia="ar-SA"/>
        </w:rPr>
        <w:t>1. Уставом в соответствии с Законом Краснодарского края от 08.06.2007 № 1243-КЗ «О Реестре муниципальных должностей и Реестре должностей муниципальной службы» устанавливаются следующие муниципальные должности:</w:t>
      </w:r>
    </w:p>
    <w:p w:rsidR="008B72C6" w:rsidRPr="008B72C6" w:rsidRDefault="008B72C6" w:rsidP="008B72C6">
      <w:pPr>
        <w:suppressAutoHyphens/>
        <w:ind w:firstLine="900"/>
        <w:jc w:val="both"/>
        <w:rPr>
          <w:rFonts w:cs="Courier New"/>
          <w:sz w:val="28"/>
          <w:lang w:eastAsia="ar-SA"/>
        </w:rPr>
      </w:pPr>
      <w:r w:rsidRPr="008B72C6">
        <w:rPr>
          <w:rFonts w:cs="Courier New"/>
          <w:sz w:val="28"/>
          <w:lang w:eastAsia="ar-SA"/>
        </w:rPr>
        <w:t>- глава поселения;</w:t>
      </w:r>
    </w:p>
    <w:p w:rsidR="008B72C6" w:rsidRPr="008B72C6" w:rsidRDefault="008B72C6" w:rsidP="008B72C6">
      <w:pPr>
        <w:suppressAutoHyphens/>
        <w:ind w:firstLine="900"/>
        <w:jc w:val="both"/>
        <w:rPr>
          <w:rFonts w:cs="Courier New"/>
          <w:sz w:val="28"/>
          <w:lang w:eastAsia="ar-SA"/>
        </w:rPr>
      </w:pPr>
      <w:r w:rsidRPr="008B72C6">
        <w:rPr>
          <w:rFonts w:cs="Courier New"/>
          <w:sz w:val="28"/>
          <w:lang w:eastAsia="ar-SA"/>
        </w:rPr>
        <w:t>- председатель Совета поселения;</w:t>
      </w:r>
    </w:p>
    <w:p w:rsidR="008B72C6" w:rsidRPr="008B72C6" w:rsidRDefault="008B72C6" w:rsidP="008B72C6">
      <w:pPr>
        <w:suppressAutoHyphens/>
        <w:ind w:firstLine="900"/>
        <w:jc w:val="both"/>
        <w:rPr>
          <w:rFonts w:cs="Courier New"/>
          <w:sz w:val="28"/>
          <w:lang w:eastAsia="ar-SA"/>
        </w:rPr>
      </w:pPr>
      <w:r w:rsidRPr="008B72C6">
        <w:rPr>
          <w:rFonts w:cs="Courier New"/>
          <w:sz w:val="28"/>
          <w:lang w:eastAsia="ar-SA"/>
        </w:rPr>
        <w:t>- заместитель председателя Совета поселения;</w:t>
      </w:r>
    </w:p>
    <w:p w:rsidR="008B72C6" w:rsidRPr="008B72C6" w:rsidRDefault="008B72C6" w:rsidP="008B72C6">
      <w:pPr>
        <w:suppressAutoHyphens/>
        <w:ind w:firstLine="900"/>
        <w:jc w:val="both"/>
        <w:rPr>
          <w:rFonts w:cs="Courier New"/>
          <w:sz w:val="28"/>
          <w:szCs w:val="28"/>
          <w:lang w:eastAsia="ar-SA"/>
        </w:rPr>
      </w:pPr>
      <w:r w:rsidRPr="008B72C6">
        <w:rPr>
          <w:rFonts w:cs="Courier New"/>
          <w:sz w:val="28"/>
          <w:szCs w:val="28"/>
          <w:lang w:eastAsia="ar-SA"/>
        </w:rPr>
        <w:t xml:space="preserve">- председатель комиссии Совета поселения;  </w:t>
      </w:r>
    </w:p>
    <w:p w:rsidR="008B72C6" w:rsidRPr="008B72C6" w:rsidRDefault="008B72C6" w:rsidP="008B72C6">
      <w:pPr>
        <w:suppressAutoHyphens/>
        <w:ind w:firstLine="900"/>
        <w:jc w:val="both"/>
        <w:rPr>
          <w:rFonts w:cs="Courier New"/>
          <w:sz w:val="28"/>
          <w:lang w:eastAsia="ar-SA"/>
        </w:rPr>
      </w:pPr>
      <w:r w:rsidRPr="008B72C6">
        <w:rPr>
          <w:rFonts w:cs="Courier New"/>
          <w:sz w:val="28"/>
          <w:lang w:eastAsia="ar-SA"/>
        </w:rPr>
        <w:t>- депутат Совета поселения.</w:t>
      </w:r>
    </w:p>
    <w:p w:rsidR="008B72C6" w:rsidRPr="008B72C6" w:rsidRDefault="008B72C6" w:rsidP="008B72C6">
      <w:pPr>
        <w:suppressAutoHyphens/>
        <w:ind w:firstLine="900"/>
        <w:jc w:val="both"/>
        <w:rPr>
          <w:rFonts w:cs="Courier New"/>
          <w:sz w:val="28"/>
          <w:lang w:eastAsia="ar-SA"/>
        </w:rPr>
      </w:pPr>
      <w:r w:rsidRPr="008B72C6">
        <w:rPr>
          <w:rFonts w:cs="Courier New"/>
          <w:sz w:val="28"/>
          <w:lang w:eastAsia="ar-SA"/>
        </w:rPr>
        <w:t>2. Должность муниципальной службы - должность в органе местного самоуправления, который образован в соответствии с уставом поселения,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8B72C6" w:rsidRPr="008B72C6" w:rsidRDefault="008B72C6" w:rsidP="008B72C6">
      <w:pPr>
        <w:suppressAutoHyphens/>
        <w:ind w:firstLine="900"/>
        <w:jc w:val="both"/>
        <w:rPr>
          <w:rFonts w:cs="Courier New"/>
          <w:sz w:val="28"/>
          <w:lang w:eastAsia="ar-SA"/>
        </w:rPr>
      </w:pPr>
      <w:r w:rsidRPr="008B72C6">
        <w:rPr>
          <w:rFonts w:cs="Courier New"/>
          <w:sz w:val="28"/>
          <w:lang w:eastAsia="ar-SA"/>
        </w:rPr>
        <w:lastRenderedPageBreak/>
        <w:t>3.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08.06.2007 № 1243-КЗ «О Реестре муниципальных должностей и Реестре должностей муниципальной службы в Краснодарском крае».</w:t>
      </w:r>
    </w:p>
    <w:p w:rsidR="008B72C6" w:rsidRPr="008B72C6" w:rsidRDefault="008B72C6" w:rsidP="008B72C6">
      <w:pPr>
        <w:suppressAutoHyphens/>
        <w:ind w:firstLine="900"/>
        <w:jc w:val="both"/>
        <w:rPr>
          <w:rFonts w:cs="Courier New"/>
          <w:sz w:val="28"/>
          <w:szCs w:val="28"/>
          <w:lang w:eastAsia="ar-SA"/>
        </w:rPr>
      </w:pPr>
      <w:r w:rsidRPr="008B72C6">
        <w:rPr>
          <w:rFonts w:cs="Courier New"/>
          <w:sz w:val="28"/>
          <w:szCs w:val="28"/>
          <w:lang w:eastAsia="ar-SA"/>
        </w:rPr>
        <w:t xml:space="preserve">4.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w:t>
      </w:r>
      <w:r w:rsidRPr="008B72C6">
        <w:rPr>
          <w:rFonts w:cs="Courier New"/>
          <w:sz w:val="28"/>
          <w:lang w:eastAsia="ar-SA"/>
        </w:rPr>
        <w:t>от 08.06.2007 № 1243-КЗ</w:t>
      </w:r>
      <w:r w:rsidRPr="008B72C6">
        <w:rPr>
          <w:rFonts w:cs="Courier New"/>
          <w:sz w:val="28"/>
          <w:szCs w:val="28"/>
          <w:lang w:eastAsia="ar-SA"/>
        </w:rPr>
        <w:t xml:space="preserve"> «О Реестре муниципальных должностей и Реестре должностей муниципальной службы в Краснодарском крае».  </w:t>
      </w:r>
    </w:p>
    <w:p w:rsidR="008B72C6" w:rsidRPr="008B72C6" w:rsidRDefault="008B72C6" w:rsidP="008B72C6">
      <w:pPr>
        <w:suppressAutoHyphens/>
        <w:ind w:firstLine="900"/>
        <w:jc w:val="both"/>
        <w:rPr>
          <w:rFonts w:cs="Courier New"/>
          <w:sz w:val="28"/>
          <w:lang w:eastAsia="ar-SA"/>
        </w:rPr>
      </w:pPr>
    </w:p>
    <w:p w:rsidR="008B72C6" w:rsidRPr="008B72C6" w:rsidRDefault="008B72C6" w:rsidP="008B72C6">
      <w:pPr>
        <w:keepNext/>
        <w:numPr>
          <w:ilvl w:val="1"/>
          <w:numId w:val="0"/>
        </w:numPr>
        <w:tabs>
          <w:tab w:val="left" w:pos="0"/>
          <w:tab w:val="num" w:pos="576"/>
          <w:tab w:val="left" w:pos="851"/>
        </w:tabs>
        <w:suppressAutoHyphens/>
        <w:ind w:left="851"/>
        <w:outlineLvl w:val="1"/>
        <w:rPr>
          <w:rFonts w:cs="Wingdings"/>
          <w:bCs/>
          <w:iCs/>
          <w:sz w:val="28"/>
          <w:szCs w:val="28"/>
          <w:lang w:eastAsia="ar-SA"/>
        </w:rPr>
      </w:pPr>
      <w:r w:rsidRPr="008B72C6">
        <w:rPr>
          <w:rFonts w:cs="Wingdings"/>
          <w:b/>
          <w:bCs/>
          <w:iCs/>
          <w:sz w:val="28"/>
          <w:szCs w:val="28"/>
          <w:lang w:eastAsia="ar-SA"/>
        </w:rPr>
        <w:t xml:space="preserve">Статья 52. Муниципальный служащий </w:t>
      </w:r>
      <w:r w:rsidRPr="008B72C6">
        <w:rPr>
          <w:rFonts w:cs="Wingdings"/>
          <w:bCs/>
          <w:iCs/>
          <w:sz w:val="28"/>
          <w:szCs w:val="28"/>
          <w:lang w:eastAsia="ar-SA"/>
        </w:rPr>
        <w:t xml:space="preserve"> </w:t>
      </w:r>
    </w:p>
    <w:p w:rsidR="008B72C6" w:rsidRPr="008B72C6" w:rsidRDefault="008B72C6" w:rsidP="008B72C6">
      <w:pPr>
        <w:suppressAutoHyphens/>
        <w:ind w:firstLine="900"/>
        <w:jc w:val="both"/>
        <w:rPr>
          <w:rFonts w:cs="Courier New"/>
          <w:sz w:val="28"/>
          <w:szCs w:val="28"/>
          <w:lang w:eastAsia="ar-SA"/>
        </w:rPr>
      </w:pPr>
      <w:r w:rsidRPr="008B72C6">
        <w:rPr>
          <w:rFonts w:cs="Courier New"/>
          <w:sz w:val="28"/>
          <w:szCs w:val="28"/>
          <w:lang w:eastAsia="ar-SA"/>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 муниципальной службе в Российской Федерации» в качестве</w:t>
      </w:r>
      <w:r w:rsidRPr="008B72C6">
        <w:rPr>
          <w:rFonts w:cs="Courier New"/>
          <w:color w:val="FF0000"/>
          <w:sz w:val="28"/>
          <w:szCs w:val="28"/>
          <w:lang w:eastAsia="ar-SA"/>
        </w:rPr>
        <w:t xml:space="preserve"> </w:t>
      </w:r>
      <w:r w:rsidRPr="008B72C6">
        <w:rPr>
          <w:rFonts w:cs="Courier New"/>
          <w:sz w:val="28"/>
          <w:szCs w:val="28"/>
          <w:lang w:eastAsia="ar-SA"/>
        </w:rPr>
        <w:t>ограничений, связанных с муниципальной службой.</w:t>
      </w:r>
    </w:p>
    <w:p w:rsidR="008B72C6" w:rsidRPr="008B72C6" w:rsidRDefault="008B72C6" w:rsidP="008B72C6">
      <w:pPr>
        <w:suppressAutoHyphens/>
        <w:ind w:firstLine="900"/>
        <w:jc w:val="both"/>
        <w:rPr>
          <w:rFonts w:cs="Courier New"/>
          <w:sz w:val="28"/>
          <w:szCs w:val="28"/>
          <w:lang w:eastAsia="ar-SA"/>
        </w:rPr>
      </w:pPr>
      <w:r w:rsidRPr="008B72C6">
        <w:rPr>
          <w:rFonts w:cs="Courier New"/>
          <w:sz w:val="28"/>
          <w:szCs w:val="28"/>
          <w:lang w:eastAsia="ar-SA"/>
        </w:rPr>
        <w:t>2.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 муниципальной службе в Российской Федерации».</w:t>
      </w:r>
    </w:p>
    <w:p w:rsidR="008B72C6" w:rsidRPr="008B72C6" w:rsidRDefault="008B72C6" w:rsidP="008B72C6">
      <w:pPr>
        <w:suppressAutoHyphens/>
        <w:ind w:firstLine="900"/>
        <w:jc w:val="both"/>
        <w:rPr>
          <w:rFonts w:cs="Courier New"/>
          <w:sz w:val="28"/>
          <w:szCs w:val="28"/>
          <w:lang w:eastAsia="ar-SA"/>
        </w:rPr>
      </w:pPr>
      <w:r w:rsidRPr="008B72C6">
        <w:rPr>
          <w:rFonts w:cs="Courier New"/>
          <w:sz w:val="28"/>
          <w:szCs w:val="28"/>
          <w:lang w:eastAsia="ar-SA"/>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8B72C6" w:rsidRPr="008B72C6" w:rsidRDefault="008B72C6" w:rsidP="008B72C6">
      <w:pPr>
        <w:suppressAutoHyphens/>
        <w:ind w:firstLine="900"/>
        <w:jc w:val="both"/>
        <w:rPr>
          <w:rFonts w:cs="Courier New"/>
          <w:sz w:val="28"/>
          <w:szCs w:val="28"/>
          <w:lang w:eastAsia="ar-SA"/>
        </w:rPr>
      </w:pPr>
      <w:r w:rsidRPr="008B72C6">
        <w:rPr>
          <w:rFonts w:cs="Courier New"/>
          <w:sz w:val="28"/>
          <w:szCs w:val="28"/>
          <w:lang w:eastAsia="ar-SA"/>
        </w:rP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8B72C6" w:rsidRPr="008B72C6" w:rsidRDefault="008B72C6" w:rsidP="008B72C6">
      <w:pPr>
        <w:suppressAutoHyphens/>
        <w:ind w:firstLine="900"/>
        <w:jc w:val="both"/>
        <w:rPr>
          <w:rFonts w:cs="Courier New"/>
          <w:sz w:val="28"/>
          <w:lang w:eastAsia="ar-SA"/>
        </w:rPr>
      </w:pPr>
    </w:p>
    <w:p w:rsidR="008B72C6" w:rsidRPr="008B72C6" w:rsidRDefault="008B72C6" w:rsidP="008B72C6">
      <w:pPr>
        <w:keepNext/>
        <w:numPr>
          <w:ilvl w:val="1"/>
          <w:numId w:val="0"/>
        </w:numPr>
        <w:tabs>
          <w:tab w:val="left" w:pos="0"/>
          <w:tab w:val="num" w:pos="576"/>
        </w:tabs>
        <w:suppressAutoHyphens/>
        <w:ind w:firstLine="851"/>
        <w:jc w:val="both"/>
        <w:outlineLvl w:val="1"/>
        <w:rPr>
          <w:rFonts w:cs="Wingdings"/>
          <w:b/>
          <w:bCs/>
          <w:iCs/>
          <w:sz w:val="28"/>
          <w:szCs w:val="28"/>
          <w:lang w:eastAsia="ar-SA"/>
        </w:rPr>
      </w:pPr>
      <w:r w:rsidRPr="008B72C6">
        <w:rPr>
          <w:rFonts w:ascii="Arial" w:hAnsi="Arial" w:cs="Wingdings"/>
          <w:bCs/>
          <w:i/>
          <w:iCs/>
          <w:kern w:val="1"/>
          <w:sz w:val="28"/>
          <w:szCs w:val="28"/>
          <w:lang w:eastAsia="ar-SA"/>
        </w:rPr>
        <w:t xml:space="preserve"> </w:t>
      </w:r>
      <w:r w:rsidRPr="008B72C6">
        <w:rPr>
          <w:rFonts w:cs="Wingdings"/>
          <w:b/>
          <w:bCs/>
          <w:iCs/>
          <w:kern w:val="1"/>
          <w:sz w:val="28"/>
          <w:szCs w:val="28"/>
          <w:lang w:eastAsia="ar-SA"/>
        </w:rPr>
        <w:t>Статья 53. Основные п</w:t>
      </w:r>
      <w:r w:rsidRPr="008B72C6">
        <w:rPr>
          <w:rFonts w:cs="Wingdings"/>
          <w:b/>
          <w:bCs/>
          <w:iCs/>
          <w:sz w:val="28"/>
          <w:szCs w:val="28"/>
          <w:lang w:eastAsia="ar-SA"/>
        </w:rPr>
        <w:t>рава и обязанности муниципального служащего, ограничения и запреты, связанные с муниципальной службой</w:t>
      </w:r>
    </w:p>
    <w:p w:rsidR="008B72C6" w:rsidRPr="008B72C6" w:rsidRDefault="008B72C6" w:rsidP="008B72C6">
      <w:pPr>
        <w:suppressAutoHyphens/>
        <w:ind w:right="-2" w:firstLine="900"/>
        <w:jc w:val="both"/>
        <w:rPr>
          <w:rFonts w:cs="Courier New"/>
          <w:sz w:val="28"/>
          <w:szCs w:val="28"/>
          <w:lang w:eastAsia="ar-SA"/>
        </w:rPr>
      </w:pPr>
      <w:r w:rsidRPr="008B72C6">
        <w:rPr>
          <w:rFonts w:cs="Courier New"/>
          <w:sz w:val="28"/>
          <w:szCs w:val="28"/>
          <w:lang w:eastAsia="ar-SA"/>
        </w:rPr>
        <w:t xml:space="preserve">Основные права и основные обязанности муниципального служащего, ограничения и запреты, связанные с муниципальной службой, устанавливаются Федеральным законом «О муниципальной службе в Российской Федерации», Законом Краснодарского края «О муниципальной службе в Краснодарском крае».  </w:t>
      </w:r>
    </w:p>
    <w:p w:rsidR="008B72C6" w:rsidRPr="008B72C6" w:rsidRDefault="008B72C6" w:rsidP="008B72C6">
      <w:pPr>
        <w:tabs>
          <w:tab w:val="left" w:pos="142"/>
          <w:tab w:val="left" w:pos="360"/>
        </w:tabs>
        <w:suppressAutoHyphens/>
        <w:spacing w:line="200" w:lineRule="atLeast"/>
        <w:ind w:firstLine="851"/>
        <w:jc w:val="both"/>
        <w:rPr>
          <w:rFonts w:cs="Courier New"/>
          <w:sz w:val="28"/>
          <w:lang w:eastAsia="ar-SA"/>
        </w:rPr>
      </w:pPr>
    </w:p>
    <w:p w:rsidR="008B72C6" w:rsidRPr="008B72C6" w:rsidRDefault="008B72C6" w:rsidP="008B72C6">
      <w:pPr>
        <w:keepNext/>
        <w:numPr>
          <w:ilvl w:val="1"/>
          <w:numId w:val="0"/>
        </w:numPr>
        <w:tabs>
          <w:tab w:val="left" w:pos="0"/>
          <w:tab w:val="num" w:pos="576"/>
        </w:tabs>
        <w:suppressAutoHyphens/>
        <w:ind w:firstLine="900"/>
        <w:jc w:val="both"/>
        <w:outlineLvl w:val="1"/>
        <w:rPr>
          <w:rFonts w:cs="Wingdings"/>
          <w:b/>
          <w:bCs/>
          <w:iCs/>
          <w:sz w:val="28"/>
          <w:szCs w:val="28"/>
          <w:lang w:eastAsia="ar-SA"/>
        </w:rPr>
      </w:pPr>
      <w:r w:rsidRPr="008B72C6">
        <w:rPr>
          <w:rFonts w:cs="Wingdings"/>
          <w:b/>
          <w:bCs/>
          <w:iCs/>
          <w:sz w:val="28"/>
          <w:szCs w:val="28"/>
          <w:lang w:eastAsia="ar-SA"/>
        </w:rPr>
        <w:t>Статья 54. Сведения о доходах, расходах, об имуществе и обязательствах имущественного характера муниципального служащего</w:t>
      </w:r>
    </w:p>
    <w:p w:rsidR="008B72C6" w:rsidRPr="008B72C6" w:rsidRDefault="008B72C6" w:rsidP="008B72C6">
      <w:pPr>
        <w:numPr>
          <w:ilvl w:val="3"/>
          <w:numId w:val="15"/>
        </w:numPr>
        <w:tabs>
          <w:tab w:val="num" w:pos="0"/>
        </w:tabs>
        <w:suppressAutoHyphens/>
        <w:ind w:firstLine="851"/>
        <w:jc w:val="both"/>
        <w:rPr>
          <w:rFonts w:cs="Courier New"/>
          <w:sz w:val="28"/>
          <w:lang w:eastAsia="ar-SA"/>
        </w:rPr>
      </w:pPr>
      <w:r w:rsidRPr="008B72C6">
        <w:rPr>
          <w:rFonts w:cs="Courier New"/>
          <w:sz w:val="28"/>
          <w:lang w:eastAsia="ar-SA"/>
        </w:rPr>
        <w:t xml:space="preserve">Граждане, претендующие на замещение должностей муниципальной службы, включенных в соответствующий перечень, муниципальные служащие, </w:t>
      </w:r>
      <w:r w:rsidRPr="008B72C6">
        <w:rPr>
          <w:rFonts w:cs="Courier New"/>
          <w:sz w:val="28"/>
          <w:lang w:eastAsia="ar-SA"/>
        </w:rPr>
        <w:lastRenderedPageBreak/>
        <w:t>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предоставления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8B72C6" w:rsidRPr="008B72C6" w:rsidRDefault="008B72C6" w:rsidP="008B72C6">
      <w:pPr>
        <w:numPr>
          <w:ilvl w:val="3"/>
          <w:numId w:val="15"/>
        </w:numPr>
        <w:tabs>
          <w:tab w:val="num" w:pos="0"/>
        </w:tabs>
        <w:suppressAutoHyphens/>
        <w:ind w:firstLine="851"/>
        <w:jc w:val="both"/>
        <w:rPr>
          <w:rFonts w:cs="Courier New"/>
          <w:sz w:val="28"/>
          <w:lang w:eastAsia="ar-SA"/>
        </w:rPr>
      </w:pPr>
      <w:r w:rsidRPr="008B72C6">
        <w:rPr>
          <w:rFonts w:cs="Courier New"/>
          <w:sz w:val="28"/>
          <w:lang w:eastAsia="ar-SA"/>
        </w:rPr>
        <w:t>Муниципальные служащие, замещающие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несовершенных детей в порядке и по форме, которые установлены для предоставления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8B72C6" w:rsidRPr="008B72C6" w:rsidRDefault="008B72C6" w:rsidP="008B72C6">
      <w:pPr>
        <w:suppressAutoHyphens/>
        <w:jc w:val="both"/>
        <w:rPr>
          <w:rFonts w:cs="Courier New"/>
          <w:b/>
          <w:sz w:val="28"/>
          <w:lang w:eastAsia="ar-SA"/>
        </w:rPr>
      </w:pPr>
    </w:p>
    <w:p w:rsidR="008B72C6" w:rsidRPr="008B72C6" w:rsidRDefault="008B72C6" w:rsidP="008B72C6">
      <w:pPr>
        <w:suppressAutoHyphens/>
        <w:ind w:firstLine="902"/>
        <w:jc w:val="both"/>
        <w:rPr>
          <w:rFonts w:cs="Courier New"/>
          <w:b/>
          <w:sz w:val="28"/>
          <w:szCs w:val="28"/>
          <w:lang w:eastAsia="ar-SA"/>
        </w:rPr>
      </w:pPr>
      <w:r w:rsidRPr="008B72C6">
        <w:rPr>
          <w:rFonts w:cs="Courier New"/>
          <w:b/>
          <w:sz w:val="28"/>
          <w:szCs w:val="28"/>
          <w:lang w:eastAsia="ar-SA"/>
        </w:rPr>
        <w:t>Статья 55. Гарантии для муниципального служащего</w:t>
      </w:r>
    </w:p>
    <w:p w:rsidR="008B72C6" w:rsidRPr="008B72C6" w:rsidRDefault="008B72C6" w:rsidP="008B72C6">
      <w:pPr>
        <w:suppressAutoHyphens/>
        <w:ind w:firstLine="902"/>
        <w:jc w:val="both"/>
        <w:rPr>
          <w:rFonts w:cs="Courier New"/>
          <w:sz w:val="28"/>
          <w:szCs w:val="28"/>
          <w:lang w:eastAsia="ar-SA"/>
        </w:rPr>
      </w:pPr>
      <w:r w:rsidRPr="008B72C6">
        <w:rPr>
          <w:rFonts w:cs="Courier New"/>
          <w:sz w:val="28"/>
          <w:szCs w:val="28"/>
          <w:lang w:eastAsia="ar-SA"/>
        </w:rPr>
        <w:t xml:space="preserve">Гарантии, предоставляемые муниципальному служащему, устанавливаются Федеральным законом «О муниципальной службе в Российской Федерации», Законом Краснодарского края «О муниципальной службе в Краснодарском крае». </w:t>
      </w:r>
    </w:p>
    <w:p w:rsidR="008B72C6" w:rsidRPr="008B72C6" w:rsidRDefault="008B72C6" w:rsidP="008B72C6">
      <w:pPr>
        <w:suppressAutoHyphens/>
        <w:ind w:firstLine="851"/>
        <w:jc w:val="both"/>
        <w:rPr>
          <w:rFonts w:cs="Courier New"/>
          <w:lang w:eastAsia="ar-SA"/>
        </w:rPr>
      </w:pPr>
      <w:r w:rsidRPr="008B72C6">
        <w:rPr>
          <w:rFonts w:cs="Courier New"/>
          <w:lang w:eastAsia="ar-SA"/>
        </w:rPr>
        <w:t xml:space="preserve"> </w:t>
      </w:r>
    </w:p>
    <w:p w:rsidR="008B72C6" w:rsidRPr="008B72C6" w:rsidRDefault="008B72C6" w:rsidP="008B72C6">
      <w:pPr>
        <w:keepNext/>
        <w:numPr>
          <w:ilvl w:val="1"/>
          <w:numId w:val="0"/>
        </w:numPr>
        <w:tabs>
          <w:tab w:val="left" w:pos="0"/>
          <w:tab w:val="num" w:pos="576"/>
          <w:tab w:val="left" w:pos="851"/>
        </w:tabs>
        <w:suppressAutoHyphens/>
        <w:ind w:left="851"/>
        <w:outlineLvl w:val="1"/>
        <w:rPr>
          <w:bCs/>
          <w:iCs/>
          <w:sz w:val="28"/>
          <w:szCs w:val="28"/>
          <w:lang w:eastAsia="ar-SA"/>
        </w:rPr>
      </w:pPr>
      <w:r w:rsidRPr="008B72C6">
        <w:rPr>
          <w:rFonts w:cs="Wingdings"/>
          <w:b/>
          <w:bCs/>
          <w:iCs/>
          <w:sz w:val="28"/>
          <w:szCs w:val="28"/>
          <w:lang w:eastAsia="ar-SA"/>
        </w:rPr>
        <w:t xml:space="preserve">Статья 56. Аттестация муниципального служащего </w:t>
      </w:r>
      <w:r w:rsidRPr="008B72C6">
        <w:rPr>
          <w:bCs/>
          <w:iCs/>
          <w:sz w:val="28"/>
          <w:szCs w:val="28"/>
          <w:lang w:eastAsia="ar-SA"/>
        </w:rPr>
        <w:t xml:space="preserve"> </w:t>
      </w:r>
    </w:p>
    <w:p w:rsidR="008B72C6" w:rsidRPr="008B72C6" w:rsidRDefault="008B72C6" w:rsidP="008B72C6">
      <w:pPr>
        <w:suppressAutoHyphens/>
        <w:ind w:right="-2" w:firstLine="851"/>
        <w:jc w:val="both"/>
        <w:rPr>
          <w:rFonts w:cs="Courier New"/>
          <w:sz w:val="28"/>
          <w:szCs w:val="28"/>
          <w:lang w:eastAsia="ar-SA"/>
        </w:rPr>
      </w:pPr>
      <w:r w:rsidRPr="008B72C6">
        <w:rPr>
          <w:rFonts w:cs="Courier New"/>
          <w:sz w:val="28"/>
          <w:szCs w:val="28"/>
          <w:lang w:eastAsia="ar-SA"/>
        </w:rPr>
        <w:t>1. Для определения соответствия муниципального служащего замещаемой должности муниципальной службы проводится его аттестация.</w:t>
      </w:r>
    </w:p>
    <w:p w:rsidR="008B72C6" w:rsidRPr="008B72C6" w:rsidRDefault="008B72C6" w:rsidP="008B72C6">
      <w:pPr>
        <w:suppressAutoHyphens/>
        <w:ind w:right="-2" w:firstLine="851"/>
        <w:jc w:val="both"/>
        <w:rPr>
          <w:rFonts w:cs="Courier New"/>
          <w:sz w:val="28"/>
          <w:szCs w:val="28"/>
          <w:lang w:eastAsia="ar-SA"/>
        </w:rPr>
      </w:pPr>
      <w:r w:rsidRPr="008B72C6">
        <w:rPr>
          <w:rFonts w:cs="Courier New"/>
          <w:sz w:val="28"/>
          <w:szCs w:val="28"/>
          <w:lang w:eastAsia="ar-SA"/>
        </w:rPr>
        <w:t>2. Аттестация муниципального служащего проводится один раз в три года.</w:t>
      </w:r>
    </w:p>
    <w:p w:rsidR="008B72C6" w:rsidRPr="008B72C6" w:rsidRDefault="008B72C6" w:rsidP="008B72C6">
      <w:pPr>
        <w:suppressAutoHyphens/>
        <w:ind w:right="-2" w:firstLine="851"/>
        <w:jc w:val="both"/>
        <w:rPr>
          <w:rFonts w:cs="Courier New"/>
          <w:sz w:val="28"/>
          <w:szCs w:val="28"/>
          <w:lang w:eastAsia="ar-SA"/>
        </w:rPr>
      </w:pPr>
      <w:r w:rsidRPr="008B72C6">
        <w:rPr>
          <w:rFonts w:cs="Courier New"/>
          <w:sz w:val="28"/>
          <w:szCs w:val="28"/>
          <w:lang w:eastAsia="ar-SA"/>
        </w:rPr>
        <w:t>3. Порядок проведения аттестации, а также перечень категорий муниципальных служащих, не подлежащих аттестации, устанавливаются Федеральным законом «О муниципальной службе в Российской Федерации».</w:t>
      </w:r>
    </w:p>
    <w:p w:rsidR="008B72C6" w:rsidRPr="008B72C6" w:rsidRDefault="008B72C6" w:rsidP="008B72C6">
      <w:pPr>
        <w:suppressAutoHyphens/>
        <w:ind w:right="-2" w:firstLine="851"/>
        <w:jc w:val="both"/>
        <w:rPr>
          <w:rFonts w:cs="Courier New"/>
          <w:sz w:val="28"/>
          <w:szCs w:val="28"/>
          <w:lang w:eastAsia="ar-SA"/>
        </w:rPr>
      </w:pPr>
      <w:r w:rsidRPr="008B72C6">
        <w:rPr>
          <w:rFonts w:cs="Courier New"/>
          <w:sz w:val="28"/>
          <w:szCs w:val="28"/>
          <w:lang w:eastAsia="ar-SA"/>
        </w:rPr>
        <w:t>4.</w:t>
      </w:r>
      <w:r w:rsidRPr="008B72C6">
        <w:rPr>
          <w:rFonts w:cs="Courier New"/>
          <w:color w:val="FF0000"/>
          <w:sz w:val="28"/>
          <w:szCs w:val="28"/>
          <w:lang w:eastAsia="ar-SA"/>
        </w:rPr>
        <w:t xml:space="preserve"> </w:t>
      </w:r>
      <w:r w:rsidRPr="008B72C6">
        <w:rPr>
          <w:rFonts w:cs="Courier New"/>
          <w:sz w:val="28"/>
          <w:szCs w:val="28"/>
          <w:lang w:eastAsia="ar-SA"/>
        </w:rPr>
        <w:t>Положение о проведении аттестации утверждается муниципальным правовым актом в соответствии с законами Краснодарского края.</w:t>
      </w:r>
    </w:p>
    <w:p w:rsidR="008B72C6" w:rsidRPr="008B72C6" w:rsidRDefault="008B72C6" w:rsidP="008B72C6">
      <w:pPr>
        <w:suppressAutoHyphens/>
        <w:ind w:firstLine="900"/>
        <w:jc w:val="both"/>
        <w:rPr>
          <w:rFonts w:cs="Courier New"/>
          <w:b/>
          <w:sz w:val="28"/>
          <w:lang w:eastAsia="ar-SA"/>
        </w:rPr>
      </w:pPr>
    </w:p>
    <w:p w:rsidR="008B72C6" w:rsidRPr="008B72C6" w:rsidRDefault="008B72C6" w:rsidP="008B72C6">
      <w:pPr>
        <w:suppressAutoHyphens/>
        <w:ind w:right="-2" w:firstLine="851"/>
        <w:jc w:val="both"/>
        <w:rPr>
          <w:rFonts w:cs="Courier New"/>
          <w:b/>
          <w:sz w:val="28"/>
          <w:szCs w:val="28"/>
          <w:lang w:eastAsia="ar-SA"/>
        </w:rPr>
      </w:pPr>
      <w:r w:rsidRPr="008B72C6">
        <w:rPr>
          <w:rFonts w:cs="Courier New"/>
          <w:b/>
          <w:sz w:val="28"/>
          <w:szCs w:val="28"/>
          <w:lang w:eastAsia="ar-SA"/>
        </w:rPr>
        <w:t xml:space="preserve"> Статья 57. Основания для расторжения трудового договора с муниципальным служащим</w:t>
      </w:r>
    </w:p>
    <w:p w:rsidR="008B72C6" w:rsidRPr="008B72C6" w:rsidRDefault="008B72C6" w:rsidP="008B72C6">
      <w:pPr>
        <w:suppressAutoHyphens/>
        <w:ind w:right="-2" w:firstLine="900"/>
        <w:jc w:val="both"/>
        <w:rPr>
          <w:rFonts w:cs="Courier New"/>
          <w:sz w:val="28"/>
          <w:szCs w:val="28"/>
          <w:lang w:eastAsia="ar-SA"/>
        </w:rPr>
      </w:pPr>
      <w:r w:rsidRPr="008B72C6">
        <w:rPr>
          <w:rFonts w:cs="Courier New"/>
          <w:sz w:val="28"/>
          <w:szCs w:val="28"/>
          <w:lang w:eastAsia="ar-SA"/>
        </w:rPr>
        <w:t xml:space="preserve">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 муниципальной службе в Российской </w:t>
      </w:r>
      <w:r w:rsidRPr="008B72C6">
        <w:rPr>
          <w:rFonts w:cs="Courier New"/>
          <w:sz w:val="28"/>
          <w:szCs w:val="28"/>
          <w:lang w:eastAsia="ar-SA"/>
        </w:rPr>
        <w:lastRenderedPageBreak/>
        <w:t xml:space="preserve">Федерации», Законом Краснодарского края «О муниципальной службе в Краснодарском крае». </w:t>
      </w:r>
    </w:p>
    <w:p w:rsidR="008B72C6" w:rsidRPr="008B72C6" w:rsidRDefault="008B72C6" w:rsidP="008B72C6">
      <w:pPr>
        <w:suppressAutoHyphens/>
        <w:ind w:right="-2" w:firstLine="900"/>
        <w:jc w:val="both"/>
        <w:rPr>
          <w:rFonts w:cs="Courier New"/>
          <w:sz w:val="28"/>
          <w:szCs w:val="28"/>
          <w:lang w:eastAsia="ar-SA"/>
        </w:rPr>
      </w:pPr>
    </w:p>
    <w:p w:rsidR="008B72C6" w:rsidRPr="008B72C6" w:rsidRDefault="008B72C6" w:rsidP="008B72C6">
      <w:pPr>
        <w:keepNext/>
        <w:tabs>
          <w:tab w:val="left" w:pos="0"/>
          <w:tab w:val="num" w:pos="432"/>
          <w:tab w:val="left" w:pos="840"/>
        </w:tabs>
        <w:suppressAutoHyphens/>
        <w:spacing w:before="240" w:after="60"/>
        <w:ind w:left="840" w:hanging="131"/>
        <w:jc w:val="center"/>
        <w:outlineLvl w:val="0"/>
        <w:rPr>
          <w:rFonts w:cs="Wingdings"/>
          <w:b/>
          <w:bCs/>
          <w:kern w:val="1"/>
          <w:sz w:val="28"/>
          <w:szCs w:val="32"/>
          <w:lang w:eastAsia="ar-SA"/>
        </w:rPr>
      </w:pPr>
      <w:r w:rsidRPr="008B72C6">
        <w:rPr>
          <w:rFonts w:cs="Wingdings"/>
          <w:b/>
          <w:bCs/>
          <w:caps/>
          <w:kern w:val="1"/>
          <w:sz w:val="28"/>
          <w:szCs w:val="32"/>
          <w:lang w:eastAsia="ar-SA"/>
        </w:rPr>
        <w:t xml:space="preserve">ГЛАВА </w:t>
      </w:r>
      <w:r w:rsidRPr="008B72C6">
        <w:rPr>
          <w:rFonts w:cs="Wingdings"/>
          <w:b/>
          <w:bCs/>
          <w:caps/>
          <w:kern w:val="1"/>
          <w:sz w:val="28"/>
          <w:szCs w:val="32"/>
          <w:lang w:val="en-US" w:eastAsia="ar-SA"/>
        </w:rPr>
        <w:t>VI</w:t>
      </w:r>
      <w:r w:rsidRPr="008B72C6">
        <w:rPr>
          <w:rFonts w:cs="Wingdings"/>
          <w:b/>
          <w:bCs/>
          <w:caps/>
          <w:kern w:val="1"/>
          <w:sz w:val="28"/>
          <w:szCs w:val="32"/>
          <w:lang w:eastAsia="ar-SA"/>
        </w:rPr>
        <w:t>.</w:t>
      </w:r>
      <w:r w:rsidRPr="008B72C6">
        <w:rPr>
          <w:rFonts w:cs="Wingdings"/>
          <w:bCs/>
          <w:caps/>
          <w:kern w:val="1"/>
          <w:sz w:val="28"/>
          <w:szCs w:val="32"/>
          <w:lang w:eastAsia="ar-SA"/>
        </w:rPr>
        <w:t xml:space="preserve"> </w:t>
      </w:r>
      <w:r w:rsidRPr="008B72C6">
        <w:rPr>
          <w:rFonts w:cs="Wingdings"/>
          <w:b/>
          <w:bCs/>
          <w:kern w:val="1"/>
          <w:sz w:val="28"/>
          <w:szCs w:val="32"/>
          <w:lang w:eastAsia="ar-SA"/>
        </w:rPr>
        <w:t>МУНИЦИПАЛЬНЫЕ ПРАВОВЫЕ АКТЫ</w:t>
      </w:r>
    </w:p>
    <w:p w:rsidR="008B72C6" w:rsidRPr="008B72C6" w:rsidRDefault="008B72C6" w:rsidP="008B72C6">
      <w:pPr>
        <w:keepNext/>
        <w:numPr>
          <w:ilvl w:val="1"/>
          <w:numId w:val="0"/>
        </w:numPr>
        <w:tabs>
          <w:tab w:val="left" w:pos="0"/>
          <w:tab w:val="num" w:pos="576"/>
          <w:tab w:val="left" w:pos="840"/>
        </w:tabs>
        <w:suppressAutoHyphens/>
        <w:spacing w:before="240" w:after="60"/>
        <w:ind w:left="840" w:hanging="131"/>
        <w:jc w:val="both"/>
        <w:outlineLvl w:val="1"/>
        <w:rPr>
          <w:rFonts w:cs="Wingdings"/>
          <w:b/>
          <w:bCs/>
          <w:iCs/>
          <w:sz w:val="28"/>
          <w:szCs w:val="28"/>
          <w:lang w:eastAsia="ar-SA"/>
        </w:rPr>
      </w:pPr>
      <w:r w:rsidRPr="008B72C6">
        <w:rPr>
          <w:rFonts w:cs="Wingdings"/>
          <w:b/>
          <w:bCs/>
          <w:iCs/>
          <w:kern w:val="1"/>
          <w:sz w:val="28"/>
          <w:szCs w:val="28"/>
          <w:lang w:eastAsia="ar-SA"/>
        </w:rPr>
        <w:t xml:space="preserve">Статья 58. </w:t>
      </w:r>
      <w:r w:rsidRPr="008B72C6">
        <w:rPr>
          <w:rFonts w:cs="Wingdings"/>
          <w:b/>
          <w:bCs/>
          <w:iCs/>
          <w:sz w:val="28"/>
          <w:szCs w:val="28"/>
          <w:lang w:eastAsia="ar-SA"/>
        </w:rPr>
        <w:t>Система муниципальных правовых актов</w:t>
      </w:r>
    </w:p>
    <w:p w:rsidR="008B72C6" w:rsidRPr="008B72C6" w:rsidRDefault="008B72C6" w:rsidP="008B72C6">
      <w:pPr>
        <w:suppressAutoHyphens/>
        <w:autoSpaceDE w:val="0"/>
        <w:ind w:firstLine="709"/>
        <w:jc w:val="both"/>
        <w:rPr>
          <w:rFonts w:eastAsia="Arial" w:cs="Wingdings"/>
          <w:sz w:val="28"/>
          <w:szCs w:val="20"/>
          <w:lang w:eastAsia="ar-SA"/>
        </w:rPr>
      </w:pPr>
      <w:r w:rsidRPr="008B72C6">
        <w:rPr>
          <w:rFonts w:eastAsia="Arial" w:cs="Wingdings"/>
          <w:sz w:val="28"/>
          <w:szCs w:val="20"/>
          <w:lang w:eastAsia="ar-SA"/>
        </w:rPr>
        <w:t>В систему муниципальных правовых актов входят:</w:t>
      </w:r>
    </w:p>
    <w:p w:rsidR="008B72C6" w:rsidRPr="008B72C6" w:rsidRDefault="008B72C6" w:rsidP="008B72C6">
      <w:pPr>
        <w:numPr>
          <w:ilvl w:val="0"/>
          <w:numId w:val="20"/>
        </w:numPr>
        <w:tabs>
          <w:tab w:val="left" w:pos="-567"/>
        </w:tabs>
        <w:suppressAutoHyphens/>
        <w:autoSpaceDE w:val="0"/>
        <w:ind w:firstLine="709"/>
        <w:jc w:val="both"/>
        <w:rPr>
          <w:rFonts w:eastAsia="Arial" w:cs="Wingdings"/>
          <w:sz w:val="28"/>
          <w:szCs w:val="20"/>
          <w:lang w:eastAsia="ar-SA"/>
        </w:rPr>
      </w:pPr>
      <w:r w:rsidRPr="008B72C6">
        <w:rPr>
          <w:rFonts w:eastAsia="Arial" w:cs="Wingdings"/>
          <w:sz w:val="28"/>
          <w:szCs w:val="20"/>
          <w:lang w:eastAsia="ar-SA"/>
        </w:rPr>
        <w:t>устав поселения, правовые акты, принятые на местном референдуме;</w:t>
      </w:r>
    </w:p>
    <w:p w:rsidR="008B72C6" w:rsidRPr="008B72C6" w:rsidRDefault="008B72C6" w:rsidP="008B72C6">
      <w:pPr>
        <w:tabs>
          <w:tab w:val="left" w:pos="1200"/>
        </w:tabs>
        <w:suppressAutoHyphens/>
        <w:autoSpaceDE w:val="0"/>
        <w:ind w:firstLine="709"/>
        <w:jc w:val="both"/>
        <w:rPr>
          <w:rFonts w:eastAsia="Arial" w:cs="Wingdings"/>
          <w:sz w:val="28"/>
          <w:szCs w:val="20"/>
          <w:lang w:eastAsia="ar-SA"/>
        </w:rPr>
      </w:pPr>
      <w:r w:rsidRPr="008B72C6">
        <w:rPr>
          <w:rFonts w:eastAsia="Arial" w:cs="Wingdings"/>
          <w:sz w:val="28"/>
          <w:szCs w:val="20"/>
          <w:lang w:eastAsia="ar-SA"/>
        </w:rPr>
        <w:t>2) нормативные и иные правовые</w:t>
      </w:r>
      <w:r w:rsidRPr="008B72C6">
        <w:rPr>
          <w:rFonts w:eastAsia="Arial" w:cs="Wingdings"/>
          <w:b/>
          <w:sz w:val="28"/>
          <w:szCs w:val="20"/>
          <w:lang w:eastAsia="ar-SA"/>
        </w:rPr>
        <w:t xml:space="preserve"> </w:t>
      </w:r>
      <w:r w:rsidRPr="008B72C6">
        <w:rPr>
          <w:rFonts w:eastAsia="Arial" w:cs="Wingdings"/>
          <w:sz w:val="28"/>
          <w:szCs w:val="20"/>
          <w:lang w:eastAsia="ar-SA"/>
        </w:rPr>
        <w:t>акты Совета;</w:t>
      </w:r>
    </w:p>
    <w:p w:rsidR="008B72C6" w:rsidRPr="008B72C6" w:rsidRDefault="008B72C6" w:rsidP="008B72C6">
      <w:pPr>
        <w:suppressAutoHyphens/>
        <w:ind w:firstLine="709"/>
        <w:jc w:val="both"/>
        <w:rPr>
          <w:rFonts w:cs="Courier New"/>
          <w:sz w:val="28"/>
          <w:szCs w:val="28"/>
          <w:lang w:eastAsia="ar-SA"/>
        </w:rPr>
      </w:pPr>
      <w:r w:rsidRPr="008B72C6">
        <w:rPr>
          <w:rFonts w:cs="Courier New"/>
          <w:sz w:val="28"/>
          <w:szCs w:val="28"/>
          <w:lang w:eastAsia="ar-SA"/>
        </w:rPr>
        <w:t xml:space="preserve">3) правовые акты </w:t>
      </w:r>
      <w:r w:rsidRPr="008B72C6">
        <w:rPr>
          <w:rFonts w:cs="Courier New"/>
          <w:kern w:val="1"/>
          <w:sz w:val="28"/>
          <w:szCs w:val="28"/>
          <w:lang w:eastAsia="ar-SA"/>
        </w:rPr>
        <w:t xml:space="preserve">администрации поселения и </w:t>
      </w:r>
      <w:r w:rsidRPr="008B72C6">
        <w:rPr>
          <w:rFonts w:cs="Courier New"/>
          <w:sz w:val="28"/>
          <w:szCs w:val="28"/>
          <w:lang w:eastAsia="ar-SA"/>
        </w:rPr>
        <w:t>иных органов местного самоуправления и должностных лиц местного самоуправления.</w:t>
      </w:r>
    </w:p>
    <w:p w:rsidR="008B72C6" w:rsidRPr="008B72C6" w:rsidRDefault="008B72C6" w:rsidP="008B72C6">
      <w:pPr>
        <w:suppressAutoHyphens/>
        <w:autoSpaceDE w:val="0"/>
        <w:ind w:firstLine="709"/>
        <w:jc w:val="both"/>
        <w:rPr>
          <w:rFonts w:eastAsia="Arial" w:cs="Wingdings"/>
          <w:sz w:val="28"/>
          <w:szCs w:val="20"/>
          <w:lang w:eastAsia="ar-SA"/>
        </w:rPr>
      </w:pPr>
      <w:r w:rsidRPr="008B72C6">
        <w:rPr>
          <w:rFonts w:eastAsia="Arial" w:cs="Wingdings"/>
          <w:sz w:val="28"/>
          <w:szCs w:val="20"/>
          <w:lang w:eastAsia="ar-SA"/>
        </w:rPr>
        <w:t>Правовые акты могут являться нормативными правовыми или ненормативными правовыми и оформляются официальным документом.</w:t>
      </w:r>
    </w:p>
    <w:p w:rsidR="008B72C6" w:rsidRPr="008B72C6" w:rsidRDefault="008B72C6" w:rsidP="008B72C6">
      <w:pPr>
        <w:suppressAutoHyphens/>
        <w:autoSpaceDE w:val="0"/>
        <w:ind w:firstLine="709"/>
        <w:jc w:val="both"/>
        <w:rPr>
          <w:rFonts w:eastAsia="Arial" w:cs="Wingdings"/>
          <w:sz w:val="28"/>
          <w:szCs w:val="20"/>
          <w:lang w:eastAsia="ar-SA"/>
        </w:rPr>
      </w:pPr>
      <w:r w:rsidRPr="008B72C6">
        <w:rPr>
          <w:rFonts w:eastAsia="Arial" w:cs="Wingdings"/>
          <w:sz w:val="28"/>
          <w:szCs w:val="20"/>
          <w:lang w:eastAsia="ar-SA"/>
        </w:rPr>
        <w:t>Под нормативным правовым актом понимается изданный в установленном порядке акт управомоченного на то органа местного самоуправления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8B72C6" w:rsidRPr="008B72C6" w:rsidRDefault="008B72C6" w:rsidP="008B72C6">
      <w:pPr>
        <w:keepNext/>
        <w:numPr>
          <w:ilvl w:val="1"/>
          <w:numId w:val="0"/>
        </w:numPr>
        <w:tabs>
          <w:tab w:val="left" w:pos="0"/>
          <w:tab w:val="num" w:pos="576"/>
          <w:tab w:val="left" w:pos="840"/>
        </w:tabs>
        <w:suppressAutoHyphens/>
        <w:spacing w:before="240" w:after="60"/>
        <w:ind w:left="840"/>
        <w:jc w:val="both"/>
        <w:outlineLvl w:val="1"/>
        <w:rPr>
          <w:rFonts w:cs="Wingdings"/>
          <w:b/>
          <w:bCs/>
          <w:iCs/>
          <w:sz w:val="28"/>
          <w:szCs w:val="28"/>
          <w:lang w:eastAsia="ar-SA"/>
        </w:rPr>
      </w:pPr>
      <w:r w:rsidRPr="008B72C6">
        <w:rPr>
          <w:rFonts w:cs="Wingdings"/>
          <w:b/>
          <w:bCs/>
          <w:iCs/>
          <w:sz w:val="28"/>
          <w:szCs w:val="28"/>
          <w:lang w:eastAsia="ar-SA"/>
        </w:rPr>
        <w:t>Статья 59. Подготовка муниципальных правовых актов</w:t>
      </w:r>
    </w:p>
    <w:p w:rsidR="008B72C6" w:rsidRPr="008B72C6" w:rsidRDefault="008B72C6" w:rsidP="008B72C6">
      <w:pPr>
        <w:suppressAutoHyphens/>
        <w:ind w:firstLine="851"/>
        <w:jc w:val="both"/>
        <w:rPr>
          <w:rFonts w:cs="Courier New"/>
          <w:sz w:val="28"/>
          <w:szCs w:val="28"/>
          <w:lang w:eastAsia="ar-SA"/>
        </w:rPr>
      </w:pPr>
      <w:r w:rsidRPr="008B72C6">
        <w:rPr>
          <w:rFonts w:cs="Courier New"/>
          <w:sz w:val="28"/>
          <w:szCs w:val="28"/>
          <w:lang w:eastAsia="ar-SA"/>
        </w:rPr>
        <w:t xml:space="preserve">1. Проекты муниципальных правовых актов могут вноситься в  орган местного самоуправления, к компетенции которого относится принятие соответствующего акта, главой поселения, депутатами Совета, органами территориального общественного самоуправления, инициативными группами граждан, прокурором Кореновского района.  </w:t>
      </w:r>
    </w:p>
    <w:p w:rsidR="008B72C6" w:rsidRPr="008B72C6" w:rsidRDefault="008B72C6" w:rsidP="008B72C6">
      <w:pPr>
        <w:suppressAutoHyphens/>
        <w:ind w:firstLine="840"/>
        <w:jc w:val="both"/>
        <w:rPr>
          <w:rFonts w:cs="Courier New"/>
          <w:sz w:val="28"/>
          <w:lang w:eastAsia="ar-SA"/>
        </w:rPr>
      </w:pPr>
      <w:r w:rsidRPr="008B72C6">
        <w:rPr>
          <w:rFonts w:cs="Courier New"/>
          <w:sz w:val="28"/>
          <w:lang w:eastAsia="ar-SA"/>
        </w:rPr>
        <w:t>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p>
    <w:p w:rsidR="008B72C6" w:rsidRPr="008B72C6" w:rsidRDefault="008B72C6" w:rsidP="008B72C6">
      <w:pPr>
        <w:keepNext/>
        <w:numPr>
          <w:ilvl w:val="1"/>
          <w:numId w:val="0"/>
        </w:numPr>
        <w:tabs>
          <w:tab w:val="num" w:pos="576"/>
        </w:tabs>
        <w:suppressAutoHyphens/>
        <w:spacing w:before="240" w:after="60"/>
        <w:ind w:firstLine="851"/>
        <w:jc w:val="both"/>
        <w:outlineLvl w:val="1"/>
        <w:rPr>
          <w:rFonts w:cs="Wingdings"/>
          <w:b/>
          <w:bCs/>
          <w:iCs/>
          <w:sz w:val="28"/>
          <w:szCs w:val="28"/>
          <w:lang w:eastAsia="ar-SA"/>
        </w:rPr>
      </w:pPr>
      <w:r w:rsidRPr="008B72C6">
        <w:rPr>
          <w:rFonts w:cs="Wingdings"/>
          <w:b/>
          <w:bCs/>
          <w:iCs/>
          <w:sz w:val="28"/>
          <w:szCs w:val="28"/>
          <w:lang w:eastAsia="ar-SA"/>
        </w:rPr>
        <w:t>Статья 60. Отмена муниципальных правовых актов и приостановление их действия</w:t>
      </w:r>
    </w:p>
    <w:p w:rsidR="008B72C6" w:rsidRPr="008B72C6" w:rsidRDefault="008B72C6" w:rsidP="008B72C6">
      <w:pPr>
        <w:suppressAutoHyphens/>
        <w:ind w:firstLine="700"/>
        <w:jc w:val="both"/>
        <w:rPr>
          <w:rFonts w:cs="Courier New"/>
          <w:sz w:val="28"/>
          <w:szCs w:val="28"/>
          <w:lang w:eastAsia="ar-SA"/>
        </w:rPr>
      </w:pPr>
      <w:r w:rsidRPr="008B72C6">
        <w:rPr>
          <w:rFonts w:cs="Courier New"/>
          <w:sz w:val="28"/>
          <w:szCs w:val="28"/>
          <w:lang w:eastAsia="ar-SA"/>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sidRPr="008B72C6">
        <w:rPr>
          <w:rFonts w:cs="Courier New"/>
          <w:b/>
          <w:sz w:val="28"/>
          <w:szCs w:val="28"/>
          <w:lang w:eastAsia="ar-SA"/>
        </w:rPr>
        <w:t xml:space="preserve"> </w:t>
      </w:r>
      <w:r w:rsidRPr="008B72C6">
        <w:rPr>
          <w:rFonts w:cs="Courier New"/>
          <w:sz w:val="28"/>
          <w:szCs w:val="28"/>
          <w:lang w:eastAsia="ar-SA"/>
        </w:rPr>
        <w:t xml:space="preserve">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w:t>
      </w:r>
      <w:r w:rsidRPr="008B72C6">
        <w:rPr>
          <w:rFonts w:cs="Courier New"/>
          <w:sz w:val="28"/>
          <w:szCs w:val="28"/>
          <w:lang w:eastAsia="ar-SA"/>
        </w:rPr>
        <w:lastRenderedPageBreak/>
        <w:t xml:space="preserve">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 </w:t>
      </w:r>
    </w:p>
    <w:p w:rsidR="008B72C6" w:rsidRPr="008B72C6" w:rsidRDefault="008B72C6" w:rsidP="008B72C6">
      <w:pPr>
        <w:autoSpaceDE w:val="0"/>
        <w:autoSpaceDN w:val="0"/>
        <w:adjustRightInd w:val="0"/>
        <w:ind w:firstLine="709"/>
        <w:jc w:val="both"/>
        <w:rPr>
          <w:rFonts w:eastAsia="Calibri" w:cs="Courier New"/>
          <w:sz w:val="28"/>
          <w:szCs w:val="28"/>
          <w:lang w:eastAsia="ar-SA"/>
        </w:rPr>
      </w:pPr>
      <w:r w:rsidRPr="008B72C6">
        <w:rPr>
          <w:rFonts w:eastAsia="Calibri" w:cs="Courier New"/>
          <w:sz w:val="28"/>
          <w:szCs w:val="28"/>
          <w:lang w:eastAsia="ar-SA"/>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8B72C6" w:rsidRPr="008B72C6" w:rsidRDefault="008B72C6" w:rsidP="008B72C6">
      <w:pPr>
        <w:suppressAutoHyphens/>
        <w:ind w:firstLine="700"/>
        <w:jc w:val="both"/>
        <w:rPr>
          <w:rFonts w:cs="Courier New"/>
          <w:sz w:val="28"/>
          <w:lang w:eastAsia="ar-SA"/>
        </w:rPr>
      </w:pPr>
      <w:r w:rsidRPr="008B72C6">
        <w:rPr>
          <w:rFonts w:cs="Courier New"/>
          <w:sz w:val="28"/>
          <w:lang w:eastAsia="ar-SA"/>
        </w:rPr>
        <w:t>2. Признание по решению суда закона Краснодарского края об установлении статуса муниципального образования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8B72C6" w:rsidRPr="008B72C6" w:rsidRDefault="008B72C6" w:rsidP="008B72C6">
      <w:pPr>
        <w:suppressAutoHyphens/>
        <w:ind w:firstLine="840"/>
        <w:jc w:val="both"/>
        <w:rPr>
          <w:rFonts w:cs="Courier New"/>
          <w:sz w:val="28"/>
          <w:lang w:eastAsia="ar-SA"/>
        </w:rPr>
      </w:pPr>
    </w:p>
    <w:p w:rsidR="008B72C6" w:rsidRPr="008B72C6" w:rsidRDefault="008B72C6" w:rsidP="008B72C6">
      <w:pPr>
        <w:keepNext/>
        <w:keepLines/>
        <w:widowControl w:val="0"/>
        <w:suppressAutoHyphens/>
        <w:overflowPunct w:val="0"/>
        <w:autoSpaceDE w:val="0"/>
        <w:spacing w:before="20" w:after="20"/>
        <w:ind w:firstLine="840"/>
        <w:jc w:val="both"/>
        <w:textAlignment w:val="baseline"/>
        <w:rPr>
          <w:rFonts w:cs="Courier New"/>
          <w:b/>
          <w:bCs/>
          <w:kern w:val="1"/>
          <w:sz w:val="28"/>
          <w:szCs w:val="28"/>
          <w:lang w:eastAsia="ar-SA"/>
        </w:rPr>
      </w:pPr>
      <w:r w:rsidRPr="008B72C6">
        <w:rPr>
          <w:rFonts w:cs="Courier New"/>
          <w:b/>
          <w:bCs/>
          <w:kern w:val="1"/>
          <w:sz w:val="28"/>
          <w:szCs w:val="28"/>
          <w:lang w:eastAsia="ar-SA"/>
        </w:rPr>
        <w:t>Статья 61. Принятие устава поселения, внесение изменений и дополнений в устав поселения</w:t>
      </w:r>
    </w:p>
    <w:p w:rsidR="008B72C6" w:rsidRPr="008B72C6" w:rsidRDefault="008B72C6" w:rsidP="008B72C6">
      <w:pPr>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1. Устав поселения принимается Советом.</w:t>
      </w:r>
    </w:p>
    <w:p w:rsidR="008B72C6" w:rsidRPr="008B72C6" w:rsidRDefault="008B72C6" w:rsidP="008B72C6">
      <w:pPr>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2. Проект устава поселения, проект муниципального правового акта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устава поселения, проекту указанного муниципального правового акта, а также порядка участия граждан в его обсуждении.</w:t>
      </w:r>
    </w:p>
    <w:p w:rsidR="008B72C6" w:rsidRPr="008B72C6" w:rsidRDefault="008B72C6" w:rsidP="008B72C6">
      <w:pPr>
        <w:suppressAutoHyphens/>
        <w:autoSpaceDE w:val="0"/>
        <w:ind w:firstLine="800"/>
        <w:jc w:val="both"/>
        <w:rPr>
          <w:rFonts w:eastAsia="Arial" w:cs="Wingdings"/>
          <w:bCs/>
          <w:sz w:val="28"/>
          <w:szCs w:val="28"/>
          <w:lang w:eastAsia="ar-SA"/>
        </w:rPr>
      </w:pPr>
      <w:r w:rsidRPr="008B72C6">
        <w:rPr>
          <w:rFonts w:eastAsia="Arial" w:cs="Wingdings"/>
          <w:bCs/>
          <w:sz w:val="28"/>
          <w:szCs w:val="28"/>
          <w:lang w:eastAsia="ar-SA"/>
        </w:rPr>
        <w:t>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не требуется в случае, если указанные изменения и дополнения вносятся в целях приведения устава поселения в соответствие с Конституцией Российской Федерации, федеральными законами.</w:t>
      </w:r>
    </w:p>
    <w:p w:rsidR="008B72C6" w:rsidRPr="008B72C6" w:rsidRDefault="008B72C6" w:rsidP="008B72C6">
      <w:pPr>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3. Устав поселения, муниципальный правовой акт о внесении изменений и дополнений в устав поселения принимаются большинством в две трети голосов от установленной численности депутатов Совета.</w:t>
      </w:r>
    </w:p>
    <w:p w:rsidR="008B72C6" w:rsidRPr="008B72C6" w:rsidRDefault="008B72C6" w:rsidP="008B72C6">
      <w:pPr>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 xml:space="preserve">4. Устав поселения, муниципальный правовой акт о внесении изменений и дополнений в устав поселения подлежит государственной регистрации в  территориальном органе уполномоченного федерального органа </w:t>
      </w:r>
      <w:r w:rsidRPr="008B72C6">
        <w:rPr>
          <w:rFonts w:eastAsia="Arial" w:cs="Wingdings"/>
          <w:sz w:val="28"/>
          <w:szCs w:val="20"/>
          <w:lang w:eastAsia="ar-SA"/>
        </w:rPr>
        <w:lastRenderedPageBreak/>
        <w:t>исполнительной власти в сфере регистрации уставов муниципальных образований в порядке, установленном федеральным законом.</w:t>
      </w:r>
    </w:p>
    <w:p w:rsidR="008B72C6" w:rsidRPr="008B72C6" w:rsidRDefault="008B72C6" w:rsidP="008B72C6">
      <w:pPr>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5. Устав поселения, муниципальный правовой акт о внесении изменений и дополнений в устав поселения подлежит официальному опубликованию (обнародованию) после государственной регистрации и вступает в силу после его официального опубликования (обнародования).</w:t>
      </w:r>
    </w:p>
    <w:p w:rsidR="008B72C6" w:rsidRPr="008B72C6" w:rsidRDefault="008B72C6" w:rsidP="008B72C6">
      <w:pPr>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8B72C6" w:rsidRPr="008B72C6" w:rsidRDefault="008B72C6" w:rsidP="008B72C6">
      <w:pPr>
        <w:keepNext/>
        <w:tabs>
          <w:tab w:val="left" w:pos="0"/>
          <w:tab w:val="left" w:pos="840"/>
        </w:tabs>
        <w:suppressAutoHyphens/>
        <w:spacing w:before="240" w:after="60"/>
        <w:ind w:left="840"/>
        <w:jc w:val="both"/>
        <w:outlineLvl w:val="1"/>
        <w:rPr>
          <w:rFonts w:cs="Wingdings"/>
          <w:b/>
          <w:bCs/>
          <w:iCs/>
          <w:sz w:val="28"/>
          <w:szCs w:val="28"/>
          <w:lang w:eastAsia="ar-SA"/>
        </w:rPr>
      </w:pPr>
      <w:r w:rsidRPr="008B72C6">
        <w:rPr>
          <w:rFonts w:cs="Wingdings"/>
          <w:b/>
          <w:bCs/>
          <w:iCs/>
          <w:sz w:val="28"/>
          <w:szCs w:val="28"/>
          <w:lang w:eastAsia="ar-SA"/>
        </w:rPr>
        <w:t>Статья 62. Решения, принятые на местном референдуме</w:t>
      </w:r>
    </w:p>
    <w:p w:rsidR="008B72C6" w:rsidRPr="008B72C6" w:rsidRDefault="008B72C6" w:rsidP="008B72C6">
      <w:pPr>
        <w:tabs>
          <w:tab w:val="left" w:pos="-426"/>
        </w:tabs>
        <w:suppressAutoHyphens/>
        <w:ind w:firstLine="851"/>
        <w:jc w:val="both"/>
        <w:rPr>
          <w:rFonts w:cs="Courier New"/>
          <w:sz w:val="28"/>
          <w:lang w:eastAsia="ar-SA"/>
        </w:rPr>
      </w:pPr>
      <w:r w:rsidRPr="008B72C6">
        <w:rPr>
          <w:rFonts w:cs="Courier New"/>
          <w:sz w:val="28"/>
          <w:lang w:eastAsia="ar-SA"/>
        </w:rPr>
        <w:t>1. Решение, принятое на местном референдуме, является общеобязательным и не нуждается в дополнительном утверждении какими-либо органами (должностными лицами) государственной власти либо местного самоуправления.</w:t>
      </w:r>
    </w:p>
    <w:p w:rsidR="008B72C6" w:rsidRPr="008B72C6" w:rsidRDefault="008B72C6" w:rsidP="008B72C6">
      <w:pPr>
        <w:tabs>
          <w:tab w:val="left" w:pos="-426"/>
        </w:tabs>
        <w:suppressAutoHyphens/>
        <w:autoSpaceDE w:val="0"/>
        <w:ind w:firstLine="851"/>
        <w:jc w:val="both"/>
        <w:rPr>
          <w:rFonts w:cs="Courier New"/>
          <w:bCs/>
          <w:sz w:val="28"/>
          <w:szCs w:val="28"/>
          <w:lang w:eastAsia="ar-SA"/>
        </w:rPr>
      </w:pPr>
      <w:r w:rsidRPr="008B72C6">
        <w:rPr>
          <w:rFonts w:cs="Courier New"/>
          <w:bCs/>
          <w:sz w:val="28"/>
          <w:szCs w:val="28"/>
          <w:lang w:eastAsia="ar-SA"/>
        </w:rPr>
        <w:t>2. Решение, принятое на местном референдуме, действует на всей территории поселения и может быть отменено или изменено не иначе как путем принятия решения на новом местном референдуме, но не ранее двух лет после его принятия, либо признано недействительным в судебном порядке.</w:t>
      </w:r>
    </w:p>
    <w:p w:rsidR="008B72C6" w:rsidRPr="008B72C6" w:rsidRDefault="008B72C6" w:rsidP="008B72C6">
      <w:pPr>
        <w:tabs>
          <w:tab w:val="left" w:pos="-42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3. Решение, принятое на местном референдуме, регистрируется в Совете.</w:t>
      </w:r>
    </w:p>
    <w:p w:rsidR="008B72C6" w:rsidRPr="008B72C6" w:rsidRDefault="008B72C6" w:rsidP="008B72C6">
      <w:pPr>
        <w:tabs>
          <w:tab w:val="left" w:pos="-42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4. Если для реализации решения, принятого на местном референдуме, требуется издание нормативного правового акта, орган местного самоуправления поселения, в чью компетенцию входит данный вопрос, обязан в течение 15 дней со дня вступления в силу решения, принятого на местном референдуме, определить срок подготовки такого акта. Указанный срок не может превышать трех месяцев.</w:t>
      </w:r>
    </w:p>
    <w:p w:rsidR="008B72C6" w:rsidRPr="008B72C6" w:rsidRDefault="008B72C6" w:rsidP="008B72C6">
      <w:pPr>
        <w:tabs>
          <w:tab w:val="left" w:pos="-426"/>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 xml:space="preserve">5.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w:t>
      </w:r>
      <w:r w:rsidRPr="008B72C6">
        <w:rPr>
          <w:rFonts w:eastAsia="Arial" w:cs="Wingdings"/>
          <w:kern w:val="1"/>
          <w:sz w:val="28"/>
          <w:szCs w:val="20"/>
          <w:lang w:eastAsia="ar-SA"/>
        </w:rPr>
        <w:t>поселения</w:t>
      </w:r>
      <w:r w:rsidRPr="008B72C6">
        <w:rPr>
          <w:rFonts w:eastAsia="Arial" w:cs="Wingdings"/>
          <w:sz w:val="28"/>
          <w:szCs w:val="20"/>
          <w:lang w:eastAsia="ar-SA"/>
        </w:rPr>
        <w:t xml:space="preserve"> или досрочного прекращения полномочий Совета.</w:t>
      </w:r>
    </w:p>
    <w:p w:rsidR="008B72C6" w:rsidRPr="008B72C6" w:rsidRDefault="008B72C6" w:rsidP="008B72C6">
      <w:pPr>
        <w:keepNext/>
        <w:tabs>
          <w:tab w:val="left" w:pos="0"/>
          <w:tab w:val="left" w:pos="840"/>
          <w:tab w:val="left" w:pos="4800"/>
        </w:tabs>
        <w:suppressAutoHyphens/>
        <w:spacing w:before="240" w:after="60"/>
        <w:ind w:left="840"/>
        <w:jc w:val="both"/>
        <w:outlineLvl w:val="1"/>
        <w:rPr>
          <w:rFonts w:cs="Wingdings"/>
          <w:b/>
          <w:bCs/>
          <w:iCs/>
          <w:sz w:val="28"/>
          <w:szCs w:val="28"/>
          <w:lang w:eastAsia="ar-SA"/>
        </w:rPr>
      </w:pPr>
      <w:r w:rsidRPr="008B72C6">
        <w:rPr>
          <w:rFonts w:cs="Wingdings"/>
          <w:b/>
          <w:bCs/>
          <w:iCs/>
          <w:sz w:val="28"/>
          <w:szCs w:val="28"/>
          <w:lang w:eastAsia="ar-SA"/>
        </w:rPr>
        <w:t>Статья 63. Правовые акты</w:t>
      </w:r>
      <w:r w:rsidRPr="008B72C6">
        <w:rPr>
          <w:rFonts w:cs="Wingdings"/>
          <w:b/>
          <w:bCs/>
          <w:i/>
          <w:iCs/>
          <w:sz w:val="28"/>
          <w:szCs w:val="28"/>
          <w:lang w:eastAsia="ar-SA"/>
        </w:rPr>
        <w:t xml:space="preserve"> </w:t>
      </w:r>
      <w:r w:rsidRPr="008B72C6">
        <w:rPr>
          <w:rFonts w:cs="Wingdings"/>
          <w:b/>
          <w:bCs/>
          <w:iCs/>
          <w:sz w:val="28"/>
          <w:szCs w:val="28"/>
          <w:lang w:eastAsia="ar-SA"/>
        </w:rPr>
        <w:t xml:space="preserve">Совета </w:t>
      </w:r>
    </w:p>
    <w:p w:rsidR="008B72C6" w:rsidRPr="008B72C6" w:rsidRDefault="008B72C6" w:rsidP="008B72C6">
      <w:pPr>
        <w:suppressAutoHyphens/>
        <w:ind w:firstLine="851"/>
        <w:jc w:val="both"/>
        <w:rPr>
          <w:rFonts w:cs="Courier New"/>
          <w:sz w:val="28"/>
          <w:szCs w:val="28"/>
          <w:lang w:eastAsia="ar-SA"/>
        </w:rPr>
      </w:pPr>
      <w:r w:rsidRPr="008B72C6">
        <w:rPr>
          <w:rFonts w:cs="Courier New"/>
          <w:sz w:val="28"/>
          <w:szCs w:val="28"/>
          <w:lang w:eastAsia="ar-SA"/>
        </w:rPr>
        <w:t xml:space="preserve">1. Совет по вопросам, отнесенным к его компетенции федеральными законами, законами Краснодарского края,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регулирующие вопросы порядка организации деятельности Совета и по иным вопросам, отнесенным к его компетенции федеральными законами, законами Краснодарского края, уставом поселения.  </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2. Решения 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если иное не установлено Федеральным законом от 06.10.2003 № 131-ФЗ «Об общих принципах организации местного самоуправления в Российской Федерации».</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lastRenderedPageBreak/>
        <w:t>3. Правовые акты Совета принимаются на его сессиях в соответствии с регламентом работы Совета.</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4. Правовой акт Совета считается принятым, если за него проголосовало более половины от присутствующего числа депутатов, если уставом или регламентом Совета не предусмотрено иное.</w:t>
      </w:r>
    </w:p>
    <w:p w:rsidR="008B72C6" w:rsidRPr="008B72C6" w:rsidRDefault="008B72C6" w:rsidP="008B72C6">
      <w:pPr>
        <w:tabs>
          <w:tab w:val="left" w:pos="75"/>
          <w:tab w:val="left" w:pos="140"/>
        </w:tabs>
        <w:suppressAutoHyphens/>
        <w:ind w:firstLine="851"/>
        <w:jc w:val="both"/>
        <w:rPr>
          <w:rFonts w:cs="Courier New"/>
          <w:sz w:val="28"/>
          <w:lang w:eastAsia="ar-SA"/>
        </w:rPr>
      </w:pPr>
      <w:r w:rsidRPr="008B72C6">
        <w:rPr>
          <w:rFonts w:cs="Courier New"/>
          <w:sz w:val="28"/>
          <w:lang w:eastAsia="ar-SA"/>
        </w:rPr>
        <w:t>5. Правовые акты Совета вступают в силу со дня подписания, если иное не установлено в самом правовом акте, за исключением нормативных правовых</w:t>
      </w:r>
    </w:p>
    <w:p w:rsidR="008B72C6" w:rsidRPr="008B72C6" w:rsidRDefault="008B72C6" w:rsidP="008B72C6">
      <w:pPr>
        <w:tabs>
          <w:tab w:val="left" w:pos="75"/>
          <w:tab w:val="left" w:pos="140"/>
        </w:tabs>
        <w:suppressAutoHyphens/>
        <w:jc w:val="both"/>
        <w:rPr>
          <w:rFonts w:cs="Courier New"/>
          <w:sz w:val="28"/>
          <w:lang w:eastAsia="ar-SA"/>
        </w:rPr>
      </w:pPr>
      <w:r w:rsidRPr="008B72C6">
        <w:rPr>
          <w:rFonts w:cs="Courier New"/>
          <w:sz w:val="28"/>
          <w:lang w:eastAsia="ar-SA"/>
        </w:rPr>
        <w:t>актов Совета о налогах и сборах, которые вступают в силу в соответствии с Налоговым кодексом Российской Федерации и правовых актов, затрагивающих права, свободы и обязанности человека и гражданина, вступающих в силу после их официального опубликования (обнародования).</w:t>
      </w:r>
    </w:p>
    <w:p w:rsidR="008B72C6" w:rsidRPr="008B72C6" w:rsidRDefault="008B72C6" w:rsidP="008B72C6">
      <w:pPr>
        <w:tabs>
          <w:tab w:val="left" w:pos="-2160"/>
          <w:tab w:val="left" w:pos="0"/>
        </w:tabs>
        <w:suppressAutoHyphens/>
        <w:ind w:firstLine="851"/>
        <w:jc w:val="both"/>
        <w:rPr>
          <w:rFonts w:cs="Courier New"/>
          <w:sz w:val="28"/>
          <w:lang w:eastAsia="ar-SA"/>
        </w:rPr>
      </w:pPr>
      <w:r w:rsidRPr="008B72C6">
        <w:rPr>
          <w:rFonts w:cs="Courier New"/>
          <w:sz w:val="28"/>
          <w:lang w:eastAsia="ar-SA"/>
        </w:rPr>
        <w:t xml:space="preserve">6. Нормативный правовой акт, принятый Советом, направляется главе поселения для подписания и обнародования в течение 10 дней. Глава поселения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w:t>
      </w:r>
    </w:p>
    <w:p w:rsidR="008B72C6" w:rsidRPr="008B72C6" w:rsidRDefault="008B72C6" w:rsidP="008B72C6">
      <w:pPr>
        <w:tabs>
          <w:tab w:val="left" w:pos="-2160"/>
          <w:tab w:val="left" w:pos="0"/>
        </w:tabs>
        <w:suppressAutoHyphens/>
        <w:ind w:firstLine="851"/>
        <w:jc w:val="both"/>
        <w:rPr>
          <w:rFonts w:cs="Courier New"/>
          <w:sz w:val="28"/>
          <w:lang w:eastAsia="ar-SA"/>
        </w:rPr>
      </w:pPr>
      <w:r w:rsidRPr="008B72C6">
        <w:rPr>
          <w:rFonts w:cs="Courier New"/>
          <w:sz w:val="28"/>
          <w:lang w:eastAsia="ar-SA"/>
        </w:rPr>
        <w:t>Если глава поселения 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поселения в течение семи дней и обнародованию.</w:t>
      </w:r>
    </w:p>
    <w:p w:rsidR="008B72C6" w:rsidRPr="008B72C6" w:rsidRDefault="008B72C6" w:rsidP="008B72C6">
      <w:pPr>
        <w:tabs>
          <w:tab w:val="left" w:pos="0"/>
        </w:tabs>
        <w:suppressAutoHyphens/>
        <w:ind w:firstLine="851"/>
        <w:jc w:val="both"/>
        <w:rPr>
          <w:rFonts w:cs="Courier New"/>
          <w:sz w:val="28"/>
          <w:lang w:eastAsia="ar-SA"/>
        </w:rPr>
      </w:pPr>
      <w:r w:rsidRPr="008B72C6">
        <w:rPr>
          <w:rFonts w:cs="Courier New"/>
          <w:sz w:val="28"/>
          <w:lang w:eastAsia="ar-SA"/>
        </w:rPr>
        <w:t>7. Решение Совета должно содержать указание на финансовые, материально-технические и иные ресурсы, необходимые для его реализации.</w:t>
      </w:r>
    </w:p>
    <w:p w:rsidR="008B72C6" w:rsidRPr="008B72C6" w:rsidRDefault="008B72C6" w:rsidP="008B72C6">
      <w:pPr>
        <w:tabs>
          <w:tab w:val="left" w:pos="0"/>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8.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w:t>
      </w:r>
      <w:r w:rsidRPr="008B72C6">
        <w:rPr>
          <w:rFonts w:eastAsia="Arial" w:cs="Wingdings"/>
          <w:color w:val="000000"/>
          <w:sz w:val="28"/>
          <w:szCs w:val="20"/>
          <w:lang w:eastAsia="ar-SA"/>
        </w:rPr>
        <w:t xml:space="preserve"> </w:t>
      </w:r>
      <w:r w:rsidRPr="008B72C6">
        <w:rPr>
          <w:rFonts w:eastAsia="Arial" w:cs="Wingdings"/>
          <w:sz w:val="28"/>
          <w:szCs w:val="20"/>
          <w:lang w:eastAsia="ar-SA"/>
        </w:rPr>
        <w:t>поселения или при наличии заключения главы</w:t>
      </w:r>
      <w:r w:rsidRPr="008B72C6">
        <w:rPr>
          <w:rFonts w:eastAsia="Arial" w:cs="Wingdings"/>
          <w:color w:val="000000"/>
          <w:sz w:val="28"/>
          <w:szCs w:val="20"/>
          <w:lang w:eastAsia="ar-SA"/>
        </w:rPr>
        <w:t xml:space="preserve"> </w:t>
      </w:r>
      <w:r w:rsidRPr="008B72C6">
        <w:rPr>
          <w:rFonts w:eastAsia="Arial" w:cs="Wingdings"/>
          <w:sz w:val="28"/>
          <w:szCs w:val="20"/>
          <w:lang w:eastAsia="ar-SA"/>
        </w:rPr>
        <w:t>поселения.</w:t>
      </w:r>
    </w:p>
    <w:p w:rsidR="008B72C6" w:rsidRPr="008B72C6" w:rsidRDefault="008B72C6" w:rsidP="008B72C6">
      <w:pPr>
        <w:keepNext/>
        <w:numPr>
          <w:ilvl w:val="1"/>
          <w:numId w:val="0"/>
        </w:numPr>
        <w:tabs>
          <w:tab w:val="left" w:pos="0"/>
          <w:tab w:val="num" w:pos="576"/>
          <w:tab w:val="left" w:pos="840"/>
        </w:tabs>
        <w:suppressAutoHyphens/>
        <w:spacing w:before="240" w:after="60"/>
        <w:ind w:firstLine="851"/>
        <w:jc w:val="both"/>
        <w:outlineLvl w:val="1"/>
        <w:rPr>
          <w:rFonts w:cs="Wingdings"/>
          <w:b/>
          <w:bCs/>
          <w:iCs/>
          <w:sz w:val="28"/>
          <w:szCs w:val="28"/>
          <w:lang w:eastAsia="ar-SA"/>
        </w:rPr>
      </w:pPr>
      <w:r w:rsidRPr="008B72C6">
        <w:rPr>
          <w:rFonts w:cs="Wingdings"/>
          <w:b/>
          <w:bCs/>
          <w:iCs/>
          <w:sz w:val="28"/>
          <w:szCs w:val="28"/>
          <w:lang w:eastAsia="ar-SA"/>
        </w:rPr>
        <w:t xml:space="preserve">Статья 64. Правовые акты председателя Совета </w:t>
      </w:r>
    </w:p>
    <w:p w:rsidR="008B72C6" w:rsidRPr="008B72C6" w:rsidRDefault="008B72C6" w:rsidP="008B72C6">
      <w:pPr>
        <w:tabs>
          <w:tab w:val="left" w:pos="0"/>
        </w:tabs>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Председатель Совета издает постановления и распоряжения по вопросам организации деятельности Совета.</w:t>
      </w:r>
    </w:p>
    <w:p w:rsidR="008B72C6" w:rsidRPr="008B72C6" w:rsidRDefault="008B72C6" w:rsidP="008B72C6">
      <w:pPr>
        <w:suppressAutoHyphens/>
        <w:spacing w:line="200" w:lineRule="atLeast"/>
        <w:jc w:val="both"/>
        <w:rPr>
          <w:lang w:eastAsia="ar-SA"/>
        </w:rPr>
      </w:pPr>
    </w:p>
    <w:p w:rsidR="008B72C6" w:rsidRPr="008B72C6" w:rsidRDefault="008B72C6" w:rsidP="008B72C6">
      <w:pPr>
        <w:suppressAutoHyphens/>
        <w:ind w:firstLine="851"/>
        <w:jc w:val="both"/>
        <w:rPr>
          <w:rFonts w:cs="Courier New"/>
          <w:b/>
          <w:sz w:val="28"/>
          <w:szCs w:val="28"/>
          <w:lang w:eastAsia="ar-SA"/>
        </w:rPr>
      </w:pPr>
      <w:r w:rsidRPr="008B72C6">
        <w:rPr>
          <w:b/>
          <w:sz w:val="28"/>
          <w:szCs w:val="28"/>
          <w:lang w:eastAsia="ar-SA"/>
        </w:rPr>
        <w:t xml:space="preserve">Статья 65.  Правовые акты администрации поселения </w:t>
      </w:r>
      <w:r w:rsidRPr="008B72C6">
        <w:rPr>
          <w:rFonts w:cs="Courier New"/>
          <w:sz w:val="28"/>
          <w:szCs w:val="28"/>
          <w:lang w:eastAsia="ar-SA"/>
        </w:rPr>
        <w:t xml:space="preserve"> </w:t>
      </w:r>
      <w:r w:rsidRPr="008B72C6">
        <w:rPr>
          <w:rFonts w:cs="Courier New"/>
          <w:b/>
          <w:sz w:val="28"/>
          <w:szCs w:val="28"/>
          <w:lang w:eastAsia="ar-SA"/>
        </w:rPr>
        <w:t xml:space="preserve">  </w:t>
      </w:r>
    </w:p>
    <w:p w:rsidR="008B72C6" w:rsidRPr="008B72C6" w:rsidRDefault="008B72C6" w:rsidP="008B72C6">
      <w:pPr>
        <w:suppressAutoHyphens/>
        <w:ind w:firstLine="851"/>
        <w:jc w:val="both"/>
        <w:rPr>
          <w:rFonts w:cs="Courier New"/>
          <w:sz w:val="28"/>
          <w:szCs w:val="28"/>
          <w:lang w:eastAsia="ar-SA"/>
        </w:rPr>
      </w:pPr>
      <w:r w:rsidRPr="008B72C6">
        <w:rPr>
          <w:rFonts w:cs="Courier New"/>
          <w:kern w:val="1"/>
          <w:sz w:val="28"/>
          <w:szCs w:val="28"/>
          <w:lang w:eastAsia="ar-SA"/>
        </w:rPr>
        <w:t xml:space="preserve"> </w:t>
      </w:r>
      <w:r w:rsidRPr="008B72C6">
        <w:rPr>
          <w:rFonts w:cs="Courier New"/>
          <w:sz w:val="28"/>
          <w:szCs w:val="28"/>
          <w:lang w:eastAsia="ar-SA"/>
        </w:rPr>
        <w:t>1. Глава поселения в пределах своих полномочий, установленных федеральными законами, законами Краснодарского края, настоящим уставом, нормативными правовыми актами Совета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rsidR="008B72C6" w:rsidRPr="008B72C6" w:rsidRDefault="008B72C6" w:rsidP="008B72C6">
      <w:pPr>
        <w:suppressAutoHyphens/>
        <w:ind w:firstLine="851"/>
        <w:jc w:val="both"/>
        <w:rPr>
          <w:rFonts w:cs="Courier New"/>
          <w:sz w:val="28"/>
          <w:szCs w:val="28"/>
          <w:lang w:eastAsia="ar-SA"/>
        </w:rPr>
      </w:pPr>
    </w:p>
    <w:p w:rsidR="008B72C6" w:rsidRPr="008B72C6" w:rsidRDefault="008B72C6" w:rsidP="008B72C6">
      <w:pPr>
        <w:suppressAutoHyphens/>
        <w:autoSpaceDE w:val="0"/>
        <w:ind w:left="60" w:firstLine="840"/>
        <w:jc w:val="both"/>
        <w:rPr>
          <w:rFonts w:eastAsia="Arial"/>
          <w:sz w:val="28"/>
          <w:szCs w:val="28"/>
          <w:lang w:eastAsia="ar-SA"/>
        </w:rPr>
      </w:pPr>
      <w:r w:rsidRPr="008B72C6">
        <w:rPr>
          <w:rFonts w:eastAsia="Arial"/>
          <w:sz w:val="28"/>
          <w:szCs w:val="28"/>
          <w:lang w:eastAsia="ar-SA"/>
        </w:rPr>
        <w:t xml:space="preserve">2. Постановления и распоряжения администрации вступают в силу со дня их подписания, если иной порядок не установлен законодательством, настоящим уставом или самим постановлением (распоряжением).  </w:t>
      </w:r>
    </w:p>
    <w:p w:rsidR="008B72C6" w:rsidRPr="008B72C6" w:rsidRDefault="008B72C6" w:rsidP="008B72C6">
      <w:pPr>
        <w:suppressAutoHyphens/>
        <w:autoSpaceDE w:val="0"/>
        <w:jc w:val="both"/>
        <w:rPr>
          <w:rFonts w:eastAsia="Arial" w:cs="Wingdings"/>
          <w:sz w:val="28"/>
          <w:szCs w:val="20"/>
          <w:lang w:eastAsia="ar-SA"/>
        </w:rPr>
      </w:pPr>
    </w:p>
    <w:p w:rsidR="008B72C6" w:rsidRPr="008B72C6" w:rsidRDefault="008B72C6" w:rsidP="008B72C6">
      <w:pPr>
        <w:suppressAutoHyphens/>
        <w:autoSpaceDE w:val="0"/>
        <w:ind w:firstLine="840"/>
        <w:jc w:val="both"/>
        <w:rPr>
          <w:rFonts w:eastAsia="Arial" w:cs="Wingdings"/>
          <w:b/>
          <w:color w:val="000000"/>
          <w:sz w:val="28"/>
          <w:szCs w:val="20"/>
          <w:lang w:eastAsia="ar-SA"/>
        </w:rPr>
      </w:pPr>
      <w:r w:rsidRPr="008B72C6">
        <w:rPr>
          <w:rFonts w:eastAsia="Arial" w:cs="Wingdings"/>
          <w:b/>
          <w:sz w:val="28"/>
          <w:szCs w:val="20"/>
          <w:lang w:eastAsia="ar-SA"/>
        </w:rPr>
        <w:t>Статья 66.</w:t>
      </w:r>
      <w:r w:rsidRPr="008B72C6">
        <w:rPr>
          <w:rFonts w:eastAsia="Arial" w:cs="Wingdings"/>
          <w:b/>
          <w:color w:val="000000"/>
          <w:sz w:val="28"/>
          <w:szCs w:val="20"/>
          <w:lang w:eastAsia="ar-SA"/>
        </w:rPr>
        <w:t xml:space="preserve"> Правовые акты руководителей органов администрации, обладающих правами юридического лица</w:t>
      </w:r>
    </w:p>
    <w:p w:rsidR="008B72C6" w:rsidRPr="008B72C6" w:rsidRDefault="008B72C6" w:rsidP="008B72C6">
      <w:pPr>
        <w:suppressAutoHyphens/>
        <w:autoSpaceDE w:val="0"/>
        <w:ind w:left="60" w:firstLine="840"/>
        <w:jc w:val="both"/>
        <w:rPr>
          <w:rFonts w:eastAsia="Arial" w:cs="Wingdings"/>
          <w:sz w:val="28"/>
          <w:szCs w:val="28"/>
          <w:lang w:eastAsia="ar-SA"/>
        </w:rPr>
      </w:pPr>
      <w:r w:rsidRPr="008B72C6">
        <w:rPr>
          <w:rFonts w:eastAsia="Arial" w:cs="Wingdings"/>
          <w:sz w:val="28"/>
          <w:szCs w:val="28"/>
          <w:lang w:eastAsia="ar-SA"/>
        </w:rPr>
        <w:t xml:space="preserve">Руководители отраслевых (функциональных) и территориальных органов администрации, обладающих правами юридического лица, издают приказы и распоряжения по вопросам, отнесенным к их компетенции настоящим уставом, положениями об органах администрации, а также правовыми актами Совета, постановлениями и распоряжениями администрации поселения.  </w:t>
      </w:r>
    </w:p>
    <w:p w:rsidR="008B72C6" w:rsidRPr="008B72C6" w:rsidRDefault="008B72C6" w:rsidP="008B72C6">
      <w:pPr>
        <w:keepNext/>
        <w:numPr>
          <w:ilvl w:val="1"/>
          <w:numId w:val="0"/>
        </w:numPr>
        <w:tabs>
          <w:tab w:val="left" w:pos="0"/>
          <w:tab w:val="num" w:pos="576"/>
          <w:tab w:val="left" w:pos="840"/>
          <w:tab w:val="left" w:pos="8580"/>
        </w:tabs>
        <w:suppressAutoHyphens/>
        <w:spacing w:before="240" w:after="60"/>
        <w:ind w:left="840"/>
        <w:jc w:val="both"/>
        <w:outlineLvl w:val="1"/>
        <w:rPr>
          <w:rFonts w:cs="Wingdings"/>
          <w:b/>
          <w:bCs/>
          <w:iCs/>
          <w:sz w:val="28"/>
          <w:szCs w:val="28"/>
          <w:lang w:eastAsia="ar-SA"/>
        </w:rPr>
      </w:pPr>
      <w:r w:rsidRPr="008B72C6">
        <w:rPr>
          <w:rFonts w:cs="Wingdings"/>
          <w:b/>
          <w:bCs/>
          <w:iCs/>
          <w:sz w:val="28"/>
          <w:szCs w:val="28"/>
          <w:lang w:eastAsia="ar-SA"/>
        </w:rPr>
        <w:t>Статья 67. Вступление в силу муниципальных правовых актов</w:t>
      </w:r>
    </w:p>
    <w:p w:rsidR="008B72C6" w:rsidRPr="008B72C6" w:rsidRDefault="008B72C6" w:rsidP="008B72C6">
      <w:pPr>
        <w:tabs>
          <w:tab w:val="left" w:pos="-426"/>
        </w:tabs>
        <w:suppressAutoHyphens/>
        <w:autoSpaceDE w:val="0"/>
        <w:ind w:left="15" w:firstLine="836"/>
        <w:jc w:val="both"/>
        <w:rPr>
          <w:rFonts w:eastAsia="Arial" w:cs="Wingdings"/>
          <w:sz w:val="28"/>
          <w:szCs w:val="20"/>
          <w:lang w:eastAsia="ar-SA"/>
        </w:rPr>
      </w:pPr>
      <w:r w:rsidRPr="008B72C6">
        <w:rPr>
          <w:rFonts w:eastAsia="Arial" w:cs="Wingdings"/>
          <w:sz w:val="28"/>
          <w:szCs w:val="20"/>
          <w:lang w:eastAsia="ar-SA"/>
        </w:rPr>
        <w:t>1. Муниципальные правовые акты вступают в силу со дня их подписания, если иное не установлено в муниципальном правовом акте.</w:t>
      </w:r>
    </w:p>
    <w:p w:rsidR="008B72C6" w:rsidRPr="008B72C6" w:rsidRDefault="008B72C6" w:rsidP="008B72C6">
      <w:pPr>
        <w:tabs>
          <w:tab w:val="left" w:pos="-426"/>
        </w:tabs>
        <w:suppressAutoHyphens/>
        <w:autoSpaceDE w:val="0"/>
        <w:ind w:firstLine="836"/>
        <w:jc w:val="both"/>
        <w:rPr>
          <w:rFonts w:eastAsia="Arial" w:cs="Wingdings"/>
          <w:sz w:val="28"/>
          <w:szCs w:val="20"/>
          <w:lang w:eastAsia="ar-SA"/>
        </w:rPr>
      </w:pPr>
      <w:r w:rsidRPr="008B72C6">
        <w:rPr>
          <w:rFonts w:eastAsia="Arial" w:cs="Wingdings"/>
          <w:sz w:val="28"/>
          <w:szCs w:val="20"/>
          <w:lang w:eastAsia="ar-SA"/>
        </w:rPr>
        <w:t>2. Решения Совета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Налоговым кодексом Российской Федерации.</w:t>
      </w:r>
    </w:p>
    <w:p w:rsidR="008B72C6" w:rsidRPr="008B72C6" w:rsidRDefault="008B72C6" w:rsidP="008B72C6">
      <w:pPr>
        <w:tabs>
          <w:tab w:val="left" w:pos="-426"/>
        </w:tabs>
        <w:suppressAutoHyphens/>
        <w:autoSpaceDE w:val="0"/>
        <w:ind w:firstLine="836"/>
        <w:jc w:val="both"/>
        <w:rPr>
          <w:rFonts w:eastAsia="Arial" w:cs="Wingdings"/>
          <w:sz w:val="28"/>
          <w:szCs w:val="20"/>
          <w:lang w:eastAsia="ar-SA"/>
        </w:rPr>
      </w:pPr>
      <w:r w:rsidRPr="008B72C6">
        <w:rPr>
          <w:rFonts w:eastAsia="Arial" w:cs="Wingdings"/>
          <w:sz w:val="28"/>
          <w:szCs w:val="20"/>
          <w:lang w:eastAsia="ar-SA"/>
        </w:rPr>
        <w:t>Муниципальные правовые акты об установлении тарифов (надбавок) могут вступать в силу не ранее чем через один календарный месяц после их установления.</w:t>
      </w:r>
    </w:p>
    <w:p w:rsidR="008B72C6" w:rsidRPr="008B72C6" w:rsidRDefault="008B72C6" w:rsidP="008B72C6">
      <w:pPr>
        <w:tabs>
          <w:tab w:val="left" w:pos="-426"/>
        </w:tabs>
        <w:suppressAutoHyphens/>
        <w:autoSpaceDE w:val="0"/>
        <w:ind w:left="15" w:firstLine="836"/>
        <w:jc w:val="both"/>
        <w:rPr>
          <w:rFonts w:eastAsia="Arial" w:cs="Wingdings"/>
          <w:sz w:val="28"/>
          <w:szCs w:val="20"/>
          <w:lang w:eastAsia="ar-SA"/>
        </w:rPr>
      </w:pPr>
      <w:r w:rsidRPr="008B72C6">
        <w:rPr>
          <w:rFonts w:eastAsia="Arial" w:cs="Wingdings"/>
          <w:sz w:val="28"/>
          <w:szCs w:val="20"/>
          <w:lang w:eastAsia="ar-SA"/>
        </w:rPr>
        <w:t>3. 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8B72C6" w:rsidRPr="008B72C6" w:rsidRDefault="008B72C6" w:rsidP="008B72C6">
      <w:pPr>
        <w:suppressAutoHyphens/>
        <w:ind w:firstLine="851"/>
        <w:jc w:val="both"/>
        <w:rPr>
          <w:rFonts w:cs="Courier New"/>
          <w:sz w:val="28"/>
          <w:szCs w:val="28"/>
          <w:lang w:eastAsia="ar-SA"/>
        </w:rPr>
      </w:pPr>
      <w:r w:rsidRPr="008B72C6">
        <w:rPr>
          <w:rFonts w:cs="Courier New"/>
          <w:sz w:val="28"/>
          <w:szCs w:val="28"/>
          <w:lang w:eastAsia="ar-SA"/>
        </w:rPr>
        <w:t xml:space="preserve"> 4. Органы местного самоуправления, их должностные лица обязаны обеспечить каждому гражданину, проживающему на территории поселения возможность ознакомления с муниципальными правовыми актами, затрагивающими права, свободы и обязанности человека и гражданина, получения полной и достоверной информации о деятельности органов местного самоуправления и их должностных лиц.  </w:t>
      </w:r>
    </w:p>
    <w:p w:rsidR="008B72C6" w:rsidRPr="008B72C6" w:rsidRDefault="008B72C6" w:rsidP="008B72C6">
      <w:pPr>
        <w:suppressAutoHyphens/>
        <w:ind w:right="-2" w:firstLine="900"/>
        <w:jc w:val="both"/>
        <w:rPr>
          <w:rFonts w:cs="Courier New"/>
          <w:sz w:val="28"/>
          <w:lang w:eastAsia="ar-SA"/>
        </w:rPr>
      </w:pPr>
      <w:r w:rsidRPr="008B72C6">
        <w:rPr>
          <w:rFonts w:cs="Courier New"/>
          <w:sz w:val="28"/>
          <w:szCs w:val="28"/>
          <w:lang w:eastAsia="ar-SA"/>
        </w:rPr>
        <w:t>5.</w:t>
      </w:r>
      <w:r w:rsidRPr="008B72C6">
        <w:rPr>
          <w:rFonts w:cs="Courier New"/>
          <w:lang w:eastAsia="ar-SA"/>
        </w:rPr>
        <w:t xml:space="preserve"> </w:t>
      </w:r>
      <w:r w:rsidRPr="008B72C6">
        <w:rPr>
          <w:rFonts w:cs="Courier New"/>
          <w:sz w:val="28"/>
          <w:lang w:eastAsia="ar-SA"/>
        </w:rPr>
        <w:t xml:space="preserve">Официальным опубликованием нормативного правового акта является первая его публикация в печатном средстве массовой информации. Официальное опубликование производится за счет местного бюджета.  </w:t>
      </w:r>
    </w:p>
    <w:p w:rsidR="008B72C6" w:rsidRPr="008B72C6" w:rsidRDefault="008B72C6" w:rsidP="008B72C6">
      <w:pPr>
        <w:suppressAutoHyphens/>
        <w:overflowPunct w:val="0"/>
        <w:autoSpaceDE w:val="0"/>
        <w:spacing w:before="20" w:after="20"/>
        <w:ind w:firstLine="851"/>
        <w:jc w:val="both"/>
        <w:textAlignment w:val="baseline"/>
        <w:rPr>
          <w:rFonts w:cs="Courier New"/>
          <w:sz w:val="28"/>
          <w:szCs w:val="28"/>
          <w:lang w:eastAsia="ar-SA"/>
        </w:rPr>
      </w:pPr>
      <w:r w:rsidRPr="008B72C6">
        <w:rPr>
          <w:rFonts w:cs="Courier New"/>
          <w:sz w:val="28"/>
          <w:szCs w:val="28"/>
          <w:lang w:eastAsia="ar-SA"/>
        </w:rPr>
        <w:t>6. Официальным обнародованием нормативных правовых актов органов местного самоуправления поселения является доведение до всеобщего сведения граждан, проживающих на территории поселения, текста муниципального правового акта посредством размещения его в специально установленных местах, обеспечения беспрепятственного доступа к тексту муниципального правового акта в органах местного самоуправления.</w:t>
      </w:r>
    </w:p>
    <w:p w:rsidR="008B72C6" w:rsidRPr="008B72C6" w:rsidRDefault="008B72C6" w:rsidP="008B72C6">
      <w:pPr>
        <w:suppressAutoHyphens/>
        <w:ind w:firstLine="851"/>
        <w:jc w:val="both"/>
        <w:rPr>
          <w:rFonts w:cs="Courier New"/>
          <w:sz w:val="28"/>
          <w:szCs w:val="28"/>
          <w:lang w:eastAsia="ar-SA"/>
        </w:rPr>
      </w:pPr>
      <w:r w:rsidRPr="008B72C6">
        <w:rPr>
          <w:rFonts w:cs="Courier New"/>
          <w:sz w:val="28"/>
          <w:szCs w:val="28"/>
          <w:lang w:eastAsia="ar-SA"/>
        </w:rPr>
        <w:t>Информация о специально установленных для обнародования местах доводится до населения администрацией поселения через средства массовой информации.</w:t>
      </w:r>
    </w:p>
    <w:p w:rsidR="008B72C6" w:rsidRPr="008B72C6" w:rsidRDefault="008B72C6" w:rsidP="008B72C6">
      <w:pPr>
        <w:suppressAutoHyphens/>
        <w:ind w:firstLine="851"/>
        <w:jc w:val="both"/>
        <w:rPr>
          <w:rFonts w:cs="Courier New"/>
          <w:sz w:val="28"/>
          <w:szCs w:val="28"/>
          <w:lang w:eastAsia="ar-SA"/>
        </w:rPr>
      </w:pPr>
      <w:r w:rsidRPr="008B72C6">
        <w:rPr>
          <w:rFonts w:cs="Courier New"/>
          <w:sz w:val="28"/>
          <w:szCs w:val="28"/>
          <w:lang w:eastAsia="ar-SA"/>
        </w:rPr>
        <w:t>Тексты муниципальных правовых актов должны находиться в специально установленных для обнародования местах в течение не менее чем десять календарных дней с момента их обнародования.</w:t>
      </w:r>
    </w:p>
    <w:p w:rsidR="008B72C6" w:rsidRPr="008B72C6" w:rsidRDefault="008B72C6" w:rsidP="008B72C6">
      <w:pPr>
        <w:suppressAutoHyphens/>
        <w:ind w:firstLine="851"/>
        <w:jc w:val="both"/>
        <w:rPr>
          <w:rFonts w:cs="Courier New"/>
          <w:sz w:val="28"/>
          <w:szCs w:val="28"/>
          <w:lang w:eastAsia="ar-SA"/>
        </w:rPr>
      </w:pPr>
      <w:r w:rsidRPr="008B72C6">
        <w:rPr>
          <w:rFonts w:cs="Courier New"/>
          <w:sz w:val="28"/>
          <w:szCs w:val="28"/>
          <w:lang w:eastAsia="ar-SA"/>
        </w:rPr>
        <w:lastRenderedPageBreak/>
        <w:t>При этом, в случае, если объем подлежащего обнародованию муниципального правового акта превышает 20 печатных листов формата А4,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акта.</w:t>
      </w:r>
      <w:r w:rsidRPr="008B72C6">
        <w:rPr>
          <w:rFonts w:cs="Courier New"/>
          <w:b/>
          <w:sz w:val="28"/>
          <w:szCs w:val="28"/>
          <w:lang w:eastAsia="ar-SA"/>
        </w:rPr>
        <w:t xml:space="preserve">  </w:t>
      </w:r>
      <w:r w:rsidRPr="008B72C6">
        <w:rPr>
          <w:rFonts w:cs="Courier New"/>
          <w:sz w:val="28"/>
          <w:szCs w:val="28"/>
          <w:lang w:eastAsia="ar-SA"/>
        </w:rPr>
        <w:t xml:space="preserve"> </w:t>
      </w:r>
    </w:p>
    <w:p w:rsidR="008B72C6" w:rsidRPr="008B72C6" w:rsidRDefault="008B72C6" w:rsidP="008B72C6">
      <w:pPr>
        <w:suppressAutoHyphens/>
        <w:ind w:firstLine="851"/>
        <w:jc w:val="both"/>
        <w:rPr>
          <w:rFonts w:cs="Courier New"/>
          <w:sz w:val="28"/>
          <w:szCs w:val="28"/>
          <w:lang w:eastAsia="ar-SA"/>
        </w:rPr>
      </w:pPr>
      <w:r w:rsidRPr="008B72C6">
        <w:rPr>
          <w:rFonts w:cs="Courier New"/>
          <w:sz w:val="28"/>
          <w:szCs w:val="28"/>
          <w:lang w:eastAsia="ar-SA"/>
        </w:rPr>
        <w:t xml:space="preserve">7. Оригинал муниципального правового акта хранится в администрации поселения, копия передается в библиотеку поселения, которые обеспечивают гражданам возможность ознакомления с муниципальным правовым актом без взимания платы.  </w:t>
      </w:r>
    </w:p>
    <w:p w:rsidR="008B72C6" w:rsidRPr="008B72C6" w:rsidRDefault="008B72C6" w:rsidP="008B72C6">
      <w:pPr>
        <w:suppressAutoHyphens/>
        <w:ind w:firstLine="851"/>
        <w:jc w:val="both"/>
        <w:rPr>
          <w:rFonts w:cs="Courier New"/>
          <w:sz w:val="28"/>
          <w:szCs w:val="28"/>
          <w:lang w:eastAsia="ar-SA"/>
        </w:rPr>
      </w:pPr>
      <w:r w:rsidRPr="008B72C6">
        <w:rPr>
          <w:rFonts w:cs="Courier New"/>
          <w:sz w:val="28"/>
          <w:szCs w:val="28"/>
          <w:lang w:eastAsia="ar-SA"/>
        </w:rPr>
        <w:t xml:space="preserve">8. Опубликование (обнародование) муниципальных правовых актов органов местного самоуправления поселения производится не позднее чем через 15 дней со дня принятия (издания) муниципального правового акта,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w:t>
      </w:r>
    </w:p>
    <w:p w:rsidR="008B72C6" w:rsidRPr="008B72C6" w:rsidRDefault="008B72C6" w:rsidP="008B72C6">
      <w:pPr>
        <w:widowControl w:val="0"/>
        <w:suppressAutoHyphens/>
        <w:autoSpaceDE w:val="0"/>
        <w:ind w:firstLine="851"/>
        <w:jc w:val="both"/>
        <w:rPr>
          <w:rFonts w:eastAsia="Arial" w:cs="Wingdings"/>
          <w:sz w:val="28"/>
          <w:szCs w:val="28"/>
          <w:lang w:eastAsia="ar-SA"/>
        </w:rPr>
      </w:pPr>
      <w:r w:rsidRPr="008B72C6">
        <w:rPr>
          <w:rFonts w:eastAsia="Arial" w:cs="Wingdings"/>
          <w:sz w:val="28"/>
          <w:szCs w:val="28"/>
          <w:lang w:eastAsia="ar-SA"/>
        </w:rPr>
        <w:t>9. В подтверждение соблюдения процедуры обнародования муниципального правового акта составляется акт об обнародовании, в котором должны содержаться сведения об обнародованном муниципальном правовом акте, дате начала и окончания его обнародования.</w:t>
      </w:r>
    </w:p>
    <w:p w:rsidR="008B72C6" w:rsidRPr="008B72C6" w:rsidRDefault="008B72C6" w:rsidP="008B72C6">
      <w:pPr>
        <w:suppressAutoHyphens/>
        <w:ind w:firstLine="851"/>
        <w:jc w:val="both"/>
        <w:rPr>
          <w:rFonts w:cs="Courier New"/>
          <w:sz w:val="28"/>
          <w:szCs w:val="28"/>
          <w:lang w:eastAsia="ar-SA"/>
        </w:rPr>
      </w:pPr>
      <w:r w:rsidRPr="008B72C6">
        <w:rPr>
          <w:rFonts w:cs="Courier New"/>
          <w:sz w:val="28"/>
          <w:szCs w:val="28"/>
          <w:lang w:eastAsia="ar-SA"/>
        </w:rPr>
        <w:t xml:space="preserve">Указанный акт об обнародовании подписывается главой поселения и представителями учреждений и организаций, в ведении которых находятся места, использованные для обнародования.  </w:t>
      </w:r>
    </w:p>
    <w:p w:rsidR="008B72C6" w:rsidRPr="008B72C6" w:rsidRDefault="008B72C6" w:rsidP="008B72C6">
      <w:pPr>
        <w:tabs>
          <w:tab w:val="left" w:pos="0"/>
        </w:tabs>
        <w:suppressAutoHyphens/>
        <w:autoSpaceDE w:val="0"/>
        <w:jc w:val="both"/>
        <w:rPr>
          <w:rFonts w:eastAsia="Arial" w:cs="Wingdings"/>
          <w:sz w:val="28"/>
          <w:szCs w:val="20"/>
          <w:lang w:eastAsia="ar-SA"/>
        </w:rPr>
      </w:pPr>
    </w:p>
    <w:p w:rsidR="008B72C6" w:rsidRPr="008B72C6" w:rsidRDefault="008B72C6" w:rsidP="008B72C6">
      <w:pPr>
        <w:keepLines/>
        <w:widowControl w:val="0"/>
        <w:suppressAutoHyphens/>
        <w:jc w:val="center"/>
        <w:rPr>
          <w:rFonts w:cs="Courier New"/>
          <w:b/>
          <w:kern w:val="1"/>
          <w:sz w:val="28"/>
          <w:lang w:eastAsia="ar-SA"/>
        </w:rPr>
      </w:pPr>
      <w:r w:rsidRPr="008B72C6">
        <w:rPr>
          <w:rFonts w:cs="Courier New"/>
          <w:b/>
          <w:caps/>
          <w:kern w:val="1"/>
          <w:sz w:val="28"/>
          <w:lang w:eastAsia="ar-SA"/>
        </w:rPr>
        <w:t xml:space="preserve">ГЛАВА </w:t>
      </w:r>
      <w:r w:rsidRPr="008B72C6">
        <w:rPr>
          <w:rFonts w:cs="Courier New"/>
          <w:b/>
          <w:caps/>
          <w:kern w:val="1"/>
          <w:sz w:val="28"/>
          <w:lang w:val="en-US" w:eastAsia="ar-SA"/>
        </w:rPr>
        <w:t>VII</w:t>
      </w:r>
      <w:r w:rsidRPr="008B72C6">
        <w:rPr>
          <w:rFonts w:cs="Courier New"/>
          <w:b/>
          <w:caps/>
          <w:kern w:val="1"/>
          <w:sz w:val="28"/>
          <w:lang w:eastAsia="ar-SA"/>
        </w:rPr>
        <w:t xml:space="preserve">. </w:t>
      </w:r>
      <w:r w:rsidRPr="008B72C6">
        <w:rPr>
          <w:rFonts w:cs="Courier New"/>
          <w:b/>
          <w:kern w:val="1"/>
          <w:sz w:val="28"/>
          <w:lang w:eastAsia="ar-SA"/>
        </w:rPr>
        <w:t>ЭКОНОМИЧЕСКАЯ ОСНОВА МЕСТНОГО САМОУПРАВЛЕНИЯ</w:t>
      </w:r>
    </w:p>
    <w:p w:rsidR="008B72C6" w:rsidRPr="008B72C6" w:rsidRDefault="008B72C6" w:rsidP="008B72C6">
      <w:pPr>
        <w:keepLines/>
        <w:widowControl w:val="0"/>
        <w:suppressAutoHyphens/>
        <w:ind w:firstLine="840"/>
        <w:jc w:val="both"/>
        <w:rPr>
          <w:rFonts w:cs="Courier New"/>
          <w:b/>
          <w:kern w:val="1"/>
          <w:sz w:val="28"/>
          <w:lang w:eastAsia="ar-SA"/>
        </w:rPr>
      </w:pPr>
    </w:p>
    <w:p w:rsidR="008B72C6" w:rsidRPr="008B72C6" w:rsidRDefault="008B72C6" w:rsidP="008B72C6">
      <w:pPr>
        <w:keepLines/>
        <w:widowControl w:val="0"/>
        <w:suppressAutoHyphens/>
        <w:ind w:firstLine="840"/>
        <w:jc w:val="both"/>
        <w:rPr>
          <w:rFonts w:cs="Courier New"/>
          <w:b/>
          <w:kern w:val="1"/>
          <w:sz w:val="28"/>
          <w:lang w:eastAsia="ar-SA"/>
        </w:rPr>
      </w:pPr>
      <w:r w:rsidRPr="008B72C6">
        <w:rPr>
          <w:rFonts w:cs="Courier New"/>
          <w:b/>
          <w:kern w:val="1"/>
          <w:sz w:val="28"/>
          <w:lang w:eastAsia="ar-SA"/>
        </w:rPr>
        <w:t>Статья 68. Муниципальное имущество</w:t>
      </w:r>
    </w:p>
    <w:p w:rsidR="008B72C6" w:rsidRPr="008B72C6" w:rsidRDefault="008B72C6" w:rsidP="008B72C6">
      <w:pPr>
        <w:suppressAutoHyphens/>
        <w:overflowPunct w:val="0"/>
        <w:autoSpaceDE w:val="0"/>
        <w:ind w:firstLine="840"/>
        <w:jc w:val="both"/>
        <w:textAlignment w:val="baseline"/>
        <w:rPr>
          <w:rFonts w:cs="Courier New"/>
          <w:sz w:val="28"/>
          <w:szCs w:val="28"/>
          <w:lang w:eastAsia="ar-SA"/>
        </w:rPr>
      </w:pPr>
      <w:r w:rsidRPr="008B72C6">
        <w:rPr>
          <w:rFonts w:cs="Courier New"/>
          <w:sz w:val="28"/>
          <w:szCs w:val="28"/>
          <w:lang w:eastAsia="ar-SA"/>
        </w:rPr>
        <w:t>1. Экономическую основу местного самоуправления составляют находящееся в муниципальной собственности имущество, средства местного бюджета,</w:t>
      </w:r>
      <w:r w:rsidRPr="008B72C6">
        <w:rPr>
          <w:rFonts w:cs="Courier New"/>
          <w:b/>
          <w:sz w:val="28"/>
          <w:szCs w:val="28"/>
          <w:lang w:eastAsia="ar-SA"/>
        </w:rPr>
        <w:t xml:space="preserve"> </w:t>
      </w:r>
      <w:r w:rsidRPr="008B72C6">
        <w:rPr>
          <w:rFonts w:cs="Courier New"/>
          <w:sz w:val="28"/>
          <w:szCs w:val="28"/>
          <w:lang w:eastAsia="ar-SA"/>
        </w:rPr>
        <w:t>а также</w:t>
      </w:r>
      <w:r w:rsidRPr="008B72C6">
        <w:rPr>
          <w:rFonts w:cs="Courier New"/>
          <w:b/>
          <w:sz w:val="28"/>
          <w:szCs w:val="28"/>
          <w:lang w:eastAsia="ar-SA"/>
        </w:rPr>
        <w:t xml:space="preserve"> </w:t>
      </w:r>
      <w:r w:rsidRPr="008B72C6">
        <w:rPr>
          <w:rFonts w:cs="Courier New"/>
          <w:sz w:val="28"/>
          <w:szCs w:val="28"/>
          <w:lang w:eastAsia="ar-SA"/>
        </w:rPr>
        <w:t>имущественные права поселения.</w:t>
      </w:r>
    </w:p>
    <w:p w:rsidR="008B72C6" w:rsidRPr="008B72C6" w:rsidRDefault="008B72C6" w:rsidP="008B72C6">
      <w:pPr>
        <w:suppressAutoHyphens/>
        <w:ind w:firstLine="840"/>
        <w:jc w:val="both"/>
        <w:rPr>
          <w:rFonts w:cs="Courier New"/>
          <w:sz w:val="28"/>
          <w:lang w:eastAsia="ar-SA"/>
        </w:rPr>
      </w:pPr>
      <w:r w:rsidRPr="008B72C6">
        <w:rPr>
          <w:rFonts w:cs="Courier New"/>
          <w:sz w:val="28"/>
          <w:lang w:eastAsia="ar-SA"/>
        </w:rPr>
        <w:t>2. В собственности</w:t>
      </w:r>
      <w:r w:rsidRPr="008B72C6">
        <w:rPr>
          <w:rFonts w:cs="Courier New"/>
          <w:kern w:val="1"/>
          <w:sz w:val="28"/>
          <w:lang w:eastAsia="ar-SA"/>
        </w:rPr>
        <w:t xml:space="preserve"> </w:t>
      </w:r>
      <w:r w:rsidRPr="008B72C6">
        <w:rPr>
          <w:rFonts w:cs="Courier New"/>
          <w:sz w:val="28"/>
          <w:lang w:eastAsia="ar-SA"/>
        </w:rPr>
        <w:t>поселения может находиться:</w:t>
      </w:r>
    </w:p>
    <w:p w:rsidR="008B72C6" w:rsidRPr="008B72C6" w:rsidRDefault="008B72C6" w:rsidP="008B72C6">
      <w:pPr>
        <w:suppressAutoHyphens/>
        <w:ind w:firstLine="840"/>
        <w:jc w:val="both"/>
        <w:rPr>
          <w:rFonts w:cs="Courier New"/>
          <w:sz w:val="28"/>
          <w:lang w:eastAsia="ar-SA"/>
        </w:rPr>
      </w:pPr>
      <w:r w:rsidRPr="008B72C6">
        <w:rPr>
          <w:rFonts w:cs="Courier New"/>
          <w:sz w:val="28"/>
          <w:lang w:eastAsia="ar-SA"/>
        </w:rPr>
        <w:t>1) имущество, предназначенное для электро-, тепло-, газо- и водоснабжения населения, водоотведения, снабжения населения топливом, для освещения улиц населенных пунктов поселения;</w:t>
      </w:r>
    </w:p>
    <w:p w:rsidR="008B72C6" w:rsidRPr="008B72C6" w:rsidRDefault="008B72C6" w:rsidP="008B72C6">
      <w:pPr>
        <w:suppressAutoHyphens/>
        <w:ind w:firstLine="840"/>
        <w:jc w:val="both"/>
        <w:rPr>
          <w:rFonts w:cs="Courier New"/>
          <w:sz w:val="28"/>
          <w:szCs w:val="28"/>
          <w:lang w:eastAsia="ar-SA"/>
        </w:rPr>
      </w:pPr>
      <w:r w:rsidRPr="008B72C6">
        <w:rPr>
          <w:rFonts w:cs="Courier New"/>
          <w:sz w:val="28"/>
          <w:szCs w:val="28"/>
          <w:lang w:eastAsia="ar-SA"/>
        </w:rPr>
        <w:t>2)  автомобильные дороги местного значения в границах населенных пунктов поселения, а также имущество, предназначенное для обслуживания таких автомобильных дорог;</w:t>
      </w:r>
    </w:p>
    <w:p w:rsidR="008B72C6" w:rsidRPr="008B72C6" w:rsidRDefault="008B72C6" w:rsidP="008B72C6">
      <w:pPr>
        <w:suppressAutoHyphens/>
        <w:ind w:firstLine="840"/>
        <w:jc w:val="both"/>
        <w:rPr>
          <w:rFonts w:cs="Courier New"/>
          <w:sz w:val="28"/>
          <w:lang w:eastAsia="ar-SA"/>
        </w:rPr>
      </w:pPr>
      <w:r w:rsidRPr="008B72C6">
        <w:rPr>
          <w:rFonts w:cs="Courier New"/>
          <w:sz w:val="28"/>
          <w:lang w:eastAsia="ar-SA"/>
        </w:rPr>
        <w:t>3) жилищный фонд социального использования для обеспечения малоимущих граждан, проживающих в поселении и нуждающихся в жилых помещениях, жилыми помещениями на условиях договора социального найма, а также имущество, необходимое для содержания муниципального жилищного фонда;</w:t>
      </w:r>
    </w:p>
    <w:p w:rsidR="008B72C6" w:rsidRPr="008B72C6" w:rsidRDefault="008B72C6" w:rsidP="008B72C6">
      <w:pPr>
        <w:suppressAutoHyphens/>
        <w:autoSpaceDE w:val="0"/>
        <w:ind w:firstLine="840"/>
        <w:jc w:val="both"/>
        <w:rPr>
          <w:rFonts w:cs="Courier New"/>
          <w:sz w:val="28"/>
          <w:lang w:eastAsia="ar-SA"/>
        </w:rPr>
      </w:pPr>
      <w:r w:rsidRPr="008B72C6">
        <w:rPr>
          <w:rFonts w:cs="Courier New"/>
          <w:sz w:val="28"/>
          <w:lang w:eastAsia="ar-SA"/>
        </w:rPr>
        <w:t>4) пассажирский транспорт и другое имущество, предназначенные для транспортного обслуживания населения в границах поселения;</w:t>
      </w:r>
    </w:p>
    <w:p w:rsidR="008B72C6" w:rsidRPr="008B72C6" w:rsidRDefault="008B72C6" w:rsidP="008B72C6">
      <w:pPr>
        <w:suppressAutoHyphens/>
        <w:ind w:firstLine="840"/>
        <w:jc w:val="both"/>
        <w:rPr>
          <w:rFonts w:cs="Courier New"/>
          <w:sz w:val="28"/>
          <w:lang w:eastAsia="ar-SA"/>
        </w:rPr>
      </w:pPr>
      <w:r w:rsidRPr="008B72C6">
        <w:rPr>
          <w:rFonts w:cs="Courier New"/>
          <w:sz w:val="28"/>
          <w:lang w:eastAsia="ar-SA"/>
        </w:rPr>
        <w:t>5) имущество, предназначенное для предупреждения и ликвидации</w:t>
      </w:r>
      <w:r w:rsidRPr="008B72C6">
        <w:rPr>
          <w:rFonts w:cs="Courier New"/>
          <w:b/>
          <w:sz w:val="28"/>
          <w:lang w:eastAsia="ar-SA"/>
        </w:rPr>
        <w:t xml:space="preserve"> </w:t>
      </w:r>
      <w:r w:rsidRPr="008B72C6">
        <w:rPr>
          <w:rFonts w:cs="Courier New"/>
          <w:sz w:val="28"/>
          <w:lang w:eastAsia="ar-SA"/>
        </w:rPr>
        <w:t>последствий чрезвычайных ситуаций в границах поселения;</w:t>
      </w:r>
    </w:p>
    <w:p w:rsidR="008B72C6" w:rsidRPr="008B72C6" w:rsidRDefault="008B72C6" w:rsidP="008B72C6">
      <w:pPr>
        <w:suppressAutoHyphens/>
        <w:ind w:firstLine="840"/>
        <w:jc w:val="both"/>
        <w:rPr>
          <w:rFonts w:cs="Courier New"/>
          <w:sz w:val="28"/>
          <w:lang w:eastAsia="ar-SA"/>
        </w:rPr>
      </w:pPr>
      <w:r w:rsidRPr="008B72C6">
        <w:rPr>
          <w:rFonts w:cs="Courier New"/>
          <w:sz w:val="28"/>
          <w:lang w:eastAsia="ar-SA"/>
        </w:rPr>
        <w:lastRenderedPageBreak/>
        <w:t>6) имущество, предназначенное для обеспечения первичных мер пожарной безопасности;</w:t>
      </w:r>
    </w:p>
    <w:p w:rsidR="008B72C6" w:rsidRPr="008B72C6" w:rsidRDefault="008B72C6" w:rsidP="008B72C6">
      <w:pPr>
        <w:suppressAutoHyphens/>
        <w:ind w:firstLine="840"/>
        <w:jc w:val="both"/>
        <w:rPr>
          <w:rFonts w:cs="Courier New"/>
          <w:sz w:val="28"/>
          <w:lang w:eastAsia="ar-SA"/>
        </w:rPr>
      </w:pPr>
      <w:r w:rsidRPr="008B72C6">
        <w:rPr>
          <w:rFonts w:cs="Courier New"/>
          <w:sz w:val="28"/>
          <w:lang w:eastAsia="ar-SA"/>
        </w:rPr>
        <w:t>7) имущество</w:t>
      </w:r>
      <w:r w:rsidRPr="008B72C6">
        <w:rPr>
          <w:rFonts w:cs="Courier New"/>
          <w:b/>
          <w:sz w:val="28"/>
          <w:lang w:eastAsia="ar-SA"/>
        </w:rPr>
        <w:t xml:space="preserve"> </w:t>
      </w:r>
      <w:r w:rsidRPr="008B72C6">
        <w:rPr>
          <w:rFonts w:cs="Courier New"/>
          <w:sz w:val="28"/>
          <w:lang w:eastAsia="ar-SA"/>
        </w:rPr>
        <w:t>библиотек поселения;</w:t>
      </w:r>
    </w:p>
    <w:p w:rsidR="008B72C6" w:rsidRPr="008B72C6" w:rsidRDefault="008B72C6" w:rsidP="008B72C6">
      <w:pPr>
        <w:tabs>
          <w:tab w:val="left" w:pos="1134"/>
        </w:tabs>
        <w:suppressAutoHyphens/>
        <w:ind w:firstLine="840"/>
        <w:jc w:val="both"/>
        <w:rPr>
          <w:rFonts w:cs="Courier New"/>
          <w:sz w:val="28"/>
          <w:lang w:eastAsia="ar-SA"/>
        </w:rPr>
      </w:pPr>
      <w:r w:rsidRPr="008B72C6">
        <w:rPr>
          <w:rFonts w:cs="Courier New"/>
          <w:sz w:val="28"/>
          <w:lang w:eastAsia="ar-SA"/>
        </w:rPr>
        <w:t>8) имущество, предназначенное для организации досуга и обеспечения жителей поселения услугами организаций культуры;</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9) объекты культурного наследия (памятники истории и культуры) независимо от категории их историко-культурного значения в соответствии с законодательством Российской Федерации;</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10) имущество, предназначенное для развития на территории поселения физической культуры и массового спорта;</w:t>
      </w:r>
    </w:p>
    <w:p w:rsidR="008B72C6" w:rsidRPr="008B72C6" w:rsidRDefault="008B72C6" w:rsidP="008B72C6">
      <w:pPr>
        <w:suppressAutoHyphens/>
        <w:ind w:firstLine="840"/>
        <w:jc w:val="both"/>
        <w:rPr>
          <w:rFonts w:cs="Courier New"/>
          <w:sz w:val="28"/>
          <w:lang w:eastAsia="ar-SA"/>
        </w:rPr>
      </w:pPr>
      <w:r w:rsidRPr="008B72C6">
        <w:rPr>
          <w:rFonts w:cs="Courier New"/>
          <w:sz w:val="28"/>
          <w:lang w:eastAsia="ar-SA"/>
        </w:rPr>
        <w:t>11) имущество, предназначенное для организации благоустройства и озеленения территории поселения, в том числе для обустройства мест общего пользования и мест массового отдыха населения;</w:t>
      </w:r>
    </w:p>
    <w:p w:rsidR="008B72C6" w:rsidRPr="008B72C6" w:rsidRDefault="008B72C6" w:rsidP="008B72C6">
      <w:pPr>
        <w:suppressAutoHyphens/>
        <w:ind w:firstLine="840"/>
        <w:jc w:val="both"/>
        <w:rPr>
          <w:rFonts w:cs="Courier New"/>
          <w:sz w:val="28"/>
          <w:lang w:eastAsia="ar-SA"/>
        </w:rPr>
      </w:pPr>
      <w:r w:rsidRPr="008B72C6">
        <w:rPr>
          <w:rFonts w:cs="Courier New"/>
          <w:sz w:val="28"/>
          <w:lang w:eastAsia="ar-SA"/>
        </w:rPr>
        <w:t>12) имущество, предназначенное для сбора и вывоза бытовых отходов и мусора;</w:t>
      </w:r>
    </w:p>
    <w:p w:rsidR="008B72C6" w:rsidRPr="008B72C6" w:rsidRDefault="008B72C6" w:rsidP="008B72C6">
      <w:pPr>
        <w:suppressAutoHyphens/>
        <w:ind w:firstLine="840"/>
        <w:jc w:val="both"/>
        <w:rPr>
          <w:rFonts w:cs="Courier New"/>
          <w:sz w:val="28"/>
          <w:lang w:eastAsia="ar-SA"/>
        </w:rPr>
      </w:pPr>
      <w:r w:rsidRPr="008B72C6">
        <w:rPr>
          <w:rFonts w:cs="Courier New"/>
          <w:sz w:val="28"/>
          <w:lang w:eastAsia="ar-SA"/>
        </w:rPr>
        <w:t>13) имущество, включая земельные участки, предназначенные для организации ритуальных услуг и содержания мест захоронения;</w:t>
      </w:r>
    </w:p>
    <w:p w:rsidR="008B72C6" w:rsidRPr="008B72C6" w:rsidRDefault="008B72C6" w:rsidP="008B72C6">
      <w:pPr>
        <w:suppressAutoHyphens/>
        <w:ind w:firstLine="840"/>
        <w:jc w:val="both"/>
        <w:rPr>
          <w:rFonts w:cs="Courier New"/>
          <w:sz w:val="28"/>
          <w:lang w:eastAsia="ar-SA"/>
        </w:rPr>
      </w:pPr>
      <w:r w:rsidRPr="008B72C6">
        <w:rPr>
          <w:rFonts w:cs="Courier New"/>
          <w:sz w:val="28"/>
          <w:lang w:eastAsia="ar-SA"/>
        </w:rPr>
        <w:t>14) имущество, предназначенное для официального опубликования (обнародования) муниципальных правовых актов, иной официальной информации;</w:t>
      </w:r>
    </w:p>
    <w:p w:rsidR="008B72C6" w:rsidRPr="008B72C6" w:rsidRDefault="008B72C6" w:rsidP="008B72C6">
      <w:pPr>
        <w:suppressAutoHyphens/>
        <w:ind w:firstLine="840"/>
        <w:jc w:val="both"/>
        <w:rPr>
          <w:rFonts w:cs="Courier New"/>
          <w:sz w:val="28"/>
          <w:lang w:eastAsia="ar-SA"/>
        </w:rPr>
      </w:pPr>
      <w:r w:rsidRPr="008B72C6">
        <w:rPr>
          <w:rFonts w:cs="Courier New"/>
          <w:sz w:val="28"/>
          <w:lang w:eastAsia="ar-SA"/>
        </w:rPr>
        <w:t>15) земельные участки, отнесенные к муниципальной собственности поселения в соответствии с федеральными законами;</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16) пруды, обводненные карьеры на территории поселения;</w:t>
      </w:r>
    </w:p>
    <w:p w:rsidR="008B72C6" w:rsidRPr="008B72C6" w:rsidRDefault="008B72C6" w:rsidP="008B72C6">
      <w:pPr>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17) имущество, предназначенное для создания, развития и обеспечения охраны лечебно-оздоровительных местностей и курортов местного значения на территории поселения;</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18) имущество, предназначенное для организации защиты населения и территории поселения от чрезвычайных ситуаций природного и техногенного характера;</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19) имущество, предназначенное для обеспечения безопасности людей на водных объектах, охраны их жизни и здоровья;</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20) имущество, предназначенное для развития малого и среднего предпринимательства в поселении, в том числе для формирования и развития инфраструктуры поддержки малого и среднего предпринимательства;</w:t>
      </w:r>
    </w:p>
    <w:p w:rsidR="008B72C6" w:rsidRPr="008B72C6" w:rsidRDefault="008B72C6" w:rsidP="008B72C6">
      <w:pPr>
        <w:suppressAutoHyphens/>
        <w:autoSpaceDE w:val="0"/>
        <w:ind w:firstLine="851"/>
        <w:jc w:val="both"/>
        <w:rPr>
          <w:rFonts w:eastAsia="Arial" w:cs="Wingdings"/>
          <w:sz w:val="28"/>
          <w:szCs w:val="20"/>
          <w:lang w:eastAsia="ar-SA"/>
        </w:rPr>
      </w:pPr>
    </w:p>
    <w:p w:rsidR="008B72C6" w:rsidRPr="008B72C6" w:rsidRDefault="008B72C6" w:rsidP="008B72C6">
      <w:pPr>
        <w:suppressAutoHyphens/>
        <w:autoSpaceDE w:val="0"/>
        <w:ind w:firstLine="851"/>
        <w:jc w:val="both"/>
        <w:rPr>
          <w:rFonts w:eastAsia="Arial" w:cs="Wingdings"/>
          <w:sz w:val="28"/>
          <w:szCs w:val="28"/>
          <w:lang w:eastAsia="ar-SA"/>
        </w:rPr>
      </w:pPr>
      <w:r w:rsidRPr="008B72C6">
        <w:rPr>
          <w:rFonts w:eastAsia="Arial" w:cs="Wingdings"/>
          <w:sz w:val="28"/>
          <w:szCs w:val="28"/>
          <w:lang w:eastAsia="ar-SA"/>
        </w:rPr>
        <w:t>21) имущество, предназначенное для оказания поддержки социально ориентированным некоммерческим организациям, осуществляющим деятельность на территории поселения;</w:t>
      </w:r>
    </w:p>
    <w:p w:rsidR="008B72C6" w:rsidRPr="008B72C6" w:rsidRDefault="008B72C6" w:rsidP="008B72C6">
      <w:pPr>
        <w:suppressAutoHyphens/>
        <w:autoSpaceDE w:val="0"/>
        <w:ind w:firstLine="851"/>
        <w:jc w:val="both"/>
        <w:rPr>
          <w:rFonts w:eastAsia="Arial" w:cs="Wingdings"/>
          <w:sz w:val="28"/>
          <w:szCs w:val="28"/>
          <w:lang w:eastAsia="ar-SA"/>
        </w:rPr>
      </w:pPr>
      <w:r w:rsidRPr="008B72C6">
        <w:rPr>
          <w:rFonts w:eastAsia="Arial" w:cs="Wingdings"/>
          <w:sz w:val="28"/>
          <w:szCs w:val="28"/>
          <w:lang w:eastAsia="ar-SA"/>
        </w:rPr>
        <w:t>22) имущество, предназначенное для организации охраны общественного порядка в границах поселения;</w:t>
      </w:r>
    </w:p>
    <w:p w:rsidR="008B72C6" w:rsidRPr="008B72C6" w:rsidRDefault="008B72C6" w:rsidP="008B72C6">
      <w:pPr>
        <w:suppressAutoHyphens/>
        <w:autoSpaceDE w:val="0"/>
        <w:ind w:firstLine="851"/>
        <w:jc w:val="both"/>
        <w:rPr>
          <w:rFonts w:eastAsia="Arial" w:cs="Wingdings"/>
          <w:sz w:val="28"/>
          <w:szCs w:val="28"/>
          <w:lang w:eastAsia="ar-SA"/>
        </w:rPr>
      </w:pPr>
      <w:r w:rsidRPr="008B72C6">
        <w:rPr>
          <w:rFonts w:eastAsia="Arial" w:cs="Wingdings"/>
          <w:sz w:val="28"/>
          <w:szCs w:val="28"/>
          <w:lang w:eastAsia="ar-SA"/>
        </w:rPr>
        <w:t xml:space="preserve">23) иное имущество, необходимое для осуществления полномочий решению вопросов местного значения поселения.     </w:t>
      </w:r>
    </w:p>
    <w:p w:rsidR="008B72C6" w:rsidRPr="008B72C6" w:rsidRDefault="008B72C6" w:rsidP="008B72C6">
      <w:pPr>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3. В собственности</w:t>
      </w:r>
      <w:r w:rsidRPr="008B72C6">
        <w:rPr>
          <w:rFonts w:eastAsia="Arial" w:cs="Wingdings"/>
          <w:kern w:val="1"/>
          <w:sz w:val="28"/>
          <w:szCs w:val="20"/>
          <w:lang w:eastAsia="ar-SA"/>
        </w:rPr>
        <w:t xml:space="preserve"> </w:t>
      </w:r>
      <w:r w:rsidRPr="008B72C6">
        <w:rPr>
          <w:rFonts w:eastAsia="Arial" w:cs="Wingdings"/>
          <w:sz w:val="28"/>
          <w:szCs w:val="20"/>
          <w:lang w:eastAsia="ar-SA"/>
        </w:rPr>
        <w:t>поселения находится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8B72C6" w:rsidRPr="008B72C6" w:rsidRDefault="008B72C6" w:rsidP="008B72C6">
      <w:pPr>
        <w:suppressAutoHyphens/>
        <w:autoSpaceDE w:val="0"/>
        <w:ind w:firstLine="840"/>
        <w:jc w:val="both"/>
        <w:rPr>
          <w:rFonts w:eastAsia="Arial" w:cs="Wingdings"/>
          <w:sz w:val="28"/>
          <w:szCs w:val="20"/>
          <w:lang w:eastAsia="ar-SA"/>
        </w:rPr>
      </w:pPr>
      <w:r w:rsidRPr="008B72C6">
        <w:rPr>
          <w:rFonts w:eastAsia="Arial" w:cs="Wingdings"/>
          <w:sz w:val="28"/>
          <w:szCs w:val="20"/>
          <w:lang w:eastAsia="ar-SA"/>
        </w:rPr>
        <w:lastRenderedPageBreak/>
        <w:t>4. В случаях возникновения у поселения права собственности на имущество, не соответствующее требованиям частей 2, 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8B72C6" w:rsidRPr="008B72C6" w:rsidRDefault="008B72C6" w:rsidP="008B72C6">
      <w:pPr>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 xml:space="preserve"> </w:t>
      </w:r>
    </w:p>
    <w:p w:rsidR="008B72C6" w:rsidRPr="008B72C6" w:rsidRDefault="008B72C6" w:rsidP="008B72C6">
      <w:pPr>
        <w:keepLines/>
        <w:widowControl w:val="0"/>
        <w:suppressAutoHyphens/>
        <w:autoSpaceDE w:val="0"/>
        <w:ind w:firstLine="840"/>
        <w:jc w:val="both"/>
        <w:rPr>
          <w:rFonts w:eastAsia="Arial" w:cs="Wingdings"/>
          <w:b/>
          <w:kern w:val="1"/>
          <w:sz w:val="28"/>
          <w:szCs w:val="20"/>
          <w:lang w:eastAsia="ar-SA"/>
        </w:rPr>
      </w:pPr>
      <w:r w:rsidRPr="008B72C6">
        <w:rPr>
          <w:rFonts w:eastAsia="Arial" w:cs="Wingdings"/>
          <w:b/>
          <w:kern w:val="1"/>
          <w:sz w:val="28"/>
          <w:szCs w:val="20"/>
          <w:lang w:eastAsia="ar-SA"/>
        </w:rPr>
        <w:t>Статья 69. Владение, пользование и распоряжение муниципальным имуществом</w:t>
      </w:r>
    </w:p>
    <w:p w:rsidR="008B72C6" w:rsidRPr="008B72C6" w:rsidRDefault="008B72C6" w:rsidP="008B72C6">
      <w:pPr>
        <w:suppressAutoHyphens/>
        <w:overflowPunct w:val="0"/>
        <w:autoSpaceDE w:val="0"/>
        <w:ind w:firstLine="851"/>
        <w:jc w:val="both"/>
        <w:textAlignment w:val="baseline"/>
        <w:rPr>
          <w:rFonts w:cs="Courier New"/>
          <w:sz w:val="28"/>
          <w:szCs w:val="28"/>
          <w:lang w:eastAsia="ar-SA"/>
        </w:rPr>
      </w:pPr>
      <w:r w:rsidRPr="008B72C6">
        <w:rPr>
          <w:rFonts w:cs="Courier New"/>
          <w:sz w:val="28"/>
          <w:szCs w:val="28"/>
          <w:lang w:eastAsia="ar-SA"/>
        </w:rPr>
        <w:t>1. Органы местного самоуправления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8B72C6" w:rsidRPr="008B72C6" w:rsidRDefault="008B72C6" w:rsidP="008B72C6">
      <w:pPr>
        <w:suppressAutoHyphens/>
        <w:overflowPunct w:val="0"/>
        <w:autoSpaceDE w:val="0"/>
        <w:ind w:firstLine="851"/>
        <w:jc w:val="both"/>
        <w:textAlignment w:val="baseline"/>
        <w:rPr>
          <w:rFonts w:cs="Courier New"/>
          <w:sz w:val="28"/>
          <w:szCs w:val="28"/>
          <w:lang w:eastAsia="ar-SA"/>
        </w:rPr>
      </w:pPr>
      <w:r w:rsidRPr="008B72C6">
        <w:rPr>
          <w:rFonts w:cs="Courier New"/>
          <w:sz w:val="28"/>
          <w:szCs w:val="28"/>
          <w:lang w:eastAsia="ar-SA"/>
        </w:rPr>
        <w:t>2. Порядок и условия приватизации муниципального имущества определяются решением Совета в соответствии с федеральными законами.</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 xml:space="preserve">3. Доходы от использования и приватизации муниципального имущества поступают в местный бюджет поселения.  </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4. Администрация в соответствии с порядком, утвержденным Советом,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Краснодарского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8B72C6" w:rsidRPr="008B72C6" w:rsidRDefault="008B72C6" w:rsidP="008B72C6">
      <w:pPr>
        <w:suppressAutoHyphens/>
        <w:autoSpaceDE w:val="0"/>
        <w:jc w:val="both"/>
        <w:rPr>
          <w:rFonts w:eastAsia="Arial" w:cs="Wingdings"/>
          <w:sz w:val="28"/>
          <w:szCs w:val="20"/>
          <w:lang w:eastAsia="ar-SA"/>
        </w:rPr>
      </w:pPr>
    </w:p>
    <w:p w:rsidR="008B72C6" w:rsidRPr="008B72C6" w:rsidRDefault="008B72C6" w:rsidP="008B72C6">
      <w:pPr>
        <w:keepLines/>
        <w:widowControl w:val="0"/>
        <w:suppressAutoHyphens/>
        <w:autoSpaceDE w:val="0"/>
        <w:ind w:firstLine="840"/>
        <w:jc w:val="both"/>
        <w:rPr>
          <w:rFonts w:eastAsia="Arial" w:cs="Wingdings"/>
          <w:b/>
          <w:kern w:val="1"/>
          <w:sz w:val="28"/>
          <w:szCs w:val="20"/>
          <w:lang w:eastAsia="ar-SA"/>
        </w:rPr>
      </w:pPr>
      <w:r w:rsidRPr="008B72C6">
        <w:rPr>
          <w:rFonts w:eastAsia="Arial" w:cs="Wingdings"/>
          <w:b/>
          <w:kern w:val="1"/>
          <w:sz w:val="28"/>
          <w:szCs w:val="20"/>
          <w:lang w:eastAsia="ar-SA"/>
        </w:rPr>
        <w:t>Статья 70.  Муниципальные предприятия и учреждения</w:t>
      </w:r>
    </w:p>
    <w:p w:rsidR="008B72C6" w:rsidRPr="008B72C6" w:rsidRDefault="008B72C6" w:rsidP="008B72C6">
      <w:pPr>
        <w:suppressAutoHyphens/>
        <w:autoSpaceDE w:val="0"/>
        <w:ind w:firstLine="737"/>
        <w:jc w:val="both"/>
        <w:rPr>
          <w:rFonts w:eastAsia="Arial" w:cs="Arial"/>
          <w:sz w:val="28"/>
          <w:szCs w:val="28"/>
          <w:lang w:eastAsia="ar-SA"/>
        </w:rPr>
      </w:pPr>
      <w:bookmarkStart w:id="1" w:name="sub_510403"/>
      <w:r w:rsidRPr="008B72C6">
        <w:rPr>
          <w:rFonts w:eastAsia="Arial" w:cs="Arial"/>
          <w:sz w:val="28"/>
          <w:szCs w:val="28"/>
          <w:lang w:eastAsia="ar-SA"/>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8B72C6" w:rsidRPr="008B72C6" w:rsidRDefault="008B72C6" w:rsidP="008B72C6">
      <w:pPr>
        <w:suppressAutoHyphens/>
        <w:autoSpaceDE w:val="0"/>
        <w:ind w:firstLine="860"/>
        <w:jc w:val="both"/>
        <w:rPr>
          <w:rFonts w:eastAsia="Arial" w:cs="Arial"/>
          <w:sz w:val="28"/>
          <w:szCs w:val="28"/>
          <w:lang w:eastAsia="ar-SA"/>
        </w:rPr>
      </w:pPr>
      <w:r w:rsidRPr="008B72C6">
        <w:rPr>
          <w:rFonts w:eastAsia="Arial" w:cs="Arial"/>
          <w:sz w:val="28"/>
          <w:szCs w:val="28"/>
          <w:lang w:eastAsia="ar-SA"/>
        </w:rPr>
        <w:t>Функции и полномочия учредителя в отношении муниципальных предприятий и учреждений осуществляет администрация поселения.</w:t>
      </w:r>
    </w:p>
    <w:p w:rsidR="008B72C6" w:rsidRPr="008B72C6" w:rsidRDefault="008B72C6" w:rsidP="008B72C6">
      <w:pPr>
        <w:widowControl w:val="0"/>
        <w:suppressAutoHyphens/>
        <w:autoSpaceDE w:val="0"/>
        <w:ind w:firstLine="860"/>
        <w:jc w:val="both"/>
        <w:rPr>
          <w:rFonts w:eastAsia="Arial" w:cs="Arial"/>
          <w:kern w:val="1"/>
          <w:sz w:val="28"/>
          <w:szCs w:val="28"/>
          <w:lang w:eastAsia="fa-IR" w:bidi="fa-IR"/>
        </w:rPr>
      </w:pPr>
      <w:r w:rsidRPr="008B72C6">
        <w:rPr>
          <w:rFonts w:eastAsia="Arial" w:cs="Arial"/>
          <w:kern w:val="1"/>
          <w:sz w:val="28"/>
          <w:szCs w:val="28"/>
          <w:lang w:eastAsia="fa-IR" w:bidi="fa-IR"/>
        </w:rPr>
        <w:t>2. Администрация поселения определяет цели, условия и порядок деятельности муниципальных предприятий и учреждений, утверждает их уставы.</w:t>
      </w:r>
    </w:p>
    <w:p w:rsidR="008B72C6" w:rsidRPr="008B72C6" w:rsidRDefault="008B72C6" w:rsidP="008B72C6">
      <w:pPr>
        <w:suppressAutoHyphens/>
        <w:autoSpaceDE w:val="0"/>
        <w:ind w:firstLine="860"/>
        <w:jc w:val="both"/>
        <w:rPr>
          <w:rFonts w:eastAsia="Arial" w:cs="Arial"/>
          <w:sz w:val="28"/>
          <w:szCs w:val="28"/>
          <w:lang w:eastAsia="ar-SA"/>
        </w:rPr>
      </w:pPr>
      <w:r w:rsidRPr="008B72C6">
        <w:rPr>
          <w:rFonts w:eastAsia="Arial" w:cs="Arial"/>
          <w:sz w:val="28"/>
          <w:szCs w:val="28"/>
          <w:lang w:eastAsia="ar-SA"/>
        </w:rPr>
        <w:t>3. Администрация назначает на должность и освобождает от должности в соответствии с законодательством руководителей предприятий и учреждений, заслушивает отчеты об их деятельности в порядке, предусмотренном настоящей статьей.</w:t>
      </w:r>
    </w:p>
    <w:p w:rsidR="008B72C6" w:rsidRPr="008B72C6" w:rsidRDefault="008B72C6" w:rsidP="008B72C6">
      <w:pPr>
        <w:suppressAutoHyphens/>
        <w:autoSpaceDE w:val="0"/>
        <w:ind w:firstLine="860"/>
        <w:jc w:val="both"/>
        <w:rPr>
          <w:rFonts w:eastAsia="Arial" w:cs="Arial"/>
          <w:sz w:val="28"/>
          <w:szCs w:val="28"/>
          <w:lang w:eastAsia="ar-SA"/>
        </w:rPr>
      </w:pPr>
      <w:r w:rsidRPr="008B72C6">
        <w:rPr>
          <w:rFonts w:eastAsia="Arial" w:cs="Arial"/>
          <w:sz w:val="28"/>
          <w:szCs w:val="28"/>
          <w:lang w:eastAsia="ar-SA"/>
        </w:rPr>
        <w:t>Руководители муниципальных унитарных предприятий, учреждений назначаются на должность на договорной основе в соответствии с законодательством о труде Российской Федерации и нормативными правовыми актами органов местного самоуправления.</w:t>
      </w:r>
    </w:p>
    <w:p w:rsidR="008B72C6" w:rsidRPr="008B72C6" w:rsidRDefault="008B72C6" w:rsidP="008B72C6">
      <w:pPr>
        <w:suppressAutoHyphens/>
        <w:autoSpaceDE w:val="0"/>
        <w:ind w:firstLine="860"/>
        <w:jc w:val="both"/>
        <w:rPr>
          <w:rFonts w:eastAsia="Arial" w:cs="Arial"/>
          <w:sz w:val="28"/>
          <w:szCs w:val="28"/>
          <w:lang w:eastAsia="ar-SA"/>
        </w:rPr>
      </w:pPr>
      <w:r w:rsidRPr="008B72C6">
        <w:rPr>
          <w:rFonts w:eastAsia="Arial" w:cs="Arial"/>
          <w:sz w:val="28"/>
          <w:szCs w:val="28"/>
          <w:lang w:eastAsia="ar-SA"/>
        </w:rPr>
        <w:t>4.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rsidR="008B72C6" w:rsidRPr="008B72C6" w:rsidRDefault="008B72C6" w:rsidP="008B72C6">
      <w:pPr>
        <w:autoSpaceDE w:val="0"/>
        <w:autoSpaceDN w:val="0"/>
        <w:adjustRightInd w:val="0"/>
        <w:ind w:firstLine="851"/>
        <w:jc w:val="both"/>
        <w:rPr>
          <w:rFonts w:cs="Courier New"/>
          <w:sz w:val="28"/>
          <w:szCs w:val="28"/>
        </w:rPr>
      </w:pPr>
      <w:r w:rsidRPr="008B72C6">
        <w:rPr>
          <w:rFonts w:cs="Courier New"/>
          <w:sz w:val="28"/>
          <w:szCs w:val="28"/>
          <w:lang w:eastAsia="ar-SA"/>
        </w:rPr>
        <w:lastRenderedPageBreak/>
        <w:t xml:space="preserve">5. </w:t>
      </w:r>
      <w:r w:rsidRPr="008B72C6">
        <w:rPr>
          <w:rFonts w:cs="Courier New"/>
          <w:sz w:val="28"/>
          <w:szCs w:val="28"/>
        </w:rPr>
        <w:t>Муниципальные учреждения представляют в администрацию поселения отчеты о результатах своей деятельности и об использовании закрепленного за ними муниципального имущества, составляемые и утверждаемые в порядке, определенном администрацией поселения,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8B72C6" w:rsidRPr="008B72C6" w:rsidRDefault="008B72C6" w:rsidP="008B72C6">
      <w:pPr>
        <w:autoSpaceDE w:val="0"/>
        <w:autoSpaceDN w:val="0"/>
        <w:adjustRightInd w:val="0"/>
        <w:ind w:firstLine="851"/>
        <w:jc w:val="both"/>
        <w:rPr>
          <w:rFonts w:cs="Courier New"/>
          <w:bCs/>
          <w:sz w:val="28"/>
          <w:szCs w:val="28"/>
        </w:rPr>
      </w:pPr>
      <w:r w:rsidRPr="008B72C6">
        <w:rPr>
          <w:rFonts w:cs="Courier New"/>
          <w:bCs/>
          <w:sz w:val="28"/>
          <w:szCs w:val="28"/>
        </w:rPr>
        <w:t>Муниципальные предприятия по окончании отчетного периода представляют администрации поселения бухгалтерскую отчетность и иные документы, перечень которых определяется администрацией поселения.</w:t>
      </w:r>
    </w:p>
    <w:p w:rsidR="008B72C6" w:rsidRPr="008B72C6" w:rsidRDefault="008B72C6" w:rsidP="008B72C6">
      <w:pPr>
        <w:widowControl w:val="0"/>
        <w:suppressAutoHyphens/>
        <w:ind w:firstLine="843"/>
        <w:jc w:val="both"/>
        <w:rPr>
          <w:rFonts w:eastAsia="Arial"/>
          <w:sz w:val="28"/>
          <w:szCs w:val="28"/>
          <w:lang w:eastAsia="ar-SA"/>
        </w:rPr>
      </w:pPr>
      <w:r w:rsidRPr="008B72C6">
        <w:rPr>
          <w:rFonts w:eastAsia="Arial"/>
          <w:sz w:val="28"/>
          <w:szCs w:val="28"/>
          <w:lang w:eastAsia="ar-SA"/>
        </w:rPr>
        <w:t>6. Руководители муниципальных предприятий и учреждений отчитываются о результатах деятельности не реже одного раза в год перед Советом.</w:t>
      </w:r>
    </w:p>
    <w:p w:rsidR="008B72C6" w:rsidRPr="008B72C6" w:rsidRDefault="008B72C6" w:rsidP="008B72C6">
      <w:pPr>
        <w:widowControl w:val="0"/>
        <w:suppressAutoHyphens/>
        <w:ind w:firstLine="843"/>
        <w:jc w:val="both"/>
        <w:rPr>
          <w:rFonts w:eastAsia="Arial"/>
          <w:sz w:val="28"/>
          <w:szCs w:val="28"/>
          <w:lang w:eastAsia="ar-SA"/>
        </w:rPr>
      </w:pPr>
      <w:r w:rsidRPr="008B72C6">
        <w:rPr>
          <w:rFonts w:eastAsia="Arial"/>
          <w:sz w:val="28"/>
          <w:szCs w:val="28"/>
          <w:lang w:eastAsia="ar-SA"/>
        </w:rPr>
        <w:t>7. По требованию администрации руководители муниципальных предприятий и учреждений ежегодно, одновременно с представлением годового отчета, должны представлять пояснительную записку о результатах финансово-хозяйственной деятельности предприятия или учреждения.</w:t>
      </w:r>
    </w:p>
    <w:p w:rsidR="008B72C6" w:rsidRPr="008B72C6" w:rsidRDefault="008B72C6" w:rsidP="008B72C6">
      <w:pPr>
        <w:autoSpaceDE w:val="0"/>
        <w:autoSpaceDN w:val="0"/>
        <w:adjustRightInd w:val="0"/>
        <w:ind w:firstLine="851"/>
        <w:jc w:val="both"/>
        <w:rPr>
          <w:rFonts w:cs="Courier New"/>
          <w:sz w:val="28"/>
          <w:szCs w:val="28"/>
          <w:lang w:eastAsia="ar-SA"/>
        </w:rPr>
      </w:pPr>
      <w:r w:rsidRPr="008B72C6">
        <w:rPr>
          <w:rFonts w:cs="Courier New"/>
          <w:sz w:val="28"/>
          <w:szCs w:val="28"/>
          <w:lang w:eastAsia="ar-SA"/>
        </w:rPr>
        <w:t>8. При необходимости, кроме периодической обязательной отчетности, руководители муниципальных предприятий и учреждений обязаны представлять информацию и отчеты о деятельности возглавляемых ими предприятий и учреждений по запросам</w:t>
      </w:r>
      <w:r w:rsidRPr="008B72C6">
        <w:rPr>
          <w:rFonts w:cs="Arial"/>
          <w:sz w:val="28"/>
          <w:szCs w:val="28"/>
          <w:lang w:eastAsia="ar-SA"/>
        </w:rPr>
        <w:t xml:space="preserve"> </w:t>
      </w:r>
      <w:r w:rsidRPr="008B72C6">
        <w:rPr>
          <w:rFonts w:cs="Courier New"/>
          <w:sz w:val="28"/>
          <w:szCs w:val="28"/>
          <w:lang w:eastAsia="ar-SA"/>
        </w:rPr>
        <w:t>органов местного самоуправления в установленных в этих запросах объемах и сроки.</w:t>
      </w:r>
    </w:p>
    <w:p w:rsidR="008B72C6" w:rsidRPr="008B72C6" w:rsidRDefault="008B72C6" w:rsidP="008B72C6">
      <w:pPr>
        <w:autoSpaceDE w:val="0"/>
        <w:autoSpaceDN w:val="0"/>
        <w:adjustRightInd w:val="0"/>
        <w:ind w:firstLine="851"/>
        <w:jc w:val="both"/>
        <w:rPr>
          <w:rFonts w:cs="Courier New"/>
          <w:sz w:val="28"/>
          <w:szCs w:val="28"/>
          <w:lang w:eastAsia="ar-SA"/>
        </w:rPr>
      </w:pPr>
      <w:r w:rsidRPr="008B72C6">
        <w:rPr>
          <w:rFonts w:cs="Courier New"/>
          <w:sz w:val="28"/>
          <w:szCs w:val="28"/>
          <w:lang w:eastAsia="ar-SA"/>
        </w:rPr>
        <w:t xml:space="preserve"> </w:t>
      </w:r>
      <w:r w:rsidRPr="008B72C6">
        <w:rPr>
          <w:rFonts w:cs="Courier New"/>
          <w:sz w:val="28"/>
          <w:szCs w:val="28"/>
        </w:rPr>
        <w:t>Бухгалтерская отчетность предприятия в случаях, определенных администрацией поселения, подлежит обязательной ежегодной аудиторской проверке независимым аудитором.</w:t>
      </w:r>
    </w:p>
    <w:p w:rsidR="008B72C6" w:rsidRPr="008B72C6" w:rsidRDefault="008B72C6" w:rsidP="008B72C6">
      <w:pPr>
        <w:widowControl w:val="0"/>
        <w:suppressAutoHyphens/>
        <w:ind w:firstLine="843"/>
        <w:jc w:val="both"/>
        <w:rPr>
          <w:rFonts w:eastAsia="Arial"/>
          <w:sz w:val="28"/>
          <w:szCs w:val="28"/>
          <w:lang w:eastAsia="ar-SA"/>
        </w:rPr>
      </w:pPr>
      <w:r w:rsidRPr="008B72C6">
        <w:rPr>
          <w:rFonts w:eastAsia="Arial"/>
          <w:sz w:val="28"/>
          <w:szCs w:val="28"/>
          <w:lang w:eastAsia="ar-SA"/>
        </w:rPr>
        <w:t>9. Руководители муниципальных предприятий и учреждений несут персональную ответственность за достоверность и своевременность предоставляемой отчетности.</w:t>
      </w:r>
    </w:p>
    <w:bookmarkEnd w:id="1"/>
    <w:p w:rsidR="008B72C6" w:rsidRPr="008B72C6" w:rsidRDefault="008B72C6" w:rsidP="008B72C6">
      <w:pPr>
        <w:widowControl w:val="0"/>
        <w:suppressAutoHyphens/>
        <w:autoSpaceDE w:val="0"/>
        <w:jc w:val="both"/>
        <w:rPr>
          <w:rFonts w:eastAsia="Arial" w:cs="Wingdings"/>
          <w:lang w:eastAsia="ar-SA"/>
        </w:rPr>
      </w:pPr>
    </w:p>
    <w:p w:rsidR="008B72C6" w:rsidRPr="008B72C6" w:rsidRDefault="008B72C6" w:rsidP="008B72C6">
      <w:pPr>
        <w:widowControl w:val="0"/>
        <w:suppressAutoHyphens/>
        <w:autoSpaceDE w:val="0"/>
        <w:ind w:firstLine="840"/>
        <w:jc w:val="both"/>
        <w:rPr>
          <w:rFonts w:cs="Courier New"/>
          <w:b/>
          <w:sz w:val="28"/>
          <w:lang w:eastAsia="ar-SA"/>
        </w:rPr>
      </w:pPr>
      <w:r w:rsidRPr="008B72C6">
        <w:rPr>
          <w:rFonts w:cs="Courier New"/>
          <w:b/>
          <w:kern w:val="1"/>
          <w:sz w:val="28"/>
          <w:lang w:eastAsia="ar-SA"/>
        </w:rPr>
        <w:t>Статья 71.</w:t>
      </w:r>
      <w:r w:rsidRPr="008B72C6">
        <w:rPr>
          <w:rFonts w:cs="Courier New"/>
          <w:b/>
          <w:sz w:val="28"/>
          <w:lang w:eastAsia="ar-SA"/>
        </w:rPr>
        <w:t xml:space="preserve"> Бюджет поселения</w:t>
      </w:r>
    </w:p>
    <w:p w:rsidR="008B72C6" w:rsidRPr="008B72C6" w:rsidRDefault="008B72C6" w:rsidP="008B72C6">
      <w:pPr>
        <w:suppressAutoHyphens/>
        <w:ind w:firstLine="851"/>
        <w:jc w:val="both"/>
        <w:rPr>
          <w:rFonts w:cs="Courier New"/>
          <w:sz w:val="28"/>
          <w:lang w:eastAsia="ar-SA"/>
        </w:rPr>
      </w:pPr>
      <w:r w:rsidRPr="008B72C6">
        <w:rPr>
          <w:rFonts w:cs="Courier New"/>
          <w:sz w:val="28"/>
          <w:lang w:eastAsia="ar-SA"/>
        </w:rPr>
        <w:t xml:space="preserve">1. Поселение имеет собственный бюджет (местный бюджет). </w:t>
      </w:r>
    </w:p>
    <w:p w:rsidR="008B72C6" w:rsidRPr="008B72C6" w:rsidRDefault="008B72C6" w:rsidP="008B72C6">
      <w:pPr>
        <w:suppressAutoHyphens/>
        <w:ind w:firstLine="851"/>
        <w:jc w:val="both"/>
        <w:rPr>
          <w:rFonts w:cs="Courier New"/>
          <w:sz w:val="28"/>
          <w:lang w:eastAsia="ar-SA"/>
        </w:rPr>
      </w:pPr>
      <w:r w:rsidRPr="008B72C6">
        <w:rPr>
          <w:rFonts w:cs="Courier New"/>
          <w:sz w:val="28"/>
          <w:lang w:eastAsia="ar-SA"/>
        </w:rPr>
        <w:t>Использование органами местного самоуправления поселения иных форм образования и расходования денежных средств для исполнения расходных обязательств поселения не допускается.</w:t>
      </w:r>
    </w:p>
    <w:p w:rsidR="008B72C6" w:rsidRPr="008B72C6" w:rsidRDefault="008B72C6" w:rsidP="008B72C6">
      <w:pPr>
        <w:suppressAutoHyphens/>
        <w:ind w:firstLine="851"/>
        <w:jc w:val="both"/>
        <w:rPr>
          <w:rFonts w:cs="Courier New"/>
          <w:sz w:val="28"/>
          <w:lang w:eastAsia="ar-SA"/>
        </w:rPr>
      </w:pPr>
      <w:r w:rsidRPr="008B72C6">
        <w:rPr>
          <w:rFonts w:cs="Courier New"/>
          <w:sz w:val="28"/>
          <w:lang w:eastAsia="ar-SA"/>
        </w:rPr>
        <w:t>Местный бюджет разрабатывается и утверждается в форме нормативного правового акта Совета, который подлежит официальному опубликованию.</w:t>
      </w:r>
    </w:p>
    <w:p w:rsidR="008B72C6" w:rsidRPr="008B72C6" w:rsidRDefault="008B72C6" w:rsidP="008B72C6">
      <w:pPr>
        <w:numPr>
          <w:ilvl w:val="2"/>
          <w:numId w:val="16"/>
        </w:numPr>
        <w:tabs>
          <w:tab w:val="left" w:pos="135"/>
        </w:tabs>
        <w:suppressAutoHyphens/>
        <w:ind w:firstLine="851"/>
        <w:jc w:val="both"/>
        <w:rPr>
          <w:rFonts w:cs="Courier New"/>
          <w:sz w:val="28"/>
          <w:lang w:eastAsia="ar-SA"/>
        </w:rPr>
      </w:pPr>
      <w:r w:rsidRPr="008B72C6">
        <w:rPr>
          <w:rFonts w:cs="Courier New"/>
          <w:sz w:val="28"/>
          <w:lang w:eastAsia="ar-SA"/>
        </w:rPr>
        <w:t>В качестве составной части местного бюджета могут быть предусмотрены сметы доходов и расходов отдельных населенных пунктов поселения, не являющихся поселениями.</w:t>
      </w:r>
    </w:p>
    <w:p w:rsidR="008B72C6" w:rsidRPr="008B72C6" w:rsidRDefault="008B72C6" w:rsidP="008B72C6">
      <w:pPr>
        <w:widowControl w:val="0"/>
        <w:overflowPunct w:val="0"/>
        <w:autoSpaceDE w:val="0"/>
        <w:ind w:firstLine="851"/>
        <w:jc w:val="both"/>
        <w:textAlignment w:val="baseline"/>
        <w:rPr>
          <w:rFonts w:eastAsia="Calibri" w:cs="Courier New"/>
          <w:bCs/>
          <w:sz w:val="28"/>
          <w:szCs w:val="28"/>
          <w:lang w:eastAsia="ar-SA"/>
        </w:rPr>
      </w:pPr>
      <w:r w:rsidRPr="008B72C6">
        <w:rPr>
          <w:rFonts w:cs="Courier New"/>
          <w:b/>
          <w:bCs/>
          <w:sz w:val="28"/>
          <w:szCs w:val="28"/>
          <w:lang w:eastAsia="ar-SA"/>
        </w:rPr>
        <w:t xml:space="preserve">3. </w:t>
      </w:r>
      <w:r w:rsidRPr="008B72C6">
        <w:rPr>
          <w:rFonts w:eastAsia="Calibri" w:cs="Courier New"/>
          <w:bCs/>
          <w:sz w:val="28"/>
          <w:szCs w:val="28"/>
          <w:lang w:eastAsia="ar-SA"/>
        </w:rPr>
        <w:t xml:space="preserve">Составление и рассмотрение проекта местного бюджета, утверждение и исполнение местного бюджета, контроль за его исполнением, осуществление бюджетного учета, составление, внешняя проверка, рассмотрение и утверждение бюджетной отчетности осуществляются в порядке, </w:t>
      </w:r>
      <w:r w:rsidRPr="008B72C6">
        <w:rPr>
          <w:rFonts w:cs="Courier New"/>
          <w:bCs/>
          <w:sz w:val="28"/>
          <w:szCs w:val="28"/>
          <w:lang w:eastAsia="ar-SA"/>
        </w:rPr>
        <w:t>установленном Положением о бюджетном процессе в поселении, утверждаемым Советом.</w:t>
      </w:r>
      <w:r w:rsidRPr="008B72C6">
        <w:rPr>
          <w:rFonts w:eastAsia="Calibri" w:cs="Courier New"/>
          <w:bCs/>
          <w:sz w:val="28"/>
          <w:szCs w:val="28"/>
          <w:lang w:eastAsia="ar-SA"/>
        </w:rPr>
        <w:t xml:space="preserve"> </w:t>
      </w:r>
    </w:p>
    <w:p w:rsidR="008B72C6" w:rsidRPr="008B72C6" w:rsidRDefault="008B72C6" w:rsidP="008B72C6">
      <w:pPr>
        <w:tabs>
          <w:tab w:val="left" w:pos="135"/>
        </w:tabs>
        <w:suppressAutoHyphens/>
        <w:ind w:firstLine="851"/>
        <w:jc w:val="both"/>
        <w:rPr>
          <w:rFonts w:cs="Courier New"/>
          <w:sz w:val="28"/>
          <w:szCs w:val="28"/>
          <w:lang w:eastAsia="ar-SA"/>
        </w:rPr>
      </w:pPr>
      <w:r w:rsidRPr="008B72C6">
        <w:rPr>
          <w:rFonts w:cs="Courier New"/>
          <w:sz w:val="28"/>
          <w:szCs w:val="28"/>
          <w:lang w:eastAsia="ar-SA"/>
        </w:rPr>
        <w:t xml:space="preserve">Положение о бюджетном процессе в поселении должно соответствовать Бюджетному кодексу Российской Федерации, федеральным законам и законам Краснодарского края, настоящему уставу. </w:t>
      </w:r>
    </w:p>
    <w:p w:rsidR="008B72C6" w:rsidRPr="008B72C6" w:rsidRDefault="008B72C6" w:rsidP="008B72C6">
      <w:pPr>
        <w:suppressAutoHyphens/>
        <w:autoSpaceDE w:val="0"/>
        <w:ind w:firstLine="851"/>
        <w:jc w:val="both"/>
        <w:rPr>
          <w:rFonts w:cs="Courier New"/>
          <w:bCs/>
          <w:sz w:val="28"/>
          <w:szCs w:val="28"/>
          <w:lang w:eastAsia="ar-SA"/>
        </w:rPr>
      </w:pPr>
      <w:r w:rsidRPr="008B72C6">
        <w:rPr>
          <w:rFonts w:cs="Courier New"/>
          <w:bCs/>
          <w:sz w:val="28"/>
          <w:szCs w:val="28"/>
          <w:lang w:eastAsia="ar-SA"/>
        </w:rPr>
        <w:lastRenderedPageBreak/>
        <w:t>4. Формирование, утверждение, исполнение бюджета поселения и контроль за его исполнением осуществляются органами местного самоуправления самостоятельно с соблюдением требований, установленных Бюджетным кодексом Российской Федерации, Федеральным законом от 06.10.2003 № 131-ФЗ</w:t>
      </w:r>
      <w:r w:rsidRPr="008B72C6">
        <w:rPr>
          <w:rFonts w:cs="Courier New"/>
          <w:bCs/>
          <w:i/>
          <w:sz w:val="28"/>
          <w:szCs w:val="28"/>
          <w:lang w:eastAsia="ar-SA"/>
        </w:rPr>
        <w:t xml:space="preserve"> </w:t>
      </w:r>
      <w:r w:rsidRPr="008B72C6">
        <w:rPr>
          <w:rFonts w:cs="Courier New"/>
          <w:bCs/>
          <w:sz w:val="28"/>
          <w:szCs w:val="28"/>
          <w:lang w:eastAsia="ar-SA"/>
        </w:rPr>
        <w:t>«Об общих принципах организации местного самоуправления в Российской Федерации», а также принимаемыми в соответствии с ними законами Краснодарского края.</w:t>
      </w:r>
    </w:p>
    <w:p w:rsidR="008B72C6" w:rsidRPr="008B72C6" w:rsidRDefault="008B72C6" w:rsidP="008B72C6">
      <w:pPr>
        <w:suppressAutoHyphens/>
        <w:ind w:firstLine="851"/>
        <w:jc w:val="both"/>
        <w:rPr>
          <w:rFonts w:cs="Courier New"/>
          <w:bCs/>
          <w:sz w:val="28"/>
          <w:szCs w:val="28"/>
          <w:lang w:eastAsia="ar-SA"/>
        </w:rPr>
      </w:pPr>
      <w:r w:rsidRPr="008B72C6">
        <w:rPr>
          <w:rFonts w:cs="Courier New"/>
          <w:bCs/>
          <w:sz w:val="28"/>
          <w:szCs w:val="28"/>
          <w:lang w:eastAsia="ar-SA"/>
        </w:rPr>
        <w:t>5. В бюджете поселения отдельно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предоставленные для обеспечения осуществления органами местного самоуправления переданных им отдельных государственных полномочий, а также осуществляемые за счет указанных субвенций соответствующие расходы бюджета поселения.</w:t>
      </w:r>
    </w:p>
    <w:p w:rsidR="008B72C6" w:rsidRPr="008B72C6" w:rsidRDefault="008B72C6" w:rsidP="008B72C6">
      <w:pPr>
        <w:suppressAutoHyphens/>
        <w:ind w:firstLine="851"/>
        <w:jc w:val="both"/>
        <w:rPr>
          <w:rFonts w:cs="Courier New"/>
          <w:bCs/>
          <w:sz w:val="28"/>
          <w:szCs w:val="28"/>
          <w:lang w:eastAsia="ar-SA"/>
        </w:rPr>
      </w:pPr>
      <w:r w:rsidRPr="008B72C6">
        <w:rPr>
          <w:rFonts w:cs="Courier New"/>
          <w:bCs/>
          <w:sz w:val="28"/>
          <w:szCs w:val="28"/>
          <w:lang w:eastAsia="ar-SA"/>
        </w:rPr>
        <w:t>6.</w:t>
      </w:r>
      <w:r w:rsidRPr="008B72C6">
        <w:rPr>
          <w:rFonts w:cs="Courier New"/>
          <w:sz w:val="28"/>
          <w:lang w:eastAsia="ar-SA"/>
        </w:rPr>
        <w:t xml:space="preserve"> Составление и исполнение местного бюджета, подготовка отчетов о его исполнении осуществляются администрацией</w:t>
      </w:r>
      <w:r w:rsidRPr="008B72C6">
        <w:rPr>
          <w:rFonts w:cs="Courier New"/>
          <w:bCs/>
          <w:sz w:val="28"/>
          <w:szCs w:val="28"/>
          <w:lang w:eastAsia="ar-SA"/>
        </w:rPr>
        <w:t>.</w:t>
      </w:r>
    </w:p>
    <w:p w:rsidR="008B72C6" w:rsidRPr="008B72C6" w:rsidRDefault="008B72C6" w:rsidP="008B72C6">
      <w:pPr>
        <w:autoSpaceDE w:val="0"/>
        <w:autoSpaceDN w:val="0"/>
        <w:adjustRightInd w:val="0"/>
        <w:ind w:firstLine="851"/>
        <w:jc w:val="both"/>
        <w:rPr>
          <w:rFonts w:eastAsia="Calibri" w:cs="Courier New"/>
          <w:bCs/>
          <w:sz w:val="28"/>
          <w:szCs w:val="28"/>
          <w:lang w:eastAsia="ar-SA"/>
        </w:rPr>
      </w:pPr>
      <w:r w:rsidRPr="008B72C6">
        <w:rPr>
          <w:rFonts w:eastAsia="Calibri" w:cs="Courier New"/>
          <w:sz w:val="28"/>
          <w:szCs w:val="28"/>
          <w:lang w:eastAsia="ar-SA"/>
        </w:rPr>
        <w:t>Организация исполнения бюджета возлагается</w:t>
      </w:r>
      <w:r w:rsidRPr="008B72C6">
        <w:rPr>
          <w:rFonts w:cs="Courier New"/>
          <w:sz w:val="28"/>
          <w:lang w:eastAsia="ar-SA"/>
        </w:rPr>
        <w:t xml:space="preserve"> на финансовый орган</w:t>
      </w:r>
      <w:r w:rsidRPr="008B72C6">
        <w:rPr>
          <w:rFonts w:cs="Courier New"/>
          <w:sz w:val="28"/>
          <w:szCs w:val="28"/>
          <w:lang w:eastAsia="ar-SA"/>
        </w:rPr>
        <w:t xml:space="preserve">, </w:t>
      </w:r>
      <w:r w:rsidRPr="008B72C6">
        <w:rPr>
          <w:rFonts w:cs="Courier New"/>
          <w:bCs/>
          <w:sz w:val="28"/>
          <w:szCs w:val="28"/>
          <w:lang w:eastAsia="ar-SA"/>
        </w:rPr>
        <w:t xml:space="preserve">правовой статус которого определяется муниципальными правовыми актами, </w:t>
      </w:r>
      <w:r w:rsidRPr="008B72C6">
        <w:rPr>
          <w:rFonts w:eastAsia="Calibri" w:cs="Courier New"/>
          <w:bCs/>
          <w:sz w:val="28"/>
          <w:szCs w:val="28"/>
          <w:lang w:eastAsia="ar-SA"/>
        </w:rPr>
        <w:t>регулирующими бюджетные правоотношения.</w:t>
      </w:r>
    </w:p>
    <w:p w:rsidR="008B72C6" w:rsidRPr="008B72C6" w:rsidRDefault="008B72C6" w:rsidP="008B72C6">
      <w:pPr>
        <w:autoSpaceDE w:val="0"/>
        <w:autoSpaceDN w:val="0"/>
        <w:adjustRightInd w:val="0"/>
        <w:ind w:firstLine="851"/>
        <w:jc w:val="both"/>
        <w:rPr>
          <w:rFonts w:eastAsia="Calibri" w:cs="Courier New"/>
          <w:b/>
          <w:bCs/>
          <w:sz w:val="28"/>
          <w:szCs w:val="28"/>
          <w:lang w:eastAsia="ar-SA"/>
        </w:rPr>
      </w:pPr>
    </w:p>
    <w:p w:rsidR="008B72C6" w:rsidRPr="008B72C6" w:rsidRDefault="008B72C6" w:rsidP="008B72C6">
      <w:pPr>
        <w:suppressAutoHyphens/>
        <w:ind w:firstLine="851"/>
        <w:jc w:val="both"/>
        <w:rPr>
          <w:rFonts w:cs="Courier New"/>
          <w:b/>
          <w:sz w:val="28"/>
          <w:lang w:eastAsia="ar-SA"/>
        </w:rPr>
      </w:pPr>
      <w:r w:rsidRPr="008B72C6">
        <w:rPr>
          <w:rFonts w:cs="Courier New"/>
          <w:b/>
          <w:sz w:val="28"/>
          <w:lang w:eastAsia="ar-SA"/>
        </w:rPr>
        <w:t>Статья 72. Расходы местного бюджета</w:t>
      </w:r>
    </w:p>
    <w:p w:rsidR="008B72C6" w:rsidRPr="008B72C6" w:rsidRDefault="008B72C6" w:rsidP="008B72C6">
      <w:pPr>
        <w:suppressAutoHyphens/>
        <w:ind w:firstLine="851"/>
        <w:jc w:val="both"/>
        <w:rPr>
          <w:rFonts w:cs="Courier New"/>
          <w:sz w:val="28"/>
          <w:szCs w:val="28"/>
          <w:lang w:eastAsia="ar-SA"/>
        </w:rPr>
      </w:pPr>
      <w:r w:rsidRPr="008B72C6">
        <w:rPr>
          <w:rFonts w:cs="Courier New"/>
          <w:sz w:val="28"/>
          <w:szCs w:val="28"/>
          <w:lang w:eastAsia="ar-SA"/>
        </w:rPr>
        <w:t xml:space="preserve">1. Расходы местного бюджета осуществляются в соответствии с Бюджетным кодексом Российской Федерации. </w:t>
      </w:r>
    </w:p>
    <w:p w:rsidR="008B72C6" w:rsidRPr="008B72C6" w:rsidRDefault="008B72C6" w:rsidP="008B72C6">
      <w:pPr>
        <w:suppressAutoHyphens/>
        <w:ind w:firstLine="851"/>
        <w:jc w:val="both"/>
        <w:rPr>
          <w:rFonts w:cs="Courier New"/>
          <w:sz w:val="28"/>
          <w:lang w:eastAsia="ar-SA"/>
        </w:rPr>
      </w:pPr>
      <w:r w:rsidRPr="008B72C6">
        <w:rPr>
          <w:rFonts w:cs="Courier New"/>
          <w:sz w:val="28"/>
          <w:lang w:eastAsia="ar-SA"/>
        </w:rPr>
        <w:t>Реестр расходных обязательств поселения ведется в порядке, установленном администрацией.</w:t>
      </w:r>
    </w:p>
    <w:p w:rsidR="008B72C6" w:rsidRPr="008B72C6" w:rsidRDefault="008B72C6" w:rsidP="008B72C6">
      <w:pPr>
        <w:suppressAutoHyphens/>
        <w:ind w:firstLine="851"/>
        <w:jc w:val="both"/>
        <w:rPr>
          <w:rFonts w:cs="Courier New"/>
          <w:sz w:val="28"/>
          <w:lang w:eastAsia="ar-SA"/>
        </w:rPr>
      </w:pPr>
      <w:r w:rsidRPr="008B72C6">
        <w:rPr>
          <w:rFonts w:cs="Courier New"/>
          <w:sz w:val="28"/>
          <w:lang w:eastAsia="ar-SA"/>
        </w:rPr>
        <w:t>2. Решением Совета устанавливаются муниципальные минимальные социальные стандарты и другие нормативы расходов местного бюджета на решение вопросов местного значения.</w:t>
      </w:r>
    </w:p>
    <w:p w:rsidR="008B72C6" w:rsidRPr="008B72C6" w:rsidRDefault="008B72C6" w:rsidP="008B72C6">
      <w:pPr>
        <w:suppressAutoHyphens/>
        <w:ind w:firstLine="851"/>
        <w:jc w:val="both"/>
        <w:rPr>
          <w:rFonts w:cs="Courier New"/>
          <w:sz w:val="28"/>
          <w:lang w:eastAsia="ar-SA"/>
        </w:rPr>
      </w:pPr>
      <w:r w:rsidRPr="008B72C6">
        <w:rPr>
          <w:rFonts w:cs="Courier New"/>
          <w:sz w:val="28"/>
          <w:lang w:eastAsia="ar-SA"/>
        </w:rPr>
        <w:t xml:space="preserve">Органы местного самоуправления поселения самостоятельно определяют размер и условия оплаты труда муниципальных служащих. </w:t>
      </w:r>
    </w:p>
    <w:p w:rsidR="008B72C6" w:rsidRPr="008B72C6" w:rsidRDefault="008B72C6" w:rsidP="008B72C6">
      <w:pPr>
        <w:suppressAutoHyphens/>
        <w:ind w:firstLine="851"/>
        <w:jc w:val="both"/>
        <w:rPr>
          <w:rFonts w:cs="Courier New"/>
          <w:sz w:val="28"/>
          <w:lang w:eastAsia="ar-SA"/>
        </w:rPr>
      </w:pPr>
      <w:r w:rsidRPr="008B72C6">
        <w:rPr>
          <w:rFonts w:cs="Courier New"/>
          <w:sz w:val="28"/>
          <w:lang w:eastAsia="ar-SA"/>
        </w:rPr>
        <w:t>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принимаемыми Советом в соответствии с законодательством Российской Федерации и законодательством Краснодарского края.</w:t>
      </w:r>
    </w:p>
    <w:p w:rsidR="008B72C6" w:rsidRPr="008B72C6" w:rsidRDefault="008B72C6" w:rsidP="008B72C6">
      <w:pPr>
        <w:tabs>
          <w:tab w:val="left" w:pos="0"/>
        </w:tabs>
        <w:suppressAutoHyphens/>
        <w:ind w:firstLine="851"/>
        <w:jc w:val="both"/>
        <w:rPr>
          <w:rFonts w:cs="Courier New"/>
          <w:bCs/>
          <w:sz w:val="28"/>
          <w:szCs w:val="28"/>
          <w:lang w:eastAsia="ar-SA"/>
        </w:rPr>
      </w:pPr>
      <w:r w:rsidRPr="008B72C6">
        <w:rPr>
          <w:rFonts w:cs="Courier New"/>
          <w:sz w:val="28"/>
          <w:lang w:eastAsia="ar-SA"/>
        </w:rPr>
        <w:t xml:space="preserve"> </w:t>
      </w:r>
      <w:r w:rsidRPr="008B72C6">
        <w:rPr>
          <w:rFonts w:cs="Courier New"/>
          <w:bCs/>
          <w:sz w:val="28"/>
          <w:szCs w:val="28"/>
          <w:lang w:eastAsia="ar-SA"/>
        </w:rPr>
        <w:t>3.  В случае недостаточности объема субвенций, предоставляемых из других бюджетов бюджетной системы Российской Федерации для осуществления органами местного самоуправления поселения переданных им отдельных государственных полномочий, органы местного самоуправления поселения имеют право дополнительно использовать собственные финансовые средства. Объем средств местного бюджета, дополнительно используемый для осуществления переданных полномочий устанавливается решением о местном бюджете в составе ведомственной структуры расходов местного бюджета в соответствии с классификацией расходов бюджетов Российской Федерации.</w:t>
      </w:r>
    </w:p>
    <w:p w:rsidR="008B72C6" w:rsidRPr="008B72C6" w:rsidRDefault="008B72C6" w:rsidP="008B72C6">
      <w:pPr>
        <w:tabs>
          <w:tab w:val="left" w:pos="0"/>
        </w:tabs>
        <w:suppressAutoHyphens/>
        <w:ind w:firstLine="851"/>
        <w:jc w:val="both"/>
        <w:rPr>
          <w:rFonts w:cs="Courier New"/>
          <w:bCs/>
          <w:sz w:val="28"/>
          <w:szCs w:val="28"/>
          <w:lang w:eastAsia="ar-SA"/>
        </w:rPr>
      </w:pPr>
      <w:r w:rsidRPr="008B72C6">
        <w:rPr>
          <w:rFonts w:cs="Courier New"/>
          <w:bCs/>
          <w:sz w:val="28"/>
          <w:szCs w:val="28"/>
          <w:lang w:eastAsia="ar-SA"/>
        </w:rPr>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Краснодарского края не допускается, за исключением </w:t>
      </w:r>
      <w:r w:rsidRPr="008B72C6">
        <w:rPr>
          <w:rFonts w:cs="Courier New"/>
          <w:bCs/>
          <w:sz w:val="28"/>
          <w:szCs w:val="28"/>
          <w:lang w:eastAsia="ar-SA"/>
        </w:rPr>
        <w:lastRenderedPageBreak/>
        <w:t>случаев, установленных федеральными законами, законами Краснодарского края.</w:t>
      </w:r>
    </w:p>
    <w:p w:rsidR="008B72C6" w:rsidRPr="008B72C6" w:rsidRDefault="008B72C6" w:rsidP="008B72C6">
      <w:pPr>
        <w:tabs>
          <w:tab w:val="left" w:pos="0"/>
        </w:tabs>
        <w:suppressAutoHyphens/>
        <w:ind w:firstLine="851"/>
        <w:jc w:val="both"/>
        <w:rPr>
          <w:rFonts w:cs="Courier New"/>
          <w:bCs/>
          <w:sz w:val="28"/>
          <w:szCs w:val="28"/>
          <w:lang w:eastAsia="ar-SA"/>
        </w:rPr>
      </w:pPr>
      <w:r w:rsidRPr="008B72C6">
        <w:rPr>
          <w:rFonts w:cs="Courier New"/>
          <w:bCs/>
          <w:sz w:val="28"/>
          <w:szCs w:val="28"/>
          <w:lang w:eastAsia="ar-SA"/>
        </w:rPr>
        <w:t>5. Расходование средств местного бюджета осуществляется по направлениям согласно бюджетной классификации в соответствии с расходными обязательствами поселения за счет собственных доходов местного бюджета.</w:t>
      </w:r>
    </w:p>
    <w:p w:rsidR="008B72C6" w:rsidRPr="008B72C6" w:rsidRDefault="008B72C6" w:rsidP="008B72C6">
      <w:pPr>
        <w:suppressAutoHyphens/>
        <w:jc w:val="both"/>
        <w:rPr>
          <w:rFonts w:cs="Courier New"/>
          <w:sz w:val="28"/>
          <w:lang w:eastAsia="ar-SA"/>
        </w:rPr>
      </w:pPr>
    </w:p>
    <w:p w:rsidR="008B72C6" w:rsidRPr="008B72C6" w:rsidRDefault="008B72C6" w:rsidP="008B72C6">
      <w:pPr>
        <w:suppressAutoHyphens/>
        <w:ind w:firstLine="851"/>
        <w:jc w:val="both"/>
        <w:rPr>
          <w:rFonts w:cs="Courier New"/>
          <w:b/>
          <w:sz w:val="28"/>
          <w:lang w:eastAsia="ar-SA"/>
        </w:rPr>
      </w:pPr>
      <w:r w:rsidRPr="008B72C6">
        <w:rPr>
          <w:rFonts w:cs="Courier New"/>
          <w:b/>
          <w:sz w:val="28"/>
          <w:lang w:eastAsia="ar-SA"/>
        </w:rPr>
        <w:t>Статья 73. Доходы местного бюджета</w:t>
      </w:r>
    </w:p>
    <w:p w:rsidR="008B72C6" w:rsidRPr="008B72C6" w:rsidRDefault="008B72C6" w:rsidP="008B72C6">
      <w:pPr>
        <w:suppressAutoHyphens/>
        <w:ind w:firstLine="851"/>
        <w:jc w:val="both"/>
        <w:rPr>
          <w:rFonts w:cs="Courier New"/>
          <w:sz w:val="28"/>
          <w:lang w:eastAsia="ar-SA"/>
        </w:rPr>
      </w:pPr>
      <w:r w:rsidRPr="008B72C6">
        <w:rPr>
          <w:rFonts w:cs="Courier New"/>
          <w:sz w:val="28"/>
          <w:lang w:eastAsia="ar-SA"/>
        </w:rPr>
        <w:t>1. Доходы местного бюджета формируются в соответствии с Бюджетным кодексом Российской Федерации и Федеральным законом от 06.10.2003 № 131-ФЗ «Об общих принципах организации местного самоуправления в Российской Федерации».</w:t>
      </w:r>
    </w:p>
    <w:p w:rsidR="008B72C6" w:rsidRPr="008B72C6" w:rsidRDefault="008B72C6" w:rsidP="008B72C6">
      <w:pPr>
        <w:suppressAutoHyphens/>
        <w:ind w:firstLine="851"/>
        <w:jc w:val="both"/>
        <w:rPr>
          <w:rFonts w:cs="Courier New"/>
          <w:sz w:val="28"/>
          <w:lang w:eastAsia="ar-SA"/>
        </w:rPr>
      </w:pPr>
      <w:r w:rsidRPr="008B72C6">
        <w:rPr>
          <w:rFonts w:cs="Courier New"/>
          <w:sz w:val="28"/>
          <w:lang w:eastAsia="ar-SA"/>
        </w:rPr>
        <w:t>2. К собственным доходам местного бюджета относятся:</w:t>
      </w:r>
    </w:p>
    <w:p w:rsidR="008B72C6" w:rsidRPr="008B72C6" w:rsidRDefault="008B72C6" w:rsidP="008B72C6">
      <w:pPr>
        <w:suppressAutoHyphens/>
        <w:ind w:firstLine="851"/>
        <w:jc w:val="both"/>
        <w:rPr>
          <w:rFonts w:cs="Courier New"/>
          <w:sz w:val="28"/>
          <w:lang w:eastAsia="ar-SA"/>
        </w:rPr>
      </w:pPr>
      <w:r w:rsidRPr="008B72C6">
        <w:rPr>
          <w:rFonts w:cs="Courier New"/>
          <w:sz w:val="28"/>
          <w:lang w:eastAsia="ar-SA"/>
        </w:rPr>
        <w:t>1) средства самообложения граждан;</w:t>
      </w:r>
    </w:p>
    <w:p w:rsidR="008B72C6" w:rsidRPr="008B72C6" w:rsidRDefault="008B72C6" w:rsidP="008B72C6">
      <w:pPr>
        <w:suppressAutoHyphens/>
        <w:ind w:firstLine="851"/>
        <w:jc w:val="both"/>
        <w:rPr>
          <w:rFonts w:cs="Courier New"/>
          <w:sz w:val="28"/>
          <w:lang w:eastAsia="ar-SA"/>
        </w:rPr>
      </w:pPr>
      <w:r w:rsidRPr="008B72C6">
        <w:rPr>
          <w:rFonts w:cs="Courier New"/>
          <w:sz w:val="28"/>
          <w:lang w:eastAsia="ar-SA"/>
        </w:rPr>
        <w:t>2) доходы от местных налогов и сборов;</w:t>
      </w:r>
    </w:p>
    <w:p w:rsidR="008B72C6" w:rsidRPr="008B72C6" w:rsidRDefault="008B72C6" w:rsidP="008B72C6">
      <w:pPr>
        <w:suppressAutoHyphens/>
        <w:ind w:firstLine="851"/>
        <w:jc w:val="both"/>
        <w:rPr>
          <w:rFonts w:cs="Courier New"/>
          <w:sz w:val="28"/>
          <w:lang w:eastAsia="ar-SA"/>
        </w:rPr>
      </w:pPr>
      <w:r w:rsidRPr="008B72C6">
        <w:rPr>
          <w:rFonts w:cs="Courier New"/>
          <w:sz w:val="28"/>
          <w:lang w:eastAsia="ar-SA"/>
        </w:rPr>
        <w:t>3) доходы от региональных налогов и сборов;</w:t>
      </w:r>
    </w:p>
    <w:p w:rsidR="008B72C6" w:rsidRPr="008B72C6" w:rsidRDefault="008B72C6" w:rsidP="008B72C6">
      <w:pPr>
        <w:suppressAutoHyphens/>
        <w:ind w:firstLine="851"/>
        <w:jc w:val="both"/>
        <w:rPr>
          <w:rFonts w:cs="Courier New"/>
          <w:sz w:val="28"/>
          <w:lang w:eastAsia="ar-SA"/>
        </w:rPr>
      </w:pPr>
      <w:r w:rsidRPr="008B72C6">
        <w:rPr>
          <w:rFonts w:cs="Courier New"/>
          <w:sz w:val="28"/>
          <w:lang w:eastAsia="ar-SA"/>
        </w:rPr>
        <w:t>4) доходы от федеральных налогов и сборов;</w:t>
      </w:r>
    </w:p>
    <w:p w:rsidR="008B72C6" w:rsidRPr="008B72C6" w:rsidRDefault="008B72C6" w:rsidP="008B72C6">
      <w:pPr>
        <w:suppressAutoHyphens/>
        <w:ind w:firstLine="851"/>
        <w:jc w:val="both"/>
        <w:rPr>
          <w:rFonts w:cs="Courier New"/>
          <w:sz w:val="28"/>
          <w:szCs w:val="28"/>
          <w:lang w:eastAsia="ar-SA"/>
        </w:rPr>
      </w:pPr>
      <w:r w:rsidRPr="008B72C6">
        <w:rPr>
          <w:rFonts w:cs="Courier New"/>
          <w:sz w:val="28"/>
          <w:szCs w:val="28"/>
          <w:lang w:eastAsia="ar-SA"/>
        </w:rPr>
        <w:t xml:space="preserve">5)  безвозмездные поступления из других бюджетов бюджетной системы Российской Федерации, включая дотации на выравнивание бюджетной обеспеченности муниципальных образований, субсидии и иные межбюджетные   трансферты, предоставляемые в соответствии со статьей 62 Федерального закона от 06.10.2003  № 131-ФЗ «Об общих принципах организации местного самоуправления в Российской Федерации», и другие безвозмездные поступления;  </w:t>
      </w:r>
    </w:p>
    <w:p w:rsidR="008B72C6" w:rsidRPr="008B72C6" w:rsidRDefault="008B72C6" w:rsidP="008B72C6">
      <w:pPr>
        <w:suppressAutoHyphens/>
        <w:ind w:firstLine="851"/>
        <w:jc w:val="both"/>
        <w:rPr>
          <w:rFonts w:cs="Courier New"/>
          <w:sz w:val="28"/>
          <w:lang w:eastAsia="ar-SA"/>
        </w:rPr>
      </w:pPr>
      <w:r w:rsidRPr="008B72C6">
        <w:rPr>
          <w:rFonts w:cs="Courier New"/>
          <w:sz w:val="28"/>
          <w:lang w:eastAsia="ar-SA"/>
        </w:rPr>
        <w:t>6) доходы от имущества, находящегося в муниципальной собственности;</w:t>
      </w:r>
    </w:p>
    <w:p w:rsidR="008B72C6" w:rsidRPr="008B72C6" w:rsidRDefault="008B72C6" w:rsidP="008B72C6">
      <w:pPr>
        <w:suppressAutoHyphens/>
        <w:autoSpaceDE w:val="0"/>
        <w:ind w:firstLine="851"/>
        <w:jc w:val="both"/>
        <w:rPr>
          <w:rFonts w:cs="Courier New"/>
          <w:sz w:val="28"/>
          <w:lang w:eastAsia="ar-SA"/>
        </w:rPr>
      </w:pPr>
      <w:bookmarkStart w:id="2" w:name="sub_550107"/>
      <w:r w:rsidRPr="008B72C6">
        <w:rPr>
          <w:rFonts w:cs="Courier New"/>
          <w:sz w:val="28"/>
          <w:lang w:eastAsia="ar-SA"/>
        </w:rPr>
        <w:t>7) часть прибыли муниципальных предприятий, остающейся после уплаты налогов и сборов и осуществления иных обязательных платежей, в размерах, устанавливаемых нормативными правовыми актами Совета, и часть доходов от оказания органами местного самоуправления и казенными муниципальными учреждениями платных услуг, остающаяся после уплаты налогов и сборов;</w:t>
      </w:r>
    </w:p>
    <w:p w:rsidR="008B72C6" w:rsidRPr="008B72C6" w:rsidRDefault="008B72C6" w:rsidP="008B72C6">
      <w:pPr>
        <w:suppressAutoHyphens/>
        <w:autoSpaceDE w:val="0"/>
        <w:ind w:firstLine="851"/>
        <w:jc w:val="both"/>
        <w:rPr>
          <w:rFonts w:cs="Courier New"/>
          <w:sz w:val="28"/>
          <w:lang w:eastAsia="ar-SA"/>
        </w:rPr>
      </w:pPr>
      <w:bookmarkStart w:id="3" w:name="sub_550108"/>
      <w:bookmarkEnd w:id="2"/>
      <w:r w:rsidRPr="008B72C6">
        <w:rPr>
          <w:rFonts w:cs="Courier New"/>
          <w:sz w:val="28"/>
          <w:lang w:eastAsia="ar-SA"/>
        </w:rPr>
        <w:t>8) штрафы, установление которых в соответствии с федеральным законом отнесено к компетенции органов местного самоуправления;</w:t>
      </w:r>
    </w:p>
    <w:p w:rsidR="008B72C6" w:rsidRPr="008B72C6" w:rsidRDefault="008B72C6" w:rsidP="008B72C6">
      <w:pPr>
        <w:suppressAutoHyphens/>
        <w:autoSpaceDE w:val="0"/>
        <w:ind w:firstLine="851"/>
        <w:jc w:val="both"/>
        <w:rPr>
          <w:rFonts w:cs="Courier New"/>
          <w:sz w:val="28"/>
          <w:lang w:eastAsia="ar-SA"/>
        </w:rPr>
      </w:pPr>
      <w:bookmarkStart w:id="4" w:name="sub_550109"/>
      <w:bookmarkEnd w:id="3"/>
      <w:r w:rsidRPr="008B72C6">
        <w:rPr>
          <w:rFonts w:cs="Courier New"/>
          <w:sz w:val="28"/>
          <w:lang w:eastAsia="ar-SA"/>
        </w:rPr>
        <w:t xml:space="preserve"> 9) добровольные пожертвования;</w:t>
      </w:r>
    </w:p>
    <w:p w:rsidR="008B72C6" w:rsidRPr="008B72C6" w:rsidRDefault="008B72C6" w:rsidP="008B72C6">
      <w:pPr>
        <w:suppressAutoHyphens/>
        <w:autoSpaceDE w:val="0"/>
        <w:ind w:firstLine="851"/>
        <w:jc w:val="both"/>
        <w:rPr>
          <w:rFonts w:cs="Courier New"/>
          <w:sz w:val="28"/>
          <w:lang w:eastAsia="ar-SA"/>
        </w:rPr>
      </w:pPr>
      <w:bookmarkStart w:id="5" w:name="sub_550110"/>
      <w:bookmarkEnd w:id="4"/>
      <w:r w:rsidRPr="008B72C6">
        <w:rPr>
          <w:rFonts w:cs="Courier New"/>
          <w:sz w:val="28"/>
          <w:lang w:eastAsia="ar-SA"/>
        </w:rPr>
        <w:t>10) иные поступления в соответствии с федеральными законами, законами Краснодарского края и решениями органов местного самоуправления поселения.</w:t>
      </w:r>
      <w:bookmarkEnd w:id="5"/>
    </w:p>
    <w:p w:rsidR="008B72C6" w:rsidRPr="008B72C6" w:rsidRDefault="008B72C6" w:rsidP="008B72C6">
      <w:pPr>
        <w:suppressAutoHyphens/>
        <w:autoSpaceDE w:val="0"/>
        <w:ind w:firstLine="851"/>
        <w:jc w:val="both"/>
        <w:rPr>
          <w:rFonts w:cs="Courier New"/>
          <w:sz w:val="28"/>
          <w:lang w:eastAsia="ar-SA"/>
        </w:rPr>
      </w:pPr>
    </w:p>
    <w:p w:rsidR="008B72C6" w:rsidRPr="008B72C6" w:rsidRDefault="008B72C6" w:rsidP="008B72C6">
      <w:pPr>
        <w:autoSpaceDE w:val="0"/>
        <w:autoSpaceDN w:val="0"/>
        <w:adjustRightInd w:val="0"/>
        <w:ind w:firstLine="851"/>
        <w:jc w:val="both"/>
        <w:outlineLvl w:val="0"/>
        <w:rPr>
          <w:rFonts w:eastAsia="Calibri" w:cs="Courier New"/>
          <w:b/>
          <w:sz w:val="28"/>
          <w:szCs w:val="28"/>
          <w:lang w:eastAsia="ar-SA"/>
        </w:rPr>
      </w:pPr>
      <w:r w:rsidRPr="008B72C6">
        <w:rPr>
          <w:rFonts w:cs="Courier New"/>
          <w:b/>
          <w:sz w:val="28"/>
          <w:szCs w:val="28"/>
          <w:lang w:eastAsia="ar-SA"/>
        </w:rPr>
        <w:t xml:space="preserve">Статья 74. </w:t>
      </w:r>
      <w:r w:rsidRPr="008B72C6">
        <w:rPr>
          <w:rFonts w:eastAsia="Calibri" w:cs="Courier New"/>
          <w:b/>
          <w:sz w:val="28"/>
          <w:szCs w:val="28"/>
          <w:lang w:eastAsia="ar-SA"/>
        </w:rPr>
        <w:t>Закупки для обеспечения муниципальных нужд</w:t>
      </w:r>
    </w:p>
    <w:p w:rsidR="008B72C6" w:rsidRPr="008B72C6" w:rsidRDefault="008B72C6" w:rsidP="008B72C6">
      <w:pPr>
        <w:autoSpaceDE w:val="0"/>
        <w:autoSpaceDN w:val="0"/>
        <w:adjustRightInd w:val="0"/>
        <w:ind w:firstLine="851"/>
        <w:jc w:val="both"/>
        <w:rPr>
          <w:rFonts w:eastAsia="Calibri" w:cs="Courier New"/>
          <w:sz w:val="28"/>
          <w:szCs w:val="28"/>
          <w:lang w:eastAsia="ar-SA"/>
        </w:rPr>
      </w:pPr>
      <w:r w:rsidRPr="008B72C6">
        <w:rPr>
          <w:rFonts w:eastAsia="Calibri" w:cs="Courier New"/>
          <w:sz w:val="28"/>
          <w:szCs w:val="28"/>
          <w:lang w:eastAsia="ar-SA"/>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B72C6" w:rsidRPr="008B72C6" w:rsidRDefault="008B72C6" w:rsidP="008B72C6">
      <w:pPr>
        <w:autoSpaceDE w:val="0"/>
        <w:autoSpaceDN w:val="0"/>
        <w:adjustRightInd w:val="0"/>
        <w:ind w:firstLine="851"/>
        <w:jc w:val="both"/>
        <w:rPr>
          <w:rFonts w:eastAsia="Calibri" w:cs="Courier New"/>
          <w:sz w:val="28"/>
          <w:szCs w:val="28"/>
          <w:lang w:eastAsia="ar-SA"/>
        </w:rPr>
      </w:pPr>
      <w:r w:rsidRPr="008B72C6">
        <w:rPr>
          <w:rFonts w:eastAsia="Calibri" w:cs="Courier New"/>
          <w:sz w:val="28"/>
          <w:szCs w:val="28"/>
          <w:lang w:eastAsia="ar-SA"/>
        </w:rPr>
        <w:t>2. Закупки товаров, работ, услуг для обеспечения муниципальных нужд осуществляются за счет средств местного бюджета.</w:t>
      </w:r>
    </w:p>
    <w:p w:rsidR="008B72C6" w:rsidRPr="008B72C6" w:rsidRDefault="008B72C6" w:rsidP="008B72C6">
      <w:pPr>
        <w:autoSpaceDE w:val="0"/>
        <w:autoSpaceDN w:val="0"/>
        <w:adjustRightInd w:val="0"/>
        <w:ind w:firstLine="851"/>
        <w:jc w:val="both"/>
        <w:rPr>
          <w:rFonts w:eastAsia="Calibri" w:cs="Courier New"/>
          <w:sz w:val="28"/>
          <w:szCs w:val="28"/>
          <w:lang w:eastAsia="ar-SA"/>
        </w:rPr>
      </w:pPr>
    </w:p>
    <w:p w:rsidR="008B72C6" w:rsidRPr="008B72C6" w:rsidRDefault="008B72C6" w:rsidP="008B72C6">
      <w:pPr>
        <w:suppressAutoHyphens/>
        <w:autoSpaceDE w:val="0"/>
        <w:ind w:firstLine="851"/>
        <w:jc w:val="both"/>
        <w:rPr>
          <w:rFonts w:eastAsia="Arial" w:cs="Wingdings"/>
          <w:b/>
          <w:sz w:val="28"/>
          <w:szCs w:val="20"/>
          <w:lang w:eastAsia="ar-SA"/>
        </w:rPr>
      </w:pPr>
      <w:r w:rsidRPr="008B72C6">
        <w:rPr>
          <w:rFonts w:eastAsia="Arial" w:cs="Wingdings"/>
          <w:b/>
          <w:sz w:val="28"/>
          <w:szCs w:val="20"/>
          <w:lang w:eastAsia="ar-SA"/>
        </w:rPr>
        <w:lastRenderedPageBreak/>
        <w:t>Статья 75. Составление, рассмотрение проекта местного бюджета и утверждение местного бюджета</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1.  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w:t>
      </w:r>
    </w:p>
    <w:p w:rsidR="008B72C6" w:rsidRPr="008B72C6" w:rsidRDefault="008B72C6" w:rsidP="008B72C6">
      <w:pPr>
        <w:widowControl w:val="0"/>
        <w:suppressAutoHyphens/>
        <w:ind w:firstLine="851"/>
        <w:jc w:val="both"/>
        <w:rPr>
          <w:rFonts w:eastAsia="Arial"/>
          <w:sz w:val="28"/>
          <w:szCs w:val="28"/>
          <w:lang w:eastAsia="ar-SA"/>
        </w:rPr>
      </w:pPr>
      <w:r w:rsidRPr="008B72C6">
        <w:rPr>
          <w:rFonts w:eastAsia="Arial"/>
          <w:sz w:val="28"/>
          <w:szCs w:val="28"/>
          <w:lang w:eastAsia="ar-SA"/>
        </w:rPr>
        <w:t xml:space="preserve">Прогноз социально-экономического развития поселения ежегодно разрабатывается на период не менее трех лет в порядке, установленном администрацией. Прогноз социально-экономического развития поселения одобряется администрацией одновременно с принятием решения о внесении проекта бюджета в Совет.  </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Изменение прогноза социально-экономического развития поселения в ходе составления и рассмотрения проекта местного бюджета влечет за собой изменение основных характеристик проекта местного бюджета.</w:t>
      </w:r>
    </w:p>
    <w:p w:rsidR="008B72C6" w:rsidRPr="008B72C6" w:rsidRDefault="008B72C6" w:rsidP="008B72C6">
      <w:pPr>
        <w:widowControl w:val="0"/>
        <w:suppressAutoHyphens/>
        <w:ind w:firstLine="851"/>
        <w:jc w:val="both"/>
        <w:rPr>
          <w:rFonts w:eastAsia="Arial"/>
          <w:sz w:val="28"/>
          <w:szCs w:val="28"/>
          <w:lang w:eastAsia="ar-SA"/>
        </w:rPr>
      </w:pPr>
      <w:r w:rsidRPr="008B72C6">
        <w:rPr>
          <w:rFonts w:eastAsia="Arial"/>
          <w:sz w:val="28"/>
          <w:szCs w:val="28"/>
          <w:lang w:eastAsia="ar-SA"/>
        </w:rPr>
        <w:t xml:space="preserve">2. Составление проекта местного бюджета основывается на: </w:t>
      </w:r>
    </w:p>
    <w:p w:rsidR="008B72C6" w:rsidRPr="008B72C6" w:rsidRDefault="008B72C6" w:rsidP="008B72C6">
      <w:pPr>
        <w:widowControl w:val="0"/>
        <w:suppressAutoHyphens/>
        <w:autoSpaceDE w:val="0"/>
        <w:ind w:firstLine="851"/>
        <w:jc w:val="both"/>
        <w:rPr>
          <w:rFonts w:eastAsia="Arial" w:cs="Wingdings"/>
          <w:sz w:val="28"/>
          <w:szCs w:val="28"/>
          <w:lang w:eastAsia="ar-SA"/>
        </w:rPr>
      </w:pPr>
      <w:r w:rsidRPr="008B72C6">
        <w:rPr>
          <w:rFonts w:eastAsia="Arial" w:cs="Wingdings"/>
          <w:sz w:val="28"/>
          <w:szCs w:val="28"/>
          <w:lang w:eastAsia="ar-SA"/>
        </w:rPr>
        <w:t>1) Бюджетном послании Президента Российской Федерации;</w:t>
      </w:r>
    </w:p>
    <w:p w:rsidR="008B72C6" w:rsidRPr="008B72C6" w:rsidRDefault="008B72C6" w:rsidP="008B72C6">
      <w:pPr>
        <w:widowControl w:val="0"/>
        <w:suppressAutoHyphens/>
        <w:autoSpaceDE w:val="0"/>
        <w:ind w:firstLine="851"/>
        <w:jc w:val="both"/>
        <w:rPr>
          <w:rFonts w:eastAsia="Arial" w:cs="Wingdings"/>
          <w:sz w:val="28"/>
          <w:szCs w:val="28"/>
          <w:lang w:eastAsia="ar-SA"/>
        </w:rPr>
      </w:pPr>
      <w:r w:rsidRPr="008B72C6">
        <w:rPr>
          <w:rFonts w:eastAsia="Arial" w:cs="Wingdings"/>
          <w:sz w:val="28"/>
          <w:szCs w:val="28"/>
          <w:lang w:eastAsia="ar-SA"/>
        </w:rPr>
        <w:t>2) прогнозе социально-экономического развития территории поселения;</w:t>
      </w:r>
    </w:p>
    <w:p w:rsidR="008B72C6" w:rsidRPr="008B72C6" w:rsidRDefault="008B72C6" w:rsidP="008B72C6">
      <w:pPr>
        <w:suppressAutoHyphens/>
        <w:autoSpaceDE w:val="0"/>
        <w:ind w:firstLine="851"/>
        <w:jc w:val="both"/>
        <w:rPr>
          <w:rFonts w:eastAsia="Arial" w:cs="Wingdings"/>
          <w:sz w:val="28"/>
          <w:szCs w:val="28"/>
          <w:lang w:eastAsia="ar-SA"/>
        </w:rPr>
      </w:pPr>
      <w:r w:rsidRPr="008B72C6">
        <w:rPr>
          <w:rFonts w:eastAsia="Arial" w:cs="Wingdings"/>
          <w:sz w:val="28"/>
          <w:szCs w:val="28"/>
          <w:lang w:eastAsia="ar-SA"/>
        </w:rPr>
        <w:t>3) основных направлениях бюджетной и налоговой политики;</w:t>
      </w:r>
    </w:p>
    <w:p w:rsidR="008B72C6" w:rsidRPr="008B72C6" w:rsidRDefault="008B72C6" w:rsidP="008B72C6">
      <w:pPr>
        <w:autoSpaceDE w:val="0"/>
        <w:autoSpaceDN w:val="0"/>
        <w:adjustRightInd w:val="0"/>
        <w:ind w:firstLine="851"/>
        <w:jc w:val="both"/>
        <w:rPr>
          <w:rFonts w:cs="Courier New"/>
          <w:sz w:val="28"/>
          <w:szCs w:val="28"/>
        </w:rPr>
      </w:pPr>
      <w:r w:rsidRPr="008B72C6">
        <w:rPr>
          <w:rFonts w:cs="Courier New"/>
          <w:sz w:val="28"/>
          <w:szCs w:val="28"/>
          <w:lang w:eastAsia="ar-SA"/>
        </w:rPr>
        <w:t xml:space="preserve">4) </w:t>
      </w:r>
      <w:r w:rsidRPr="008B72C6">
        <w:rPr>
          <w:rFonts w:cs="Courier New"/>
          <w:sz w:val="28"/>
          <w:szCs w:val="28"/>
        </w:rPr>
        <w:t>муниципальных программах.</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 xml:space="preserve">3.  </w:t>
      </w:r>
      <w:r w:rsidRPr="008B72C6">
        <w:rPr>
          <w:rFonts w:eastAsia="Arial"/>
          <w:sz w:val="28"/>
          <w:szCs w:val="28"/>
          <w:lang w:eastAsia="ar-SA"/>
        </w:rPr>
        <w:t xml:space="preserve">Порядок и сроки составления проекта местного бюджета устанавливаются администрацией в соответствии с требованиями Бюджетного кодекса Российской Федерации и принимаемыми с соблюдением его требований решениями Совета поселения.  </w:t>
      </w:r>
    </w:p>
    <w:p w:rsidR="008B72C6" w:rsidRPr="008B72C6" w:rsidRDefault="008B72C6" w:rsidP="008B72C6">
      <w:pPr>
        <w:tabs>
          <w:tab w:val="left" w:pos="9781"/>
        </w:tabs>
        <w:suppressAutoHyphens/>
        <w:ind w:right="49" w:firstLine="851"/>
        <w:jc w:val="both"/>
        <w:rPr>
          <w:rFonts w:cs="Courier New"/>
          <w:bCs/>
          <w:sz w:val="28"/>
          <w:szCs w:val="28"/>
          <w:lang w:eastAsia="ar-SA"/>
        </w:rPr>
      </w:pPr>
      <w:r w:rsidRPr="008B72C6">
        <w:rPr>
          <w:rFonts w:cs="Courier New"/>
          <w:lang w:eastAsia="ar-SA"/>
        </w:rPr>
        <w:t xml:space="preserve">4. </w:t>
      </w:r>
      <w:r w:rsidRPr="008B72C6">
        <w:rPr>
          <w:rFonts w:cs="Courier New"/>
          <w:bCs/>
          <w:sz w:val="28"/>
          <w:szCs w:val="28"/>
          <w:lang w:eastAsia="ar-SA"/>
        </w:rPr>
        <w:t xml:space="preserve">Проект местного бюджета на очередной финансовый год вносится администрацией на рассмотрение Совета в срок, установленный положением о бюджетном процессе в поселении. </w:t>
      </w:r>
    </w:p>
    <w:p w:rsidR="008B72C6" w:rsidRPr="008B72C6" w:rsidRDefault="008B72C6" w:rsidP="008B72C6">
      <w:pPr>
        <w:tabs>
          <w:tab w:val="left" w:pos="9781"/>
        </w:tabs>
        <w:suppressAutoHyphens/>
        <w:ind w:right="49" w:firstLine="851"/>
        <w:jc w:val="both"/>
        <w:rPr>
          <w:rFonts w:cs="Courier New"/>
          <w:bCs/>
          <w:sz w:val="28"/>
          <w:szCs w:val="28"/>
          <w:lang w:eastAsia="ar-SA"/>
        </w:rPr>
      </w:pPr>
      <w:r w:rsidRPr="008B72C6">
        <w:rPr>
          <w:rFonts w:cs="Courier New"/>
          <w:bCs/>
          <w:sz w:val="28"/>
          <w:szCs w:val="28"/>
          <w:lang w:eastAsia="ar-SA"/>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 </w:t>
      </w:r>
    </w:p>
    <w:p w:rsidR="008B72C6" w:rsidRPr="008B72C6" w:rsidRDefault="008B72C6" w:rsidP="008B72C6">
      <w:pPr>
        <w:tabs>
          <w:tab w:val="left" w:pos="9781"/>
        </w:tabs>
        <w:suppressAutoHyphens/>
        <w:ind w:right="49" w:firstLine="851"/>
        <w:jc w:val="both"/>
        <w:rPr>
          <w:rFonts w:cs="Courier New"/>
          <w:bCs/>
          <w:sz w:val="28"/>
          <w:szCs w:val="28"/>
          <w:lang w:eastAsia="ar-SA"/>
        </w:rPr>
      </w:pPr>
      <w:r w:rsidRPr="008B72C6">
        <w:rPr>
          <w:rFonts w:cs="Courier New"/>
          <w:bCs/>
          <w:sz w:val="28"/>
          <w:szCs w:val="28"/>
          <w:lang w:eastAsia="ar-SA"/>
        </w:rPr>
        <w:t>5. Проект местного бюджета, отчет об исполнении местного бюджета за отчетный финансовый год выносится на публичные слушания не позднее 15 дней после размещения темы и перечня вопросов слушаний в средствах массовой информации. Результаты публичных слушаний подлежат опубликованию.</w:t>
      </w:r>
    </w:p>
    <w:p w:rsidR="008B72C6" w:rsidRPr="008B72C6" w:rsidRDefault="008B72C6" w:rsidP="008B72C6">
      <w:pPr>
        <w:suppressAutoHyphens/>
        <w:ind w:firstLine="851"/>
        <w:jc w:val="both"/>
        <w:rPr>
          <w:rFonts w:cs="Courier New"/>
          <w:sz w:val="28"/>
          <w:szCs w:val="28"/>
          <w:lang w:eastAsia="ar-SA"/>
        </w:rPr>
      </w:pPr>
      <w:r w:rsidRPr="008B72C6">
        <w:rPr>
          <w:rFonts w:cs="Courier New"/>
          <w:bCs/>
          <w:sz w:val="28"/>
          <w:szCs w:val="28"/>
          <w:lang w:eastAsia="ar-SA"/>
        </w:rPr>
        <w:t xml:space="preserve">6. </w:t>
      </w:r>
      <w:r w:rsidRPr="008B72C6">
        <w:rPr>
          <w:rFonts w:cs="Courier New"/>
          <w:sz w:val="28"/>
          <w:szCs w:val="28"/>
          <w:lang w:eastAsia="ar-SA"/>
        </w:rPr>
        <w:t>После рассмотрения на публичных слушаниях проект местного бюджета рассматривается Советом.</w:t>
      </w:r>
    </w:p>
    <w:p w:rsidR="008B72C6" w:rsidRPr="008B72C6" w:rsidRDefault="008B72C6" w:rsidP="008B72C6">
      <w:pPr>
        <w:suppressAutoHyphens/>
        <w:jc w:val="both"/>
        <w:rPr>
          <w:rFonts w:cs="Courier New"/>
          <w:sz w:val="28"/>
          <w:szCs w:val="28"/>
          <w:lang w:eastAsia="ar-SA"/>
        </w:rPr>
      </w:pPr>
    </w:p>
    <w:p w:rsidR="008B72C6" w:rsidRPr="008B72C6" w:rsidRDefault="008B72C6" w:rsidP="008B72C6">
      <w:pPr>
        <w:suppressAutoHyphens/>
        <w:ind w:firstLine="851"/>
        <w:jc w:val="both"/>
        <w:rPr>
          <w:rFonts w:cs="Courier New"/>
          <w:sz w:val="28"/>
          <w:szCs w:val="28"/>
          <w:lang w:eastAsia="ar-SA"/>
        </w:rPr>
      </w:pPr>
      <w:r w:rsidRPr="008B72C6">
        <w:rPr>
          <w:rFonts w:cs="Courier New"/>
          <w:b/>
          <w:sz w:val="28"/>
          <w:szCs w:val="28"/>
          <w:lang w:eastAsia="ar-SA"/>
        </w:rPr>
        <w:t xml:space="preserve">Статья 76. Муниципальные внутренние заимствования, муниципальные гарантии </w:t>
      </w:r>
      <w:r w:rsidRPr="008B72C6">
        <w:rPr>
          <w:rFonts w:cs="Courier New"/>
          <w:sz w:val="28"/>
          <w:szCs w:val="28"/>
          <w:lang w:eastAsia="ar-SA"/>
        </w:rPr>
        <w:t xml:space="preserve"> </w:t>
      </w:r>
    </w:p>
    <w:p w:rsidR="008B72C6" w:rsidRPr="008B72C6" w:rsidRDefault="008B72C6" w:rsidP="008B72C6">
      <w:pPr>
        <w:autoSpaceDE w:val="0"/>
        <w:autoSpaceDN w:val="0"/>
        <w:adjustRightInd w:val="0"/>
        <w:ind w:firstLine="851"/>
        <w:jc w:val="both"/>
        <w:rPr>
          <w:rFonts w:cs="Courier New"/>
          <w:szCs w:val="28"/>
          <w:lang w:eastAsia="ar-SA"/>
        </w:rPr>
      </w:pPr>
      <w:r w:rsidRPr="008B72C6">
        <w:rPr>
          <w:rFonts w:cs="Courier New"/>
          <w:szCs w:val="28"/>
          <w:lang w:eastAsia="ar-SA"/>
        </w:rPr>
        <w:t xml:space="preserve">1. </w:t>
      </w:r>
      <w:r w:rsidRPr="008B72C6">
        <w:rPr>
          <w:rFonts w:cs="Courier New"/>
          <w:sz w:val="28"/>
          <w:szCs w:val="28"/>
        </w:rPr>
        <w:t>Муниципальные внутренние заимствования осуществляются в целях финансирования дефицита местного бюджета, а также для погашения долговых обязательств.</w:t>
      </w:r>
    </w:p>
    <w:p w:rsidR="008B72C6" w:rsidRPr="008B72C6" w:rsidRDefault="008B72C6" w:rsidP="008B72C6">
      <w:pPr>
        <w:suppressAutoHyphens/>
        <w:ind w:firstLine="840"/>
        <w:jc w:val="both"/>
        <w:rPr>
          <w:rFonts w:cs="Courier New"/>
          <w:sz w:val="28"/>
          <w:szCs w:val="28"/>
          <w:lang w:eastAsia="ar-SA"/>
        </w:rPr>
      </w:pPr>
      <w:r w:rsidRPr="008B72C6">
        <w:rPr>
          <w:rFonts w:cs="Courier New"/>
          <w:sz w:val="28"/>
          <w:szCs w:val="28"/>
          <w:lang w:eastAsia="ar-SA"/>
        </w:rPr>
        <w:t xml:space="preserve">2. От имени поселения право осуществления муниципальных внутренних заимствований принадлежит администрации. </w:t>
      </w:r>
    </w:p>
    <w:p w:rsidR="008B72C6" w:rsidRPr="008B72C6" w:rsidRDefault="008B72C6" w:rsidP="008B72C6">
      <w:pPr>
        <w:autoSpaceDE w:val="0"/>
        <w:autoSpaceDN w:val="0"/>
        <w:adjustRightInd w:val="0"/>
        <w:ind w:firstLine="851"/>
        <w:jc w:val="both"/>
        <w:rPr>
          <w:rFonts w:cs="Courier New"/>
          <w:sz w:val="28"/>
          <w:szCs w:val="28"/>
          <w:lang w:eastAsia="ar-SA"/>
        </w:rPr>
      </w:pPr>
      <w:r w:rsidRPr="008B72C6">
        <w:rPr>
          <w:rFonts w:cs="Courier New"/>
          <w:sz w:val="28"/>
          <w:szCs w:val="28"/>
          <w:lang w:eastAsia="ar-SA"/>
        </w:rPr>
        <w:t xml:space="preserve">3. </w:t>
      </w:r>
      <w:r w:rsidRPr="008B72C6">
        <w:rPr>
          <w:rFonts w:cs="Courier New"/>
          <w:sz w:val="28"/>
          <w:szCs w:val="28"/>
        </w:rPr>
        <w:t>Программа муниципальных заимствований является приложением к решению о местном бюджете.</w:t>
      </w:r>
    </w:p>
    <w:p w:rsidR="008B72C6" w:rsidRPr="008B72C6" w:rsidRDefault="008B72C6" w:rsidP="008B72C6">
      <w:pPr>
        <w:autoSpaceDE w:val="0"/>
        <w:autoSpaceDN w:val="0"/>
        <w:adjustRightInd w:val="0"/>
        <w:ind w:firstLine="851"/>
        <w:jc w:val="both"/>
        <w:rPr>
          <w:rFonts w:cs="Courier New"/>
          <w:sz w:val="28"/>
          <w:szCs w:val="28"/>
        </w:rPr>
      </w:pPr>
      <w:r w:rsidRPr="008B72C6">
        <w:rPr>
          <w:rFonts w:cs="Courier New"/>
          <w:sz w:val="28"/>
          <w:szCs w:val="28"/>
        </w:rPr>
        <w:t xml:space="preserve">4. Предельные объемы выпуска муниципальных ценных бумаг по номинальной стоимости устанавливаются Советом поселения в соответствии с </w:t>
      </w:r>
      <w:r w:rsidRPr="008B72C6">
        <w:rPr>
          <w:rFonts w:cs="Courier New"/>
          <w:sz w:val="28"/>
          <w:szCs w:val="28"/>
        </w:rPr>
        <w:lastRenderedPageBreak/>
        <w:t>верхним пределом муниципального долга, установленным решением о местном бюджете.</w:t>
      </w:r>
    </w:p>
    <w:p w:rsidR="008B72C6" w:rsidRPr="008B72C6" w:rsidRDefault="008B72C6" w:rsidP="008B72C6">
      <w:pPr>
        <w:autoSpaceDE w:val="0"/>
        <w:autoSpaceDN w:val="0"/>
        <w:adjustRightInd w:val="0"/>
        <w:ind w:firstLine="851"/>
        <w:jc w:val="both"/>
        <w:rPr>
          <w:rFonts w:cs="Courier New"/>
          <w:sz w:val="28"/>
          <w:szCs w:val="28"/>
        </w:rPr>
      </w:pPr>
      <w:r w:rsidRPr="008B72C6">
        <w:rPr>
          <w:rFonts w:cs="Courier New"/>
          <w:sz w:val="28"/>
          <w:szCs w:val="28"/>
        </w:rPr>
        <w:t>Процедура эмиссии муниципальных ценных бумаг регулируется федеральным законом об особенностях эмиссии и обращения государственных и муниципальных ценных бумаг.</w:t>
      </w:r>
    </w:p>
    <w:p w:rsidR="008B72C6" w:rsidRPr="008B72C6" w:rsidRDefault="008B72C6" w:rsidP="008B72C6">
      <w:pPr>
        <w:suppressAutoHyphens/>
        <w:ind w:firstLine="840"/>
        <w:jc w:val="both"/>
        <w:rPr>
          <w:rFonts w:cs="Courier New"/>
          <w:sz w:val="28"/>
          <w:szCs w:val="28"/>
          <w:lang w:eastAsia="ar-SA"/>
        </w:rPr>
      </w:pPr>
      <w:r w:rsidRPr="008B72C6">
        <w:rPr>
          <w:rFonts w:cs="Courier New"/>
          <w:sz w:val="28"/>
          <w:szCs w:val="28"/>
          <w:lang w:eastAsia="ar-SA"/>
        </w:rPr>
        <w:t xml:space="preserve">5. Муниципальные гарантии могут предоставляться муниципальным образованиям и юридическим лицам для обеспечения исполнения как уже возникших обязательств, так и обязательств, которые могут возникнуть в будущем. </w:t>
      </w:r>
    </w:p>
    <w:p w:rsidR="008B72C6" w:rsidRPr="008B72C6" w:rsidRDefault="008B72C6" w:rsidP="008B72C6">
      <w:pPr>
        <w:suppressAutoHyphens/>
        <w:ind w:firstLine="840"/>
        <w:jc w:val="both"/>
        <w:rPr>
          <w:rFonts w:cs="Courier New"/>
          <w:sz w:val="28"/>
          <w:szCs w:val="28"/>
          <w:lang w:eastAsia="ar-SA"/>
        </w:rPr>
      </w:pPr>
      <w:r w:rsidRPr="008B72C6">
        <w:rPr>
          <w:rFonts w:cs="Courier New"/>
          <w:sz w:val="28"/>
          <w:szCs w:val="28"/>
          <w:lang w:eastAsia="ar-SA"/>
        </w:rPr>
        <w:t>Гарантии предоставляются на основании решения Совета поселения о бюджете на очередной финансовый год, решений администрации поселения, а также договора о предоставлении муниципальной гарантии.</w:t>
      </w:r>
    </w:p>
    <w:p w:rsidR="008B72C6" w:rsidRPr="008B72C6" w:rsidRDefault="008B72C6" w:rsidP="008B72C6">
      <w:pPr>
        <w:suppressAutoHyphens/>
        <w:ind w:firstLine="840"/>
        <w:jc w:val="both"/>
        <w:rPr>
          <w:rFonts w:cs="Courier New"/>
          <w:sz w:val="28"/>
          <w:szCs w:val="28"/>
          <w:lang w:eastAsia="ar-SA"/>
        </w:rPr>
      </w:pPr>
      <w:r w:rsidRPr="008B72C6">
        <w:rPr>
          <w:rFonts w:cs="Courier New"/>
          <w:sz w:val="28"/>
          <w:szCs w:val="28"/>
          <w:lang w:eastAsia="ar-SA"/>
        </w:rPr>
        <w:t>В договоре о предоставлении муниципальной гарантии должно быть указано обязательство, которое ею обеспечивается.</w:t>
      </w:r>
    </w:p>
    <w:p w:rsidR="008B72C6" w:rsidRPr="008B72C6" w:rsidRDefault="008B72C6" w:rsidP="008B72C6">
      <w:pPr>
        <w:autoSpaceDE w:val="0"/>
        <w:autoSpaceDN w:val="0"/>
        <w:adjustRightInd w:val="0"/>
        <w:ind w:firstLine="851"/>
        <w:jc w:val="both"/>
        <w:rPr>
          <w:rFonts w:eastAsia="Calibri" w:cs="Courier New"/>
          <w:sz w:val="28"/>
          <w:szCs w:val="28"/>
          <w:lang w:eastAsia="ar-SA"/>
        </w:rPr>
      </w:pPr>
      <w:r w:rsidRPr="008B72C6">
        <w:rPr>
          <w:rFonts w:eastAsia="Calibri" w:cs="Courier New"/>
          <w:sz w:val="28"/>
          <w:szCs w:val="28"/>
          <w:lang w:eastAsia="ar-SA"/>
        </w:rPr>
        <w:t>6. Программа муниципальных гарантий представляет собой перечень предоставляемых муниципальных гарантий на очередной финансовый год.</w:t>
      </w:r>
    </w:p>
    <w:p w:rsidR="008B72C6" w:rsidRPr="008B72C6" w:rsidRDefault="008B72C6" w:rsidP="008B72C6">
      <w:pPr>
        <w:autoSpaceDE w:val="0"/>
        <w:autoSpaceDN w:val="0"/>
        <w:adjustRightInd w:val="0"/>
        <w:ind w:firstLine="851"/>
        <w:jc w:val="both"/>
        <w:rPr>
          <w:rFonts w:eastAsia="Calibri" w:cs="Courier New"/>
          <w:sz w:val="28"/>
          <w:szCs w:val="28"/>
          <w:lang w:eastAsia="ar-SA"/>
        </w:rPr>
      </w:pPr>
      <w:r w:rsidRPr="008B72C6">
        <w:rPr>
          <w:rFonts w:eastAsia="Calibri" w:cs="Courier New"/>
          <w:sz w:val="28"/>
          <w:szCs w:val="28"/>
          <w:lang w:eastAsia="ar-SA"/>
        </w:rPr>
        <w:t>В программе муниципальных гарантий должно быть отдельно предусмотрено каждое направление (цель) гарантирования с указанием категорий и (или) наименований принципалов, объем которого превышает 100 тысяч рублей.</w:t>
      </w:r>
    </w:p>
    <w:p w:rsidR="008B72C6" w:rsidRPr="008B72C6" w:rsidRDefault="008B72C6" w:rsidP="008B72C6">
      <w:pPr>
        <w:autoSpaceDE w:val="0"/>
        <w:autoSpaceDN w:val="0"/>
        <w:adjustRightInd w:val="0"/>
        <w:ind w:firstLine="851"/>
        <w:jc w:val="both"/>
        <w:rPr>
          <w:rFonts w:cs="Courier New"/>
          <w:lang w:eastAsia="ar-SA"/>
        </w:rPr>
      </w:pPr>
      <w:r w:rsidRPr="008B72C6">
        <w:rPr>
          <w:rFonts w:eastAsia="Calibri" w:cs="Courier New"/>
          <w:sz w:val="28"/>
          <w:szCs w:val="28"/>
          <w:lang w:eastAsia="ar-SA"/>
        </w:rPr>
        <w:t>Программа муниципальных гарантий является приложением к решению о бюджете.</w:t>
      </w:r>
    </w:p>
    <w:p w:rsidR="008B72C6" w:rsidRPr="008B72C6" w:rsidRDefault="008B72C6" w:rsidP="008B72C6">
      <w:pPr>
        <w:suppressAutoHyphens/>
        <w:ind w:firstLine="840"/>
        <w:jc w:val="both"/>
        <w:rPr>
          <w:rFonts w:cs="Courier New"/>
          <w:sz w:val="28"/>
          <w:szCs w:val="28"/>
          <w:lang w:eastAsia="ar-SA"/>
        </w:rPr>
      </w:pPr>
      <w:r w:rsidRPr="008B72C6">
        <w:rPr>
          <w:rFonts w:cs="Courier New"/>
          <w:sz w:val="28"/>
          <w:szCs w:val="28"/>
          <w:lang w:eastAsia="ar-SA"/>
        </w:rPr>
        <w:t>7. От имени поселения право выдачи муниципальных гарантий принадлежит администрации.</w:t>
      </w:r>
    </w:p>
    <w:p w:rsidR="008B72C6" w:rsidRPr="008B72C6" w:rsidRDefault="008B72C6" w:rsidP="008B72C6">
      <w:pPr>
        <w:suppressAutoHyphens/>
        <w:ind w:firstLine="840"/>
        <w:jc w:val="both"/>
        <w:rPr>
          <w:rFonts w:cs="Courier New"/>
          <w:sz w:val="28"/>
          <w:szCs w:val="28"/>
          <w:lang w:eastAsia="ar-SA"/>
        </w:rPr>
      </w:pPr>
      <w:r w:rsidRPr="008B72C6">
        <w:rPr>
          <w:rFonts w:cs="Courier New"/>
          <w:sz w:val="28"/>
          <w:szCs w:val="28"/>
          <w:lang w:eastAsia="ar-SA"/>
        </w:rPr>
        <w:t xml:space="preserve">8. В случае предоставления муниципальной гарантии </w:t>
      </w:r>
      <w:r w:rsidRPr="008B72C6">
        <w:rPr>
          <w:rFonts w:cs="Courier New"/>
          <w:kern w:val="24"/>
          <w:sz w:val="28"/>
          <w:lang w:eastAsia="ar-SA"/>
        </w:rPr>
        <w:t>финансовый орган поселения обязан</w:t>
      </w:r>
      <w:r w:rsidRPr="008B72C6">
        <w:rPr>
          <w:rFonts w:cs="Courier New"/>
          <w:kern w:val="24"/>
          <w:sz w:val="28"/>
          <w:szCs w:val="28"/>
          <w:lang w:eastAsia="ar-SA"/>
        </w:rPr>
        <w:t xml:space="preserve"> </w:t>
      </w:r>
      <w:r w:rsidRPr="008B72C6">
        <w:rPr>
          <w:rFonts w:cs="Courier New"/>
          <w:sz w:val="28"/>
          <w:szCs w:val="28"/>
          <w:lang w:eastAsia="ar-SA"/>
        </w:rPr>
        <w:t>провести проверку финансового состояния получателя указанной гарантии.</w:t>
      </w:r>
    </w:p>
    <w:p w:rsidR="008B72C6" w:rsidRPr="008B72C6" w:rsidRDefault="008B72C6" w:rsidP="008B72C6">
      <w:pPr>
        <w:suppressAutoHyphens/>
        <w:ind w:firstLine="840"/>
        <w:jc w:val="both"/>
        <w:rPr>
          <w:rFonts w:cs="Courier New"/>
          <w:sz w:val="28"/>
          <w:szCs w:val="28"/>
          <w:lang w:eastAsia="ar-SA"/>
        </w:rPr>
      </w:pPr>
      <w:r w:rsidRPr="008B72C6">
        <w:rPr>
          <w:rFonts w:cs="Courier New"/>
          <w:sz w:val="28"/>
          <w:szCs w:val="28"/>
          <w:lang w:eastAsia="ar-SA"/>
        </w:rPr>
        <w:t>Финансовый орган ведет учет выданных муниципальных гарантий, исполнения получателями указанных гарантий своих обязательств, обеспеченных указанными гарантиями, а также учет осуществления платежей по выданным гарантиям.</w:t>
      </w:r>
    </w:p>
    <w:p w:rsidR="008B72C6" w:rsidRPr="008B72C6" w:rsidRDefault="008B72C6" w:rsidP="008B72C6">
      <w:pPr>
        <w:suppressAutoHyphens/>
        <w:jc w:val="both"/>
        <w:rPr>
          <w:rFonts w:cs="Courier New"/>
          <w:sz w:val="28"/>
          <w:lang w:eastAsia="ar-SA"/>
        </w:rPr>
      </w:pPr>
    </w:p>
    <w:p w:rsidR="008B72C6" w:rsidRPr="008B72C6" w:rsidRDefault="008B72C6" w:rsidP="008B72C6">
      <w:pPr>
        <w:suppressAutoHyphens/>
        <w:ind w:firstLine="851"/>
        <w:jc w:val="both"/>
        <w:rPr>
          <w:rFonts w:cs="Courier New"/>
          <w:b/>
          <w:sz w:val="28"/>
          <w:lang w:eastAsia="ar-SA"/>
        </w:rPr>
      </w:pPr>
      <w:r w:rsidRPr="008B72C6">
        <w:rPr>
          <w:rFonts w:cs="Courier New"/>
          <w:b/>
          <w:sz w:val="28"/>
          <w:lang w:eastAsia="ar-SA"/>
        </w:rPr>
        <w:t>Статья 77.</w:t>
      </w:r>
      <w:r w:rsidRPr="008B72C6">
        <w:rPr>
          <w:rFonts w:cs="Courier New"/>
          <w:sz w:val="28"/>
          <w:lang w:eastAsia="ar-SA"/>
        </w:rPr>
        <w:t xml:space="preserve"> </w:t>
      </w:r>
      <w:r w:rsidRPr="008B72C6">
        <w:rPr>
          <w:rFonts w:cs="Courier New"/>
          <w:b/>
          <w:sz w:val="28"/>
          <w:lang w:eastAsia="ar-SA"/>
        </w:rPr>
        <w:t>Исполнение местного бюджета</w:t>
      </w:r>
    </w:p>
    <w:p w:rsidR="008B72C6" w:rsidRPr="008B72C6" w:rsidRDefault="008B72C6" w:rsidP="008B72C6">
      <w:pPr>
        <w:suppressAutoHyphens/>
        <w:ind w:firstLine="851"/>
        <w:jc w:val="both"/>
        <w:rPr>
          <w:rFonts w:cs="Courier New"/>
          <w:sz w:val="28"/>
          <w:lang w:eastAsia="ar-SA"/>
        </w:rPr>
      </w:pPr>
      <w:r w:rsidRPr="008B72C6">
        <w:rPr>
          <w:rFonts w:cs="Courier New"/>
          <w:sz w:val="28"/>
          <w:lang w:eastAsia="ar-SA"/>
        </w:rPr>
        <w:t xml:space="preserve">1. Исполнение местного бюджета производится в соответствии с Бюджетным кодексом Российской Федерации и обеспечивается администрацией. </w:t>
      </w:r>
    </w:p>
    <w:p w:rsidR="008B72C6" w:rsidRPr="008B72C6" w:rsidRDefault="008B72C6" w:rsidP="008B72C6">
      <w:pPr>
        <w:suppressAutoHyphens/>
        <w:ind w:firstLine="851"/>
        <w:jc w:val="both"/>
        <w:rPr>
          <w:rFonts w:cs="Courier New"/>
          <w:sz w:val="28"/>
          <w:lang w:eastAsia="ar-SA"/>
        </w:rPr>
      </w:pPr>
      <w:r w:rsidRPr="008B72C6">
        <w:rPr>
          <w:rFonts w:cs="Courier New"/>
          <w:sz w:val="28"/>
          <w:lang w:eastAsia="ar-SA"/>
        </w:rPr>
        <w:t xml:space="preserve">2. Организация исполнения местного бюджета возлагается на финансовый орган и организуется им на основе сводной бюджетной росписи и кассового плана.  </w:t>
      </w:r>
    </w:p>
    <w:p w:rsidR="008B72C6" w:rsidRPr="008B72C6" w:rsidRDefault="008B72C6" w:rsidP="008B72C6">
      <w:pPr>
        <w:suppressAutoHyphens/>
        <w:ind w:firstLine="851"/>
        <w:jc w:val="both"/>
        <w:rPr>
          <w:rFonts w:cs="Courier New"/>
          <w:sz w:val="28"/>
          <w:lang w:eastAsia="ar-SA"/>
        </w:rPr>
      </w:pPr>
      <w:r w:rsidRPr="008B72C6">
        <w:rPr>
          <w:rFonts w:cs="Courier New"/>
          <w:sz w:val="28"/>
          <w:lang w:eastAsia="ar-SA"/>
        </w:rPr>
        <w:t>3. Кассовое обслуживание исполнения местного бюджета осуществляется в порядке, установленном Бюджетным кодексом Российской Федерации.</w:t>
      </w:r>
    </w:p>
    <w:p w:rsidR="008B72C6" w:rsidRPr="008B72C6" w:rsidRDefault="008B72C6" w:rsidP="008B72C6">
      <w:pPr>
        <w:suppressAutoHyphens/>
        <w:ind w:firstLine="851"/>
        <w:jc w:val="both"/>
        <w:rPr>
          <w:rFonts w:cs="Courier New"/>
          <w:sz w:val="28"/>
          <w:lang w:eastAsia="ar-SA"/>
        </w:rPr>
      </w:pPr>
    </w:p>
    <w:p w:rsidR="008B72C6" w:rsidRPr="008B72C6" w:rsidRDefault="008B72C6" w:rsidP="008B72C6">
      <w:pPr>
        <w:suppressAutoHyphens/>
        <w:ind w:firstLine="851"/>
        <w:jc w:val="both"/>
        <w:rPr>
          <w:rFonts w:cs="Courier New"/>
          <w:b/>
          <w:sz w:val="28"/>
          <w:lang w:eastAsia="ar-SA"/>
        </w:rPr>
      </w:pPr>
      <w:r w:rsidRPr="008B72C6">
        <w:rPr>
          <w:rFonts w:cs="Courier New"/>
          <w:b/>
          <w:sz w:val="28"/>
          <w:lang w:eastAsia="ar-SA"/>
        </w:rPr>
        <w:t>Статья 78.</w:t>
      </w:r>
      <w:r w:rsidRPr="008B72C6">
        <w:rPr>
          <w:rFonts w:cs="Courier New"/>
          <w:sz w:val="28"/>
          <w:lang w:eastAsia="ar-SA"/>
        </w:rPr>
        <w:t xml:space="preserve"> </w:t>
      </w:r>
      <w:r w:rsidRPr="008B72C6">
        <w:rPr>
          <w:rFonts w:cs="Courier New"/>
          <w:b/>
          <w:sz w:val="28"/>
          <w:lang w:eastAsia="ar-SA"/>
        </w:rPr>
        <w:t>Осуществление финансового контроля</w:t>
      </w:r>
    </w:p>
    <w:p w:rsidR="008B72C6" w:rsidRPr="008B72C6" w:rsidRDefault="008B72C6" w:rsidP="008B72C6">
      <w:pPr>
        <w:suppressAutoHyphens/>
        <w:ind w:firstLine="851"/>
        <w:jc w:val="both"/>
        <w:rPr>
          <w:rFonts w:cs="Courier New"/>
          <w:sz w:val="28"/>
          <w:lang w:eastAsia="ar-SA"/>
        </w:rPr>
      </w:pPr>
      <w:r w:rsidRPr="008B72C6">
        <w:rPr>
          <w:rFonts w:cs="Courier New"/>
          <w:bCs/>
          <w:sz w:val="28"/>
          <w:szCs w:val="28"/>
          <w:lang w:eastAsia="ar-SA"/>
        </w:rPr>
        <w:t xml:space="preserve">1. Финансовый контроль осуществляется </w:t>
      </w:r>
      <w:r w:rsidRPr="008B72C6">
        <w:rPr>
          <w:rFonts w:eastAsia="Calibri" w:cs="Courier New"/>
          <w:sz w:val="28"/>
          <w:szCs w:val="28"/>
          <w:lang w:eastAsia="ar-SA"/>
        </w:rPr>
        <w:t>органами муниципального финансового контроля</w:t>
      </w:r>
      <w:r w:rsidRPr="008B72C6">
        <w:rPr>
          <w:rFonts w:cs="Courier New"/>
          <w:sz w:val="28"/>
          <w:lang w:eastAsia="ar-SA"/>
        </w:rPr>
        <w:t xml:space="preserve"> с учетом требований, установленных Бюджетным кодексом Российской Федерации.</w:t>
      </w:r>
    </w:p>
    <w:p w:rsidR="008B72C6" w:rsidRPr="008B72C6" w:rsidRDefault="008B72C6" w:rsidP="008B72C6">
      <w:pPr>
        <w:suppressAutoHyphens/>
        <w:ind w:firstLine="851"/>
        <w:jc w:val="both"/>
        <w:rPr>
          <w:rFonts w:cs="Courier New"/>
          <w:bCs/>
          <w:sz w:val="28"/>
          <w:szCs w:val="28"/>
          <w:lang w:eastAsia="ar-SA"/>
        </w:rPr>
      </w:pPr>
      <w:r w:rsidRPr="008B72C6">
        <w:rPr>
          <w:rFonts w:cs="Courier New"/>
          <w:bCs/>
          <w:sz w:val="28"/>
          <w:szCs w:val="28"/>
          <w:lang w:eastAsia="ar-SA"/>
        </w:rPr>
        <w:lastRenderedPageBreak/>
        <w:t>2. Контрольно-счетная палата муниципального образования Кореновский 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Кореновский район в целях реализации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8B72C6" w:rsidRPr="008B72C6" w:rsidRDefault="008B72C6" w:rsidP="008B72C6">
      <w:pPr>
        <w:tabs>
          <w:tab w:val="left" w:pos="0"/>
        </w:tabs>
        <w:suppressAutoHyphens/>
        <w:ind w:firstLine="851"/>
        <w:jc w:val="both"/>
        <w:rPr>
          <w:rFonts w:cs="Courier New"/>
          <w:sz w:val="28"/>
          <w:szCs w:val="28"/>
          <w:lang w:eastAsia="ar-SA"/>
        </w:rPr>
      </w:pPr>
      <w:r w:rsidRPr="008B72C6">
        <w:rPr>
          <w:rFonts w:cs="Courier New"/>
          <w:sz w:val="28"/>
          <w:szCs w:val="28"/>
          <w:lang w:eastAsia="ar-SA"/>
        </w:rPr>
        <w:t>К основным полномочиям контрольно – счетного органа поселения относятся:</w:t>
      </w:r>
    </w:p>
    <w:p w:rsidR="008B72C6" w:rsidRPr="008B72C6" w:rsidRDefault="008B72C6" w:rsidP="008B72C6">
      <w:pPr>
        <w:suppressAutoHyphens/>
        <w:autoSpaceDE w:val="0"/>
        <w:autoSpaceDN w:val="0"/>
        <w:adjustRightInd w:val="0"/>
        <w:ind w:firstLine="851"/>
        <w:jc w:val="both"/>
        <w:outlineLvl w:val="0"/>
        <w:rPr>
          <w:rFonts w:cs="Courier New"/>
          <w:sz w:val="28"/>
          <w:szCs w:val="28"/>
          <w:lang w:eastAsia="ar-SA"/>
        </w:rPr>
      </w:pPr>
      <w:r w:rsidRPr="008B72C6">
        <w:rPr>
          <w:rFonts w:cs="Courier New"/>
          <w:sz w:val="28"/>
          <w:szCs w:val="28"/>
          <w:lang w:eastAsia="ar-SA"/>
        </w:rPr>
        <w:t>1) контроль за исполнением местного бюджета;</w:t>
      </w:r>
    </w:p>
    <w:p w:rsidR="008B72C6" w:rsidRPr="008B72C6" w:rsidRDefault="008B72C6" w:rsidP="008B72C6">
      <w:pPr>
        <w:suppressAutoHyphens/>
        <w:autoSpaceDE w:val="0"/>
        <w:autoSpaceDN w:val="0"/>
        <w:adjustRightInd w:val="0"/>
        <w:ind w:firstLine="851"/>
        <w:jc w:val="both"/>
        <w:outlineLvl w:val="0"/>
        <w:rPr>
          <w:rFonts w:cs="Courier New"/>
          <w:sz w:val="28"/>
          <w:szCs w:val="28"/>
          <w:lang w:eastAsia="ar-SA"/>
        </w:rPr>
      </w:pPr>
      <w:r w:rsidRPr="008B72C6">
        <w:rPr>
          <w:rFonts w:cs="Courier New"/>
          <w:sz w:val="28"/>
          <w:szCs w:val="28"/>
          <w:lang w:eastAsia="ar-SA"/>
        </w:rPr>
        <w:t>2) экспертиза проектов местного бюджета;</w:t>
      </w:r>
    </w:p>
    <w:p w:rsidR="008B72C6" w:rsidRPr="008B72C6" w:rsidRDefault="008B72C6" w:rsidP="008B72C6">
      <w:pPr>
        <w:suppressAutoHyphens/>
        <w:autoSpaceDE w:val="0"/>
        <w:autoSpaceDN w:val="0"/>
        <w:adjustRightInd w:val="0"/>
        <w:ind w:firstLine="851"/>
        <w:jc w:val="both"/>
        <w:outlineLvl w:val="0"/>
        <w:rPr>
          <w:rFonts w:cs="Courier New"/>
          <w:sz w:val="28"/>
          <w:szCs w:val="28"/>
          <w:lang w:eastAsia="ar-SA"/>
        </w:rPr>
      </w:pPr>
      <w:r w:rsidRPr="008B72C6">
        <w:rPr>
          <w:rFonts w:cs="Courier New"/>
          <w:sz w:val="28"/>
          <w:szCs w:val="28"/>
          <w:lang w:eastAsia="ar-SA"/>
        </w:rPr>
        <w:t>3) внешняя проверка годового отчета об исполнении местного бюджета;</w:t>
      </w:r>
    </w:p>
    <w:p w:rsidR="008B72C6" w:rsidRPr="008B72C6" w:rsidRDefault="008B72C6" w:rsidP="008B72C6">
      <w:pPr>
        <w:suppressAutoHyphens/>
        <w:autoSpaceDE w:val="0"/>
        <w:autoSpaceDN w:val="0"/>
        <w:adjustRightInd w:val="0"/>
        <w:ind w:firstLine="851"/>
        <w:jc w:val="both"/>
        <w:outlineLvl w:val="0"/>
        <w:rPr>
          <w:rFonts w:cs="Courier New"/>
          <w:sz w:val="28"/>
          <w:szCs w:val="28"/>
          <w:lang w:eastAsia="ar-SA"/>
        </w:rPr>
      </w:pPr>
      <w:r w:rsidRPr="008B72C6">
        <w:rPr>
          <w:rFonts w:cs="Courier New"/>
          <w:sz w:val="28"/>
          <w:szCs w:val="28"/>
          <w:lang w:eastAsia="ar-SA"/>
        </w:rPr>
        <w:t xml:space="preserve">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w:t>
      </w:r>
      <w:hyperlink r:id="rId6" w:history="1">
        <w:r w:rsidRPr="008B72C6">
          <w:rPr>
            <w:color w:val="0000FF"/>
            <w:sz w:val="28"/>
            <w:szCs w:val="28"/>
            <w:u w:val="single"/>
            <w:lang w:eastAsia="ar-SA"/>
          </w:rPr>
          <w:t>законодательством</w:t>
        </w:r>
      </w:hyperlink>
      <w:r w:rsidRPr="008B72C6">
        <w:rPr>
          <w:rFonts w:cs="Courier New"/>
          <w:sz w:val="28"/>
          <w:szCs w:val="28"/>
          <w:lang w:eastAsia="ar-SA"/>
        </w:rPr>
        <w:t xml:space="preserve"> Российской Федерации;</w:t>
      </w:r>
    </w:p>
    <w:p w:rsidR="008B72C6" w:rsidRPr="008B72C6" w:rsidRDefault="008B72C6" w:rsidP="008B72C6">
      <w:pPr>
        <w:suppressAutoHyphens/>
        <w:autoSpaceDE w:val="0"/>
        <w:autoSpaceDN w:val="0"/>
        <w:adjustRightInd w:val="0"/>
        <w:ind w:firstLine="851"/>
        <w:jc w:val="both"/>
        <w:outlineLvl w:val="0"/>
        <w:rPr>
          <w:rFonts w:cs="Courier New"/>
          <w:sz w:val="28"/>
          <w:szCs w:val="28"/>
          <w:lang w:eastAsia="ar-SA"/>
        </w:rPr>
      </w:pPr>
      <w:r w:rsidRPr="008B72C6">
        <w:rPr>
          <w:rFonts w:cs="Courier New"/>
          <w:sz w:val="28"/>
          <w:szCs w:val="28"/>
          <w:lang w:eastAsia="ar-SA"/>
        </w:rP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поселению;</w:t>
      </w:r>
    </w:p>
    <w:p w:rsidR="008B72C6" w:rsidRPr="008B72C6" w:rsidRDefault="008B72C6" w:rsidP="008B72C6">
      <w:pPr>
        <w:suppressAutoHyphens/>
        <w:autoSpaceDE w:val="0"/>
        <w:autoSpaceDN w:val="0"/>
        <w:adjustRightInd w:val="0"/>
        <w:ind w:firstLine="851"/>
        <w:jc w:val="both"/>
        <w:outlineLvl w:val="0"/>
        <w:rPr>
          <w:rFonts w:cs="Courier New"/>
          <w:sz w:val="28"/>
          <w:szCs w:val="28"/>
          <w:lang w:eastAsia="ar-SA"/>
        </w:rPr>
      </w:pPr>
      <w:r w:rsidRPr="008B72C6">
        <w:rPr>
          <w:rFonts w:cs="Courier New"/>
          <w:sz w:val="28"/>
          <w:szCs w:val="28"/>
          <w:lang w:eastAsia="ar-SA"/>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собственности поселения;</w:t>
      </w:r>
    </w:p>
    <w:p w:rsidR="008B72C6" w:rsidRPr="008B72C6" w:rsidRDefault="008B72C6" w:rsidP="008B72C6">
      <w:pPr>
        <w:suppressAutoHyphens/>
        <w:autoSpaceDE w:val="0"/>
        <w:autoSpaceDN w:val="0"/>
        <w:adjustRightInd w:val="0"/>
        <w:ind w:firstLine="851"/>
        <w:jc w:val="both"/>
        <w:outlineLvl w:val="0"/>
        <w:rPr>
          <w:rFonts w:cs="Courier New"/>
          <w:sz w:val="28"/>
          <w:szCs w:val="28"/>
          <w:lang w:eastAsia="ar-SA"/>
        </w:rPr>
      </w:pPr>
      <w:r w:rsidRPr="008B72C6">
        <w:rPr>
          <w:rFonts w:cs="Courier New"/>
          <w:sz w:val="28"/>
          <w:szCs w:val="28"/>
          <w:lang w:eastAsia="ar-SA"/>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поселения, а также муниципальных программ;</w:t>
      </w:r>
    </w:p>
    <w:p w:rsidR="008B72C6" w:rsidRPr="008B72C6" w:rsidRDefault="008B72C6" w:rsidP="008B72C6">
      <w:pPr>
        <w:suppressAutoHyphens/>
        <w:autoSpaceDE w:val="0"/>
        <w:autoSpaceDN w:val="0"/>
        <w:adjustRightInd w:val="0"/>
        <w:ind w:firstLine="851"/>
        <w:jc w:val="both"/>
        <w:outlineLvl w:val="0"/>
        <w:rPr>
          <w:rFonts w:cs="Courier New"/>
          <w:sz w:val="28"/>
          <w:szCs w:val="28"/>
          <w:lang w:eastAsia="ar-SA"/>
        </w:rPr>
      </w:pPr>
      <w:r w:rsidRPr="008B72C6">
        <w:rPr>
          <w:rFonts w:cs="Courier New"/>
          <w:sz w:val="28"/>
          <w:szCs w:val="28"/>
          <w:lang w:eastAsia="ar-SA"/>
        </w:rPr>
        <w:t>8) анализ бюджетного процесса в поселении и подготовка предложений, направленных на его совершенствование;</w:t>
      </w:r>
    </w:p>
    <w:p w:rsidR="008B72C6" w:rsidRPr="008B72C6" w:rsidRDefault="008B72C6" w:rsidP="008B72C6">
      <w:pPr>
        <w:suppressAutoHyphens/>
        <w:autoSpaceDE w:val="0"/>
        <w:autoSpaceDN w:val="0"/>
        <w:adjustRightInd w:val="0"/>
        <w:ind w:firstLine="851"/>
        <w:jc w:val="both"/>
        <w:outlineLvl w:val="0"/>
        <w:rPr>
          <w:rFonts w:cs="Courier New"/>
          <w:sz w:val="28"/>
          <w:szCs w:val="28"/>
          <w:lang w:eastAsia="ar-SA"/>
        </w:rPr>
      </w:pPr>
      <w:r w:rsidRPr="008B72C6">
        <w:rPr>
          <w:rFonts w:cs="Courier New"/>
          <w:sz w:val="28"/>
          <w:szCs w:val="28"/>
          <w:lang w:eastAsia="ar-SA"/>
        </w:rP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Совет и главе поселения;</w:t>
      </w:r>
    </w:p>
    <w:p w:rsidR="008B72C6" w:rsidRPr="008B72C6" w:rsidRDefault="008B72C6" w:rsidP="008B72C6">
      <w:pPr>
        <w:suppressAutoHyphens/>
        <w:autoSpaceDE w:val="0"/>
        <w:autoSpaceDN w:val="0"/>
        <w:adjustRightInd w:val="0"/>
        <w:ind w:firstLine="851"/>
        <w:jc w:val="both"/>
        <w:outlineLvl w:val="0"/>
        <w:rPr>
          <w:rFonts w:cs="Courier New"/>
          <w:sz w:val="28"/>
          <w:szCs w:val="28"/>
          <w:lang w:eastAsia="ar-SA"/>
        </w:rPr>
      </w:pPr>
      <w:r w:rsidRPr="008B72C6">
        <w:rPr>
          <w:rFonts w:cs="Courier New"/>
          <w:sz w:val="28"/>
          <w:szCs w:val="28"/>
          <w:lang w:eastAsia="ar-SA"/>
        </w:rPr>
        <w:t>10) участие в пределах полномочий в мероприятиях, направленных на противодействие коррупции;</w:t>
      </w:r>
    </w:p>
    <w:p w:rsidR="008B72C6" w:rsidRPr="008B72C6" w:rsidRDefault="008B72C6" w:rsidP="008B72C6">
      <w:pPr>
        <w:suppressAutoHyphens/>
        <w:autoSpaceDE w:val="0"/>
        <w:autoSpaceDN w:val="0"/>
        <w:adjustRightInd w:val="0"/>
        <w:ind w:firstLine="851"/>
        <w:jc w:val="both"/>
        <w:outlineLvl w:val="0"/>
        <w:rPr>
          <w:rFonts w:cs="Courier New"/>
          <w:sz w:val="28"/>
          <w:szCs w:val="28"/>
          <w:lang w:eastAsia="ar-SA"/>
        </w:rPr>
      </w:pPr>
      <w:r w:rsidRPr="008B72C6">
        <w:rPr>
          <w:rFonts w:cs="Courier New"/>
          <w:sz w:val="28"/>
          <w:szCs w:val="28"/>
          <w:lang w:eastAsia="ar-SA"/>
        </w:rPr>
        <w:t>11) иные полномочия в сфере внешнего муниципального финансового контроля, установленные федеральными законами, уставом и решениями Совета.</w:t>
      </w:r>
    </w:p>
    <w:p w:rsidR="008B72C6" w:rsidRPr="008B72C6" w:rsidRDefault="008B72C6" w:rsidP="008B72C6">
      <w:pPr>
        <w:suppressAutoHyphens/>
        <w:ind w:firstLine="851"/>
        <w:jc w:val="both"/>
        <w:rPr>
          <w:rFonts w:cs="Courier New"/>
          <w:bCs/>
          <w:sz w:val="28"/>
          <w:szCs w:val="28"/>
          <w:lang w:eastAsia="ar-SA"/>
        </w:rPr>
      </w:pPr>
      <w:r w:rsidRPr="008B72C6">
        <w:rPr>
          <w:rFonts w:cs="Courier New"/>
          <w:bCs/>
          <w:sz w:val="28"/>
          <w:szCs w:val="28"/>
          <w:lang w:eastAsia="ar-SA"/>
        </w:rPr>
        <w:t>3.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8B72C6" w:rsidRPr="008B72C6" w:rsidRDefault="008B72C6" w:rsidP="008B72C6">
      <w:pPr>
        <w:suppressAutoHyphens/>
        <w:ind w:firstLine="851"/>
        <w:jc w:val="both"/>
        <w:rPr>
          <w:rFonts w:cs="Courier New"/>
          <w:bCs/>
          <w:sz w:val="28"/>
          <w:szCs w:val="28"/>
          <w:lang w:eastAsia="ar-SA"/>
        </w:rPr>
      </w:pPr>
      <w:r w:rsidRPr="008B72C6">
        <w:rPr>
          <w:rFonts w:cs="Courier New"/>
          <w:bCs/>
          <w:sz w:val="28"/>
          <w:szCs w:val="28"/>
          <w:lang w:eastAsia="ar-SA"/>
        </w:rPr>
        <w:t>4. Контроль Совета предусматривает право Совета на:</w:t>
      </w:r>
    </w:p>
    <w:p w:rsidR="008B72C6" w:rsidRPr="008B72C6" w:rsidRDefault="008B72C6" w:rsidP="008B72C6">
      <w:pPr>
        <w:suppressAutoHyphens/>
        <w:ind w:firstLine="851"/>
        <w:jc w:val="both"/>
        <w:rPr>
          <w:rFonts w:cs="Courier New"/>
          <w:bCs/>
          <w:sz w:val="28"/>
          <w:szCs w:val="28"/>
          <w:lang w:eastAsia="ar-SA"/>
        </w:rPr>
      </w:pPr>
      <w:r w:rsidRPr="008B72C6">
        <w:rPr>
          <w:rFonts w:cs="Courier New"/>
          <w:bCs/>
          <w:sz w:val="28"/>
          <w:szCs w:val="28"/>
          <w:lang w:eastAsia="ar-SA"/>
        </w:rPr>
        <w:lastRenderedPageBreak/>
        <w:t>получение от администрации необходимых сопроводительных материалов при утверждении бюджета поселения;</w:t>
      </w:r>
    </w:p>
    <w:p w:rsidR="008B72C6" w:rsidRPr="008B72C6" w:rsidRDefault="008B72C6" w:rsidP="008B72C6">
      <w:pPr>
        <w:suppressAutoHyphens/>
        <w:ind w:firstLine="851"/>
        <w:jc w:val="both"/>
        <w:rPr>
          <w:rFonts w:cs="Courier New"/>
          <w:bCs/>
          <w:sz w:val="28"/>
          <w:szCs w:val="28"/>
          <w:lang w:eastAsia="ar-SA"/>
        </w:rPr>
      </w:pPr>
      <w:r w:rsidRPr="008B72C6">
        <w:rPr>
          <w:rFonts w:cs="Courier New"/>
          <w:bCs/>
          <w:sz w:val="28"/>
          <w:szCs w:val="28"/>
          <w:lang w:eastAsia="ar-SA"/>
        </w:rPr>
        <w:t>получение от финансового органа поселения оперативной информации об исполнении местного бюджета;</w:t>
      </w:r>
    </w:p>
    <w:p w:rsidR="008B72C6" w:rsidRPr="008B72C6" w:rsidRDefault="008B72C6" w:rsidP="008B72C6">
      <w:pPr>
        <w:suppressAutoHyphens/>
        <w:ind w:firstLine="851"/>
        <w:jc w:val="both"/>
        <w:rPr>
          <w:rFonts w:cs="Courier New"/>
          <w:bCs/>
          <w:sz w:val="28"/>
          <w:szCs w:val="28"/>
          <w:lang w:eastAsia="ar-SA"/>
        </w:rPr>
      </w:pPr>
      <w:r w:rsidRPr="008B72C6">
        <w:rPr>
          <w:rFonts w:cs="Courier New"/>
          <w:bCs/>
          <w:sz w:val="28"/>
          <w:szCs w:val="28"/>
          <w:lang w:eastAsia="ar-SA"/>
        </w:rPr>
        <w:t>утверждение (не утверждение) отчета об исполнении местного бюджета;</w:t>
      </w:r>
    </w:p>
    <w:p w:rsidR="008B72C6" w:rsidRPr="008B72C6" w:rsidRDefault="008B72C6" w:rsidP="008B72C6">
      <w:pPr>
        <w:suppressAutoHyphens/>
        <w:ind w:firstLine="851"/>
        <w:jc w:val="both"/>
        <w:rPr>
          <w:rFonts w:cs="Courier New"/>
          <w:bCs/>
          <w:sz w:val="28"/>
          <w:szCs w:val="28"/>
          <w:lang w:eastAsia="ar-SA"/>
        </w:rPr>
      </w:pPr>
      <w:r w:rsidRPr="008B72C6">
        <w:rPr>
          <w:rFonts w:cs="Courier New"/>
          <w:bCs/>
          <w:sz w:val="28"/>
          <w:szCs w:val="28"/>
          <w:lang w:eastAsia="ar-SA"/>
        </w:rPr>
        <w:t>создание собственного контрольного органа;</w:t>
      </w:r>
    </w:p>
    <w:p w:rsidR="008B72C6" w:rsidRPr="008B72C6" w:rsidRDefault="008B72C6" w:rsidP="008B72C6">
      <w:pPr>
        <w:suppressAutoHyphens/>
        <w:ind w:firstLine="851"/>
        <w:jc w:val="both"/>
        <w:rPr>
          <w:rFonts w:cs="Courier New"/>
          <w:bCs/>
          <w:sz w:val="28"/>
          <w:szCs w:val="28"/>
          <w:lang w:eastAsia="ar-SA"/>
        </w:rPr>
      </w:pPr>
      <w:r w:rsidRPr="008B72C6">
        <w:rPr>
          <w:rFonts w:cs="Courier New"/>
          <w:bCs/>
          <w:sz w:val="28"/>
          <w:szCs w:val="28"/>
          <w:lang w:eastAsia="ar-SA"/>
        </w:rPr>
        <w:t>вынесение оценки деятельности органов, исполняющих местный бюджет.</w:t>
      </w:r>
    </w:p>
    <w:p w:rsidR="008B72C6" w:rsidRPr="008B72C6" w:rsidRDefault="008B72C6" w:rsidP="008B72C6">
      <w:pPr>
        <w:suppressAutoHyphens/>
        <w:ind w:firstLine="851"/>
        <w:jc w:val="both"/>
        <w:rPr>
          <w:rFonts w:cs="Courier New"/>
          <w:bCs/>
          <w:sz w:val="28"/>
          <w:szCs w:val="28"/>
          <w:lang w:eastAsia="ar-SA"/>
        </w:rPr>
      </w:pPr>
      <w:r w:rsidRPr="008B72C6">
        <w:rPr>
          <w:rFonts w:cs="Courier New"/>
          <w:bCs/>
          <w:sz w:val="28"/>
          <w:szCs w:val="28"/>
          <w:lang w:eastAsia="ar-SA"/>
        </w:rPr>
        <w:t>5. Органы муниципального финансового контроля, созданные администрацией, осуществляют предварительный и последующий контроль за исполнением местного бюджета.</w:t>
      </w:r>
    </w:p>
    <w:p w:rsidR="008B72C6" w:rsidRPr="008B72C6" w:rsidRDefault="008B72C6" w:rsidP="008B72C6">
      <w:pPr>
        <w:suppressAutoHyphens/>
        <w:ind w:firstLine="851"/>
        <w:jc w:val="both"/>
        <w:rPr>
          <w:rFonts w:cs="Courier New"/>
          <w:bCs/>
          <w:sz w:val="28"/>
          <w:szCs w:val="28"/>
          <w:lang w:eastAsia="ar-SA"/>
        </w:rPr>
      </w:pPr>
      <w:r w:rsidRPr="008B72C6">
        <w:rPr>
          <w:rFonts w:cs="Courier New"/>
          <w:bCs/>
          <w:sz w:val="28"/>
          <w:szCs w:val="28"/>
          <w:lang w:eastAsia="ar-SA"/>
        </w:rPr>
        <w:t>Администрация вправе создавать подразделения внутреннего финансового аудита (внутреннего контроля), осуществляющие разработку и контроль за соблюдением внутренних стандартов и процедур составления и исполнения местного бюджета, составления бюджетной отчетности и ведения бюджетного учета, а также подготовку и организацию осуществления мер, направленных на повышение результативности (эффективности и экономности) использования бюджетных средств.</w:t>
      </w:r>
    </w:p>
    <w:p w:rsidR="008B72C6" w:rsidRPr="008B72C6" w:rsidRDefault="008B72C6" w:rsidP="008B72C6">
      <w:pPr>
        <w:autoSpaceDE w:val="0"/>
        <w:autoSpaceDN w:val="0"/>
        <w:adjustRightInd w:val="0"/>
        <w:ind w:firstLine="851"/>
        <w:jc w:val="both"/>
        <w:rPr>
          <w:rFonts w:eastAsia="Calibri" w:cs="Courier New"/>
          <w:bCs/>
          <w:sz w:val="28"/>
          <w:szCs w:val="28"/>
          <w:lang w:eastAsia="ar-SA"/>
        </w:rPr>
      </w:pPr>
      <w:r w:rsidRPr="008B72C6">
        <w:rPr>
          <w:rFonts w:cs="Courier New"/>
          <w:bCs/>
          <w:sz w:val="28"/>
          <w:lang w:eastAsia="ar-SA"/>
        </w:rPr>
        <w:t>6. Финансовый орган поселения осуществляет финансовый контроль</w:t>
      </w:r>
      <w:r w:rsidRPr="008B72C6">
        <w:rPr>
          <w:rFonts w:eastAsia="Calibri" w:cs="Courier New"/>
          <w:bCs/>
          <w:sz w:val="28"/>
          <w:szCs w:val="28"/>
          <w:lang w:eastAsia="ar-SA"/>
        </w:rPr>
        <w:t xml:space="preserve"> за непревышением суммы по операции над лимитами бюджетных обязательств и (или) бюджетными ассигнованиями, за наличием документов, подтверждающих возникновение денежного обязательства, подлежащего оплате за счет средств местного бюджета, а также осуществляет иные виды контроля, предусмотренные Бюджетным кодексом Российской Федерации.</w:t>
      </w:r>
    </w:p>
    <w:p w:rsidR="008B72C6" w:rsidRPr="008B72C6" w:rsidRDefault="008B72C6" w:rsidP="008B72C6">
      <w:pPr>
        <w:suppressAutoHyphens/>
        <w:ind w:firstLine="851"/>
        <w:jc w:val="both"/>
        <w:rPr>
          <w:rFonts w:cs="Courier New"/>
          <w:sz w:val="28"/>
          <w:szCs w:val="28"/>
          <w:lang w:eastAsia="ar-SA"/>
        </w:rPr>
      </w:pPr>
      <w:r w:rsidRPr="008B72C6">
        <w:rPr>
          <w:rFonts w:cs="Courier New"/>
          <w:sz w:val="28"/>
          <w:szCs w:val="28"/>
          <w:lang w:eastAsia="ar-SA"/>
        </w:rPr>
        <w:t>7. Главные распорядители (распорядители) средств местного бюджета осуществляют внутренний финансовый контроль, направленный на:</w:t>
      </w:r>
    </w:p>
    <w:p w:rsidR="008B72C6" w:rsidRPr="008B72C6" w:rsidRDefault="008B72C6" w:rsidP="008B72C6">
      <w:pPr>
        <w:suppressAutoHyphens/>
        <w:ind w:firstLine="851"/>
        <w:jc w:val="both"/>
        <w:rPr>
          <w:rFonts w:cs="Courier New"/>
          <w:sz w:val="28"/>
          <w:szCs w:val="28"/>
          <w:lang w:eastAsia="ar-SA"/>
        </w:rPr>
      </w:pPr>
      <w:r w:rsidRPr="008B72C6">
        <w:rPr>
          <w:rFonts w:cs="Courier New"/>
          <w:sz w:val="28"/>
          <w:szCs w:val="28"/>
          <w:lang w:eastAsia="ar-SA"/>
        </w:rPr>
        <w:t>соблюдение внутренних стандартов и процедур составления и исполнения бюджета по расходам, включая расходы на закупку товаров, работ, услуг для обеспечения муниципальных нужд, составления бюджетной отчетности и ведения бюджетного учета этими главными распорядителями бюджетных средств и подведомственными ему распорядителями и получателями бюджетных средств;</w:t>
      </w:r>
    </w:p>
    <w:p w:rsidR="008B72C6" w:rsidRPr="008B72C6" w:rsidRDefault="008B72C6" w:rsidP="008B72C6">
      <w:pPr>
        <w:suppressAutoHyphens/>
        <w:ind w:firstLine="851"/>
        <w:jc w:val="both"/>
        <w:rPr>
          <w:rFonts w:cs="Courier New"/>
          <w:sz w:val="28"/>
          <w:szCs w:val="28"/>
          <w:lang w:eastAsia="ar-SA"/>
        </w:rPr>
      </w:pPr>
      <w:r w:rsidRPr="008B72C6">
        <w:rPr>
          <w:rFonts w:cs="Courier New"/>
          <w:sz w:val="28"/>
          <w:szCs w:val="28"/>
          <w:lang w:eastAsia="ar-SA"/>
        </w:rPr>
        <w:t>подготовку и организацию мер по повышению экономности и результативности использования бюджетных средств.</w:t>
      </w:r>
    </w:p>
    <w:p w:rsidR="008B72C6" w:rsidRPr="008B72C6" w:rsidRDefault="008B72C6" w:rsidP="008B72C6">
      <w:pPr>
        <w:suppressAutoHyphens/>
        <w:ind w:firstLine="851"/>
        <w:jc w:val="both"/>
        <w:rPr>
          <w:rFonts w:cs="Courier New"/>
          <w:sz w:val="28"/>
          <w:szCs w:val="28"/>
          <w:lang w:eastAsia="ar-SA"/>
        </w:rPr>
      </w:pPr>
      <w:r w:rsidRPr="008B72C6">
        <w:rPr>
          <w:rFonts w:cs="Courier New"/>
          <w:sz w:val="28"/>
          <w:szCs w:val="28"/>
          <w:lang w:eastAsia="ar-SA"/>
        </w:rPr>
        <w:t>8. Главный администратор (администратор) доходов местного бюджета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8B72C6" w:rsidRPr="008B72C6" w:rsidRDefault="008B72C6" w:rsidP="008B72C6">
      <w:pPr>
        <w:widowControl w:val="0"/>
        <w:tabs>
          <w:tab w:val="left" w:pos="4395"/>
        </w:tabs>
        <w:autoSpaceDE w:val="0"/>
        <w:ind w:firstLine="851"/>
        <w:jc w:val="both"/>
        <w:rPr>
          <w:rFonts w:eastAsia="Arial"/>
          <w:sz w:val="28"/>
          <w:szCs w:val="28"/>
          <w:lang w:eastAsia="ar-SA"/>
        </w:rPr>
      </w:pPr>
      <w:r w:rsidRPr="008B72C6">
        <w:rPr>
          <w:rFonts w:eastAsia="Arial"/>
          <w:sz w:val="28"/>
          <w:szCs w:val="28"/>
          <w:lang w:eastAsia="ar-SA"/>
        </w:rPr>
        <w:t>9. Главный администратор (администратор) источников финансирования дефицита местного бюджета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8B72C6" w:rsidRPr="008B72C6" w:rsidRDefault="008B72C6" w:rsidP="008B72C6">
      <w:pPr>
        <w:widowControl w:val="0"/>
        <w:tabs>
          <w:tab w:val="left" w:pos="4395"/>
        </w:tabs>
        <w:autoSpaceDE w:val="0"/>
        <w:ind w:firstLine="851"/>
        <w:jc w:val="both"/>
        <w:rPr>
          <w:rFonts w:eastAsia="Arial"/>
          <w:strike/>
          <w:sz w:val="28"/>
          <w:szCs w:val="28"/>
          <w:lang w:eastAsia="ar-SA"/>
        </w:rPr>
      </w:pPr>
    </w:p>
    <w:p w:rsidR="008B72C6" w:rsidRPr="008B72C6" w:rsidRDefault="008B72C6" w:rsidP="008B72C6">
      <w:pPr>
        <w:tabs>
          <w:tab w:val="left" w:pos="4395"/>
        </w:tabs>
        <w:suppressAutoHyphens/>
        <w:autoSpaceDE w:val="0"/>
        <w:ind w:firstLine="851"/>
        <w:jc w:val="both"/>
        <w:rPr>
          <w:rFonts w:eastAsia="Arial" w:cs="Wingdings"/>
          <w:b/>
          <w:sz w:val="28"/>
          <w:szCs w:val="20"/>
          <w:lang w:eastAsia="ar-SA"/>
        </w:rPr>
      </w:pPr>
      <w:r w:rsidRPr="008B72C6">
        <w:rPr>
          <w:rFonts w:eastAsia="Arial" w:cs="Wingdings"/>
          <w:b/>
          <w:sz w:val="28"/>
          <w:szCs w:val="20"/>
          <w:lang w:eastAsia="ar-SA"/>
        </w:rPr>
        <w:t>Статья 79.</w:t>
      </w:r>
      <w:r w:rsidRPr="008B72C6">
        <w:rPr>
          <w:rFonts w:eastAsia="Arial" w:cs="Wingdings"/>
          <w:sz w:val="28"/>
          <w:szCs w:val="20"/>
          <w:lang w:eastAsia="ar-SA"/>
        </w:rPr>
        <w:t xml:space="preserve"> </w:t>
      </w:r>
      <w:r w:rsidRPr="008B72C6">
        <w:rPr>
          <w:rFonts w:eastAsia="Arial" w:cs="Wingdings"/>
          <w:b/>
          <w:sz w:val="28"/>
          <w:szCs w:val="20"/>
          <w:lang w:eastAsia="ar-SA"/>
        </w:rPr>
        <w:t>Подготовка, рассмотрение и утверждение отчета об исполнении местного бюджета</w:t>
      </w:r>
    </w:p>
    <w:p w:rsidR="008B72C6" w:rsidRPr="008B72C6" w:rsidRDefault="008B72C6" w:rsidP="008B72C6">
      <w:pPr>
        <w:suppressAutoHyphens/>
        <w:autoSpaceDE w:val="0"/>
        <w:ind w:firstLine="851"/>
        <w:jc w:val="both"/>
        <w:rPr>
          <w:rFonts w:cs="Courier New"/>
          <w:sz w:val="28"/>
          <w:lang w:eastAsia="ar-SA"/>
        </w:rPr>
      </w:pPr>
      <w:r w:rsidRPr="008B72C6">
        <w:rPr>
          <w:rFonts w:cs="Courier New"/>
          <w:sz w:val="28"/>
          <w:lang w:eastAsia="ar-SA"/>
        </w:rPr>
        <w:t xml:space="preserve">1. Отчет об исполнении местного бюджета разрабатывается и утверждается в форме проекта нормативного правового акта Совета. </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2. Финансовый орган осуществляет составление отчета об исполнении местного бюджета на основании отчетов главных распорядителей, распорядителей и получателей бюджетных средств в соответствии с той же структурой и бюджетной классификацией, которые применялись при утверждении бюджета.</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Отчет представляется в Совет  администрацией поселения в форме проекта муниципального правового акта Совета вместе с документами и материалами, предусмотренными Бюджетным кодексом Российской Федерации, не позднее 1 мая текущего года.</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 xml:space="preserve">3. До начала рассмотрения отчета проводится внешняя проверка отчета. </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Совет поселения вправе самостоятельно осуществить внешнюю проверку отчета.</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4. Отчет об исполнении местного бюджета выносится на публичные слушания, назначаемые Советом.</w:t>
      </w:r>
    </w:p>
    <w:p w:rsidR="008B72C6" w:rsidRPr="008B72C6" w:rsidRDefault="008B72C6" w:rsidP="008B72C6">
      <w:pPr>
        <w:suppressAutoHyphens/>
        <w:ind w:firstLine="851"/>
        <w:jc w:val="both"/>
        <w:rPr>
          <w:rFonts w:cs="Courier New"/>
          <w:sz w:val="28"/>
          <w:lang w:eastAsia="ar-SA"/>
        </w:rPr>
      </w:pPr>
      <w:r w:rsidRPr="008B72C6">
        <w:rPr>
          <w:rFonts w:cs="Courier New"/>
          <w:sz w:val="28"/>
          <w:lang w:eastAsia="ar-SA"/>
        </w:rPr>
        <w:t>5. Совет принимает решение по отчету после получения результатов проверки отчета и рассмотрения отчета на публичных слушаниях.</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6.  По результатам рассмотрения отчета об исполнении местного бюджета Совет принимает решение об утверждении либо отклонении решения об исполнении местного бюджета.</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В случае отклонения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8B72C6" w:rsidRPr="008B72C6" w:rsidRDefault="008B72C6" w:rsidP="008B72C6">
      <w:pPr>
        <w:suppressAutoHyphens/>
        <w:autoSpaceDE w:val="0"/>
        <w:ind w:firstLine="851"/>
        <w:jc w:val="both"/>
        <w:rPr>
          <w:rFonts w:eastAsia="Arial" w:cs="Wingdings"/>
          <w:sz w:val="28"/>
          <w:szCs w:val="20"/>
          <w:lang w:eastAsia="ar-SA"/>
        </w:rPr>
      </w:pPr>
      <w:r w:rsidRPr="008B72C6">
        <w:rPr>
          <w:rFonts w:eastAsia="Arial" w:cs="Wingdings"/>
          <w:sz w:val="28"/>
          <w:szCs w:val="20"/>
          <w:lang w:eastAsia="ar-SA"/>
        </w:rPr>
        <w:t>7. Финансовый орган  поселения представляет бюджетную отчетность в финансовый орган муниципального образования Кореновский район.</w:t>
      </w:r>
    </w:p>
    <w:p w:rsidR="008B72C6" w:rsidRPr="008B72C6" w:rsidRDefault="008B72C6" w:rsidP="008B72C6">
      <w:pPr>
        <w:keepLines/>
        <w:widowControl w:val="0"/>
        <w:suppressAutoHyphens/>
        <w:rPr>
          <w:rFonts w:cs="Courier New"/>
          <w:b/>
          <w:caps/>
          <w:kern w:val="1"/>
          <w:sz w:val="28"/>
          <w:lang w:eastAsia="ar-SA"/>
        </w:rPr>
      </w:pPr>
    </w:p>
    <w:p w:rsidR="008B72C6" w:rsidRPr="008B72C6" w:rsidRDefault="008B72C6" w:rsidP="008B72C6">
      <w:pPr>
        <w:suppressAutoHyphens/>
        <w:ind w:firstLine="851"/>
        <w:jc w:val="both"/>
        <w:rPr>
          <w:rFonts w:cs="Courier New"/>
          <w:b/>
          <w:sz w:val="28"/>
          <w:szCs w:val="28"/>
          <w:lang w:eastAsia="ar-SA"/>
        </w:rPr>
      </w:pPr>
      <w:r w:rsidRPr="008B72C6">
        <w:rPr>
          <w:rFonts w:cs="Courier New"/>
          <w:b/>
          <w:sz w:val="28"/>
          <w:szCs w:val="28"/>
          <w:lang w:eastAsia="ar-SA"/>
        </w:rPr>
        <w:t>Статья 80. Управление муниципальным долгом</w:t>
      </w:r>
    </w:p>
    <w:p w:rsidR="008B72C6" w:rsidRPr="008B72C6" w:rsidRDefault="008B72C6" w:rsidP="008B72C6">
      <w:pPr>
        <w:suppressAutoHyphens/>
        <w:ind w:firstLine="851"/>
        <w:jc w:val="both"/>
        <w:rPr>
          <w:rFonts w:cs="Courier New"/>
          <w:bCs/>
          <w:sz w:val="28"/>
          <w:szCs w:val="28"/>
          <w:lang w:eastAsia="ar-SA"/>
        </w:rPr>
      </w:pPr>
      <w:r w:rsidRPr="008B72C6">
        <w:rPr>
          <w:rFonts w:cs="Courier New"/>
          <w:bCs/>
          <w:sz w:val="28"/>
          <w:szCs w:val="28"/>
          <w:lang w:eastAsia="ar-SA"/>
        </w:rPr>
        <w:t>1. Управление муниципальным долгом осуществляет администрация.</w:t>
      </w:r>
    </w:p>
    <w:p w:rsidR="008B72C6" w:rsidRPr="008B72C6" w:rsidRDefault="008B72C6" w:rsidP="008B72C6">
      <w:pPr>
        <w:suppressAutoHyphens/>
        <w:ind w:firstLine="851"/>
        <w:jc w:val="both"/>
        <w:rPr>
          <w:rFonts w:cs="Courier New"/>
          <w:bCs/>
          <w:sz w:val="28"/>
          <w:szCs w:val="28"/>
          <w:lang w:eastAsia="ar-SA"/>
        </w:rPr>
      </w:pPr>
      <w:r w:rsidRPr="008B72C6">
        <w:rPr>
          <w:rFonts w:cs="Courier New"/>
          <w:bCs/>
          <w:sz w:val="28"/>
          <w:szCs w:val="28"/>
          <w:lang w:eastAsia="ar-SA"/>
        </w:rPr>
        <w:t>2. Управление муниципальным долгом осуществляется с соблюдением требований, установленных в статьях 92.1, 107 и 111 Бюджетного кодекса Российской Федерации.</w:t>
      </w:r>
    </w:p>
    <w:p w:rsidR="008B72C6" w:rsidRPr="008B72C6" w:rsidRDefault="008B72C6" w:rsidP="008B72C6">
      <w:pPr>
        <w:suppressAutoHyphens/>
        <w:ind w:firstLine="851"/>
        <w:jc w:val="both"/>
        <w:rPr>
          <w:rFonts w:cs="Courier New"/>
          <w:bCs/>
          <w:sz w:val="28"/>
          <w:szCs w:val="28"/>
          <w:lang w:eastAsia="ar-SA"/>
        </w:rPr>
      </w:pPr>
      <w:r w:rsidRPr="008B72C6">
        <w:rPr>
          <w:rFonts w:cs="Courier New"/>
          <w:bCs/>
          <w:sz w:val="28"/>
          <w:szCs w:val="28"/>
          <w:lang w:eastAsia="ar-SA"/>
        </w:rPr>
        <w:t>Осуществление муниципальных заимствований (за исключением принятия долговых обязательств в целях реструктуризации и погашения муниципального долга) не может производиться в случае нарушения указанных ограничений в ходе исполнения бюджета.</w:t>
      </w:r>
    </w:p>
    <w:p w:rsidR="008B72C6" w:rsidRPr="008B72C6" w:rsidRDefault="008B72C6" w:rsidP="008B72C6">
      <w:pPr>
        <w:suppressAutoHyphens/>
        <w:ind w:firstLine="851"/>
        <w:jc w:val="both"/>
        <w:rPr>
          <w:rFonts w:cs="Courier New"/>
          <w:bCs/>
          <w:sz w:val="28"/>
          <w:szCs w:val="28"/>
          <w:lang w:eastAsia="ar-SA"/>
        </w:rPr>
      </w:pPr>
      <w:r w:rsidRPr="008B72C6">
        <w:rPr>
          <w:rFonts w:cs="Courier New"/>
          <w:bCs/>
          <w:sz w:val="28"/>
          <w:szCs w:val="28"/>
          <w:lang w:eastAsia="ar-SA"/>
        </w:rPr>
        <w:t>Совет на этапе принятия решения о бюджете и финансовый орган поселения на этапе составления и исполнения местного бюджета, а также в ходе управления муниципальным долгом обязаны в пределах своей компетенции обеспечивать соблюдение указанных ограничений.</w:t>
      </w:r>
    </w:p>
    <w:p w:rsidR="008B72C6" w:rsidRPr="008B72C6" w:rsidRDefault="008B72C6" w:rsidP="008B72C6">
      <w:pPr>
        <w:keepLines/>
        <w:tabs>
          <w:tab w:val="left" w:pos="0"/>
        </w:tabs>
        <w:suppressAutoHyphens/>
        <w:ind w:firstLine="851"/>
        <w:jc w:val="both"/>
        <w:rPr>
          <w:rFonts w:cs="Courier New"/>
          <w:bCs/>
          <w:sz w:val="28"/>
          <w:szCs w:val="28"/>
          <w:lang w:eastAsia="ar-SA"/>
        </w:rPr>
      </w:pPr>
      <w:r w:rsidRPr="008B72C6">
        <w:rPr>
          <w:rFonts w:cs="Courier New"/>
          <w:bCs/>
          <w:sz w:val="28"/>
          <w:szCs w:val="28"/>
          <w:lang w:eastAsia="ar-SA"/>
        </w:rPr>
        <w:lastRenderedPageBreak/>
        <w:t>3. Финансовый орган поселения ведет муниципальную долговую книгу, куда вносятся сведения в соответствии с требованиями Бюджетного кодекса Российской Федерации, а также в соответствии с порядком ведения муниципальной долговой книги поселения, утверждаемым  администрацией поселения.</w:t>
      </w:r>
    </w:p>
    <w:p w:rsidR="008B72C6" w:rsidRPr="008B72C6" w:rsidRDefault="008B72C6" w:rsidP="008B72C6">
      <w:pPr>
        <w:keepLines/>
        <w:widowControl w:val="0"/>
        <w:suppressAutoHyphens/>
        <w:rPr>
          <w:rFonts w:cs="Courier New"/>
          <w:b/>
          <w:caps/>
          <w:kern w:val="1"/>
          <w:sz w:val="28"/>
          <w:lang w:eastAsia="ar-SA"/>
        </w:rPr>
      </w:pPr>
    </w:p>
    <w:p w:rsidR="008B72C6" w:rsidRPr="008B72C6" w:rsidRDefault="008B72C6" w:rsidP="008B72C6">
      <w:pPr>
        <w:keepLines/>
        <w:widowControl w:val="0"/>
        <w:suppressAutoHyphens/>
        <w:ind w:firstLine="840"/>
        <w:jc w:val="center"/>
        <w:rPr>
          <w:rFonts w:cs="Courier New"/>
          <w:b/>
          <w:caps/>
          <w:kern w:val="1"/>
          <w:sz w:val="28"/>
          <w:lang w:eastAsia="ar-SA"/>
        </w:rPr>
      </w:pPr>
      <w:r w:rsidRPr="008B72C6">
        <w:rPr>
          <w:rFonts w:cs="Courier New"/>
          <w:b/>
          <w:caps/>
          <w:kern w:val="1"/>
          <w:sz w:val="28"/>
          <w:lang w:eastAsia="ar-SA"/>
        </w:rPr>
        <w:t xml:space="preserve">ГЛАВА </w:t>
      </w:r>
      <w:r w:rsidRPr="008B72C6">
        <w:rPr>
          <w:rFonts w:cs="Courier New"/>
          <w:b/>
          <w:caps/>
          <w:kern w:val="1"/>
          <w:sz w:val="28"/>
          <w:lang w:val="en-US" w:eastAsia="ar-SA"/>
        </w:rPr>
        <w:t>VIII</w:t>
      </w:r>
      <w:r w:rsidRPr="008B72C6">
        <w:rPr>
          <w:rFonts w:cs="Courier New"/>
          <w:b/>
          <w:caps/>
          <w:kern w:val="1"/>
          <w:sz w:val="28"/>
          <w:lang w:eastAsia="ar-SA"/>
        </w:rPr>
        <w:t>. ОТВЕТСТВЕННОСТЬ ОРГАНОВ местного САМОУПРАВЛЕНИЯ И ДОЛЖНОСТНЫХ ЛИЦ местного самоуправления поселеНИЯ</w:t>
      </w:r>
    </w:p>
    <w:p w:rsidR="008B72C6" w:rsidRPr="008B72C6" w:rsidRDefault="008B72C6" w:rsidP="008B72C6">
      <w:pPr>
        <w:keepLines/>
        <w:widowControl w:val="0"/>
        <w:suppressAutoHyphens/>
        <w:ind w:firstLine="840"/>
        <w:jc w:val="center"/>
        <w:rPr>
          <w:rFonts w:cs="Courier New"/>
          <w:b/>
          <w:caps/>
          <w:kern w:val="1"/>
          <w:sz w:val="28"/>
          <w:lang w:eastAsia="ar-SA"/>
        </w:rPr>
      </w:pPr>
    </w:p>
    <w:p w:rsidR="008B72C6" w:rsidRPr="008B72C6" w:rsidRDefault="008B72C6" w:rsidP="008B72C6">
      <w:pPr>
        <w:keepLines/>
        <w:widowControl w:val="0"/>
        <w:suppressAutoHyphens/>
        <w:autoSpaceDE w:val="0"/>
        <w:ind w:firstLine="840"/>
        <w:jc w:val="both"/>
        <w:rPr>
          <w:rFonts w:eastAsia="Arial" w:cs="Wingdings"/>
          <w:b/>
          <w:sz w:val="28"/>
          <w:szCs w:val="20"/>
          <w:lang w:eastAsia="ar-SA"/>
        </w:rPr>
      </w:pPr>
      <w:r w:rsidRPr="008B72C6">
        <w:rPr>
          <w:rFonts w:eastAsia="Arial" w:cs="Wingdings"/>
          <w:b/>
          <w:kern w:val="1"/>
          <w:sz w:val="28"/>
          <w:szCs w:val="20"/>
          <w:lang w:eastAsia="ar-SA"/>
        </w:rPr>
        <w:t xml:space="preserve">Статья 81. </w:t>
      </w:r>
      <w:r w:rsidRPr="008B72C6">
        <w:rPr>
          <w:rFonts w:eastAsia="Arial" w:cs="Wingdings"/>
          <w:b/>
          <w:sz w:val="28"/>
          <w:szCs w:val="20"/>
          <w:lang w:eastAsia="ar-SA"/>
        </w:rPr>
        <w:t>Ответственность органов местного самоуправления и должностных лиц местного самоуправления</w:t>
      </w:r>
    </w:p>
    <w:p w:rsidR="008B72C6" w:rsidRPr="008B72C6" w:rsidRDefault="008B72C6" w:rsidP="008B72C6">
      <w:pPr>
        <w:suppressAutoHyphens/>
        <w:autoSpaceDE w:val="0"/>
        <w:ind w:firstLine="840"/>
        <w:jc w:val="both"/>
        <w:rPr>
          <w:rFonts w:cs="Courier New"/>
          <w:sz w:val="28"/>
          <w:szCs w:val="28"/>
          <w:lang w:eastAsia="ar-SA"/>
        </w:rPr>
      </w:pPr>
      <w:r w:rsidRPr="008B72C6">
        <w:rPr>
          <w:rFonts w:cs="Courier New"/>
          <w:sz w:val="28"/>
          <w:szCs w:val="28"/>
          <w:lang w:eastAsia="ar-SA"/>
        </w:rPr>
        <w:t>Органы местного самоуправления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федеральными законами.</w:t>
      </w:r>
    </w:p>
    <w:p w:rsidR="008B72C6" w:rsidRPr="008B72C6" w:rsidRDefault="008B72C6" w:rsidP="008B72C6">
      <w:pPr>
        <w:suppressAutoHyphens/>
        <w:autoSpaceDE w:val="0"/>
        <w:ind w:firstLine="840"/>
        <w:jc w:val="both"/>
        <w:rPr>
          <w:rFonts w:cs="Courier New"/>
          <w:sz w:val="28"/>
          <w:szCs w:val="28"/>
          <w:lang w:eastAsia="ar-SA"/>
        </w:rPr>
      </w:pPr>
    </w:p>
    <w:p w:rsidR="008B72C6" w:rsidRPr="008B72C6" w:rsidRDefault="008B72C6" w:rsidP="008B72C6">
      <w:pPr>
        <w:suppressAutoHyphens/>
        <w:autoSpaceDE w:val="0"/>
        <w:ind w:firstLine="840"/>
        <w:jc w:val="both"/>
        <w:rPr>
          <w:rFonts w:eastAsia="Arial" w:cs="Wingdings"/>
          <w:b/>
          <w:sz w:val="28"/>
          <w:szCs w:val="20"/>
          <w:lang w:eastAsia="ar-SA"/>
        </w:rPr>
      </w:pPr>
      <w:r w:rsidRPr="008B72C6">
        <w:rPr>
          <w:rFonts w:eastAsia="Arial" w:cs="Wingdings"/>
          <w:b/>
          <w:kern w:val="1"/>
          <w:sz w:val="28"/>
          <w:szCs w:val="20"/>
          <w:lang w:eastAsia="ar-SA"/>
        </w:rPr>
        <w:t xml:space="preserve">Статья 82. Ответственность органов местного самоуправления, депутатов, </w:t>
      </w:r>
      <w:r w:rsidRPr="008B72C6">
        <w:rPr>
          <w:rFonts w:eastAsia="Arial" w:cs="Wingdings"/>
          <w:b/>
          <w:sz w:val="28"/>
          <w:szCs w:val="20"/>
          <w:lang w:eastAsia="ar-SA"/>
        </w:rPr>
        <w:t>главы поселения перед населением</w:t>
      </w:r>
    </w:p>
    <w:p w:rsidR="008B72C6" w:rsidRPr="008B72C6" w:rsidRDefault="008B72C6" w:rsidP="008B72C6">
      <w:pPr>
        <w:tabs>
          <w:tab w:val="left" w:pos="720"/>
        </w:tabs>
        <w:suppressAutoHyphens/>
        <w:autoSpaceDE w:val="0"/>
        <w:ind w:firstLine="840"/>
        <w:jc w:val="both"/>
        <w:rPr>
          <w:rFonts w:eastAsia="Arial" w:cs="Wingdings"/>
          <w:sz w:val="28"/>
          <w:szCs w:val="20"/>
          <w:lang w:eastAsia="ar-SA"/>
        </w:rPr>
      </w:pPr>
      <w:r w:rsidRPr="008B72C6">
        <w:rPr>
          <w:rFonts w:eastAsia="Arial" w:cs="Wingdings"/>
          <w:sz w:val="28"/>
          <w:szCs w:val="20"/>
          <w:lang w:eastAsia="ar-SA"/>
        </w:rPr>
        <w:t>Население поселения вправе отозвать депутатов Совета, главу поселения в соответствии с федеральным законодательством и настоящим уставом.</w:t>
      </w:r>
    </w:p>
    <w:p w:rsidR="008B72C6" w:rsidRPr="008B72C6" w:rsidRDefault="008B72C6" w:rsidP="008B72C6">
      <w:pPr>
        <w:suppressAutoHyphens/>
        <w:autoSpaceDE w:val="0"/>
        <w:ind w:firstLine="840"/>
        <w:jc w:val="both"/>
        <w:rPr>
          <w:rFonts w:eastAsia="Arial" w:cs="Lucida Sans Unicode"/>
          <w:sz w:val="28"/>
          <w:szCs w:val="20"/>
          <w:lang w:eastAsia="ar-SA"/>
        </w:rPr>
      </w:pPr>
    </w:p>
    <w:p w:rsidR="008B72C6" w:rsidRPr="008B72C6" w:rsidRDefault="008B72C6" w:rsidP="008B72C6">
      <w:pPr>
        <w:suppressAutoHyphens/>
        <w:autoSpaceDE w:val="0"/>
        <w:ind w:firstLine="840"/>
        <w:jc w:val="both"/>
        <w:rPr>
          <w:rFonts w:cs="Courier New"/>
          <w:b/>
          <w:kern w:val="1"/>
          <w:sz w:val="28"/>
          <w:szCs w:val="28"/>
          <w:lang w:eastAsia="ar-SA"/>
        </w:rPr>
      </w:pPr>
      <w:r w:rsidRPr="008B72C6">
        <w:rPr>
          <w:rFonts w:cs="Courier New"/>
          <w:b/>
          <w:kern w:val="1"/>
          <w:sz w:val="28"/>
          <w:szCs w:val="28"/>
          <w:lang w:eastAsia="ar-SA"/>
        </w:rPr>
        <w:t>Статья 83. Ответственность органов местного самоуправления и должностных лиц местного самоуправления поселения перед государством</w:t>
      </w:r>
    </w:p>
    <w:p w:rsidR="008B72C6" w:rsidRPr="008B72C6" w:rsidRDefault="008B72C6" w:rsidP="008B72C6">
      <w:pPr>
        <w:suppressAutoHyphens/>
        <w:autoSpaceDE w:val="0"/>
        <w:ind w:firstLine="840"/>
        <w:jc w:val="both"/>
        <w:rPr>
          <w:rFonts w:cs="Courier New"/>
          <w:sz w:val="28"/>
          <w:szCs w:val="28"/>
          <w:lang w:eastAsia="ar-SA"/>
        </w:rPr>
      </w:pPr>
      <w:r w:rsidRPr="008B72C6">
        <w:rPr>
          <w:rFonts w:cs="Courier New"/>
          <w:sz w:val="28"/>
          <w:szCs w:val="28"/>
          <w:lang w:eastAsia="ar-SA"/>
        </w:rPr>
        <w:t>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настоящего устава и иных случаях, предусмотренных законодательством.</w:t>
      </w:r>
    </w:p>
    <w:p w:rsidR="008B72C6" w:rsidRPr="008B72C6" w:rsidRDefault="008B72C6" w:rsidP="008B72C6">
      <w:pPr>
        <w:suppressAutoHyphens/>
        <w:autoSpaceDE w:val="0"/>
        <w:ind w:firstLine="840"/>
        <w:jc w:val="both"/>
        <w:rPr>
          <w:rFonts w:cs="Courier New"/>
          <w:sz w:val="28"/>
          <w:szCs w:val="28"/>
          <w:lang w:eastAsia="ar-SA"/>
        </w:rPr>
      </w:pPr>
      <w:r w:rsidRPr="008B72C6">
        <w:rPr>
          <w:rFonts w:cs="Courier New"/>
          <w:sz w:val="28"/>
          <w:szCs w:val="28"/>
          <w:lang w:eastAsia="ar-SA"/>
        </w:rPr>
        <w:t>Совет и глава поселения несут ответственность перед государством в порядке, установленном Федеральным законом от 06.10.2003 № 131-ФЗ</w:t>
      </w:r>
      <w:r w:rsidRPr="008B72C6">
        <w:rPr>
          <w:rFonts w:cs="Courier New"/>
          <w:b/>
          <w:i/>
          <w:sz w:val="28"/>
          <w:szCs w:val="28"/>
          <w:lang w:eastAsia="ar-SA"/>
        </w:rPr>
        <w:t xml:space="preserve"> </w:t>
      </w:r>
      <w:r w:rsidRPr="008B72C6">
        <w:rPr>
          <w:rFonts w:cs="Courier New"/>
          <w:sz w:val="28"/>
          <w:szCs w:val="28"/>
          <w:lang w:eastAsia="ar-SA"/>
        </w:rPr>
        <w:t>«Об общих принципах организации местного самоуправления в Российской Федерации».</w:t>
      </w:r>
    </w:p>
    <w:p w:rsidR="008B72C6" w:rsidRPr="008B72C6" w:rsidRDefault="008B72C6" w:rsidP="008B72C6">
      <w:pPr>
        <w:suppressAutoHyphens/>
        <w:autoSpaceDE w:val="0"/>
        <w:ind w:firstLine="840"/>
        <w:jc w:val="both"/>
        <w:rPr>
          <w:rFonts w:cs="Courier New"/>
          <w:kern w:val="1"/>
          <w:sz w:val="28"/>
          <w:szCs w:val="28"/>
          <w:lang w:eastAsia="ar-SA"/>
        </w:rPr>
      </w:pPr>
    </w:p>
    <w:p w:rsidR="008B72C6" w:rsidRPr="008B72C6" w:rsidRDefault="008B72C6" w:rsidP="008B72C6">
      <w:pPr>
        <w:suppressAutoHyphens/>
        <w:ind w:firstLine="900"/>
        <w:jc w:val="both"/>
        <w:rPr>
          <w:rFonts w:cs="Courier New"/>
          <w:b/>
          <w:sz w:val="28"/>
          <w:szCs w:val="28"/>
          <w:lang w:eastAsia="ar-SA"/>
        </w:rPr>
      </w:pPr>
      <w:r w:rsidRPr="008B72C6">
        <w:rPr>
          <w:rFonts w:cs="Courier New"/>
          <w:b/>
          <w:sz w:val="28"/>
          <w:szCs w:val="28"/>
          <w:lang w:eastAsia="ar-SA"/>
        </w:rPr>
        <w:t xml:space="preserve">Статья  84. Удаление главы поселения в отставку  </w:t>
      </w:r>
    </w:p>
    <w:p w:rsidR="008B72C6" w:rsidRPr="008B72C6" w:rsidRDefault="008B72C6" w:rsidP="008B72C6">
      <w:pPr>
        <w:suppressAutoHyphens/>
        <w:ind w:firstLine="900"/>
        <w:jc w:val="both"/>
        <w:rPr>
          <w:rFonts w:cs="Courier New"/>
          <w:sz w:val="28"/>
          <w:szCs w:val="28"/>
          <w:lang w:eastAsia="ar-SA"/>
        </w:rPr>
      </w:pPr>
      <w:r w:rsidRPr="008B72C6">
        <w:rPr>
          <w:rFonts w:cs="Courier New"/>
          <w:sz w:val="28"/>
          <w:szCs w:val="28"/>
          <w:lang w:eastAsia="ar-SA"/>
        </w:rPr>
        <w:t>1. Совет поселения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или по инициативе главы администрации (губернатора) Краснодарского края.</w:t>
      </w:r>
    </w:p>
    <w:p w:rsidR="008B72C6" w:rsidRPr="008B72C6" w:rsidRDefault="008B72C6" w:rsidP="008B72C6">
      <w:pPr>
        <w:suppressAutoHyphens/>
        <w:ind w:firstLine="900"/>
        <w:jc w:val="both"/>
        <w:rPr>
          <w:rFonts w:cs="Courier New"/>
          <w:sz w:val="28"/>
          <w:szCs w:val="28"/>
          <w:lang w:eastAsia="ar-SA"/>
        </w:rPr>
      </w:pPr>
      <w:r w:rsidRPr="008B72C6">
        <w:rPr>
          <w:rFonts w:cs="Courier New"/>
          <w:sz w:val="28"/>
          <w:szCs w:val="28"/>
          <w:lang w:eastAsia="ar-SA"/>
        </w:rPr>
        <w:t>2. Основаниями для удаления главы поселения в отставку являются:</w:t>
      </w:r>
    </w:p>
    <w:p w:rsidR="008B72C6" w:rsidRPr="008B72C6" w:rsidRDefault="008B72C6" w:rsidP="008B72C6">
      <w:pPr>
        <w:suppressAutoHyphens/>
        <w:ind w:firstLine="900"/>
        <w:jc w:val="both"/>
        <w:rPr>
          <w:rFonts w:cs="Courier New"/>
          <w:sz w:val="28"/>
          <w:szCs w:val="28"/>
          <w:lang w:eastAsia="ar-SA"/>
        </w:rPr>
      </w:pPr>
      <w:r w:rsidRPr="008B72C6">
        <w:rPr>
          <w:rFonts w:cs="Courier New"/>
          <w:sz w:val="28"/>
          <w:szCs w:val="28"/>
          <w:lang w:eastAsia="ar-SA"/>
        </w:rPr>
        <w:t>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w:t>
      </w:r>
    </w:p>
    <w:p w:rsidR="008B72C6" w:rsidRPr="008B72C6" w:rsidRDefault="008B72C6" w:rsidP="008B72C6">
      <w:pPr>
        <w:suppressAutoHyphens/>
        <w:ind w:firstLine="900"/>
        <w:jc w:val="both"/>
        <w:rPr>
          <w:rFonts w:cs="Courier New"/>
          <w:sz w:val="28"/>
          <w:szCs w:val="28"/>
          <w:lang w:eastAsia="ar-SA"/>
        </w:rPr>
      </w:pPr>
      <w:r w:rsidRPr="008B72C6">
        <w:rPr>
          <w:rFonts w:cs="Courier New"/>
          <w:sz w:val="28"/>
          <w:szCs w:val="28"/>
          <w:lang w:eastAsia="ar-SA"/>
        </w:rPr>
        <w:lastRenderedPageBreak/>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rsidR="008B72C6" w:rsidRPr="008B72C6" w:rsidRDefault="008B72C6" w:rsidP="008B72C6">
      <w:pPr>
        <w:suppressAutoHyphens/>
        <w:ind w:firstLine="900"/>
        <w:jc w:val="both"/>
        <w:rPr>
          <w:rFonts w:cs="Courier New"/>
          <w:sz w:val="28"/>
          <w:szCs w:val="28"/>
          <w:lang w:eastAsia="ar-SA"/>
        </w:rPr>
      </w:pPr>
      <w:r w:rsidRPr="008B72C6">
        <w:rPr>
          <w:rFonts w:cs="Courier New"/>
          <w:sz w:val="28"/>
          <w:szCs w:val="28"/>
          <w:lang w:eastAsia="ar-SA"/>
        </w:rPr>
        <w:t>3) неудовлетворительная оценка деятельности главы поселения Советом по результатам его ежегодного отчета перед Советом, данная два раза подряд.</w:t>
      </w:r>
    </w:p>
    <w:p w:rsidR="008B72C6" w:rsidRPr="008B72C6" w:rsidRDefault="008B72C6" w:rsidP="008B72C6">
      <w:pPr>
        <w:suppressAutoHyphens/>
        <w:ind w:firstLine="900"/>
        <w:jc w:val="both"/>
        <w:rPr>
          <w:rFonts w:cs="Courier New"/>
          <w:sz w:val="28"/>
          <w:szCs w:val="28"/>
          <w:lang w:eastAsia="ar-SA"/>
        </w:rPr>
      </w:pPr>
      <w:r w:rsidRPr="008B72C6">
        <w:rPr>
          <w:rFonts w:cs="Courier New"/>
          <w:sz w:val="28"/>
          <w:szCs w:val="28"/>
          <w:lang w:eastAsia="ar-SA"/>
        </w:rPr>
        <w:t>4) несоблюдение ограничений и запретов и неисполнение обязанностей, которые установлены Федеральным законом от 25.12.2008 № 273 «О противодействии коррупции» и другими федеральными законами;</w:t>
      </w:r>
    </w:p>
    <w:p w:rsidR="008B72C6" w:rsidRPr="008B72C6" w:rsidRDefault="008B72C6" w:rsidP="008B72C6">
      <w:pPr>
        <w:autoSpaceDE w:val="0"/>
        <w:autoSpaceDN w:val="0"/>
        <w:adjustRightInd w:val="0"/>
        <w:ind w:firstLine="851"/>
        <w:jc w:val="both"/>
        <w:rPr>
          <w:rFonts w:eastAsia="Calibri" w:cs="Courier New"/>
          <w:bCs/>
          <w:sz w:val="28"/>
          <w:szCs w:val="28"/>
          <w:lang w:eastAsia="ar-SA"/>
        </w:rPr>
      </w:pPr>
      <w:r w:rsidRPr="008B72C6">
        <w:rPr>
          <w:rFonts w:eastAsia="Calibri" w:cs="Courier New"/>
          <w:bCs/>
          <w:sz w:val="28"/>
          <w:szCs w:val="28"/>
          <w:lang w:eastAsia="ar-SA"/>
        </w:rPr>
        <w:t>5) допущение главой поселения, администрацией поселения, иными органами и должностными лицами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8B72C6" w:rsidRPr="008B72C6" w:rsidRDefault="008B72C6" w:rsidP="008B72C6">
      <w:pPr>
        <w:suppressAutoHyphens/>
        <w:autoSpaceDE w:val="0"/>
        <w:ind w:firstLine="900"/>
        <w:jc w:val="both"/>
        <w:rPr>
          <w:rFonts w:cs="Courier New"/>
          <w:sz w:val="28"/>
          <w:szCs w:val="28"/>
          <w:lang w:eastAsia="ar-SA"/>
        </w:rPr>
      </w:pPr>
      <w:r w:rsidRPr="008B72C6">
        <w:rPr>
          <w:rFonts w:cs="Courier New"/>
          <w:sz w:val="28"/>
          <w:szCs w:val="28"/>
          <w:lang w:eastAsia="ar-SA"/>
        </w:rPr>
        <w:t>3.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поселения в отставку. О выдвижении данной инициативы глава поселения и глава администрации (губернатор) Краснодарского края уведомляются не позднее дня, следующего за днем внесения указанного обращения в Совет.</w:t>
      </w:r>
    </w:p>
    <w:p w:rsidR="008B72C6" w:rsidRPr="008B72C6" w:rsidRDefault="008B72C6" w:rsidP="008B72C6">
      <w:pPr>
        <w:suppressAutoHyphens/>
        <w:autoSpaceDE w:val="0"/>
        <w:ind w:firstLine="900"/>
        <w:jc w:val="both"/>
        <w:rPr>
          <w:rFonts w:cs="Courier New"/>
          <w:sz w:val="28"/>
          <w:szCs w:val="28"/>
          <w:lang w:eastAsia="ar-SA"/>
        </w:rPr>
      </w:pPr>
      <w:r w:rsidRPr="008B72C6">
        <w:rPr>
          <w:rFonts w:cs="Courier New"/>
          <w:sz w:val="28"/>
          <w:szCs w:val="28"/>
          <w:lang w:eastAsia="ar-SA"/>
        </w:rPr>
        <w:t>4. Рассмотрение инициативы депутатов Совета об удалении главы поселения в отставку осуществляется с учетом мнения главы администрации (губернатора) Краснодарского края.</w:t>
      </w:r>
    </w:p>
    <w:p w:rsidR="008B72C6" w:rsidRPr="008B72C6" w:rsidRDefault="008B72C6" w:rsidP="008B72C6">
      <w:pPr>
        <w:suppressAutoHyphens/>
        <w:autoSpaceDE w:val="0"/>
        <w:ind w:firstLine="900"/>
        <w:jc w:val="both"/>
        <w:rPr>
          <w:rFonts w:cs="Courier New"/>
          <w:sz w:val="28"/>
          <w:szCs w:val="28"/>
          <w:lang w:eastAsia="ar-SA"/>
        </w:rPr>
      </w:pPr>
      <w:r w:rsidRPr="008B72C6">
        <w:rPr>
          <w:rFonts w:cs="Courier New"/>
          <w:sz w:val="28"/>
          <w:szCs w:val="28"/>
          <w:lang w:eastAsia="ar-SA"/>
        </w:rPr>
        <w:t>5.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главы администрации (губернатора) Краснодарского края.</w:t>
      </w:r>
    </w:p>
    <w:p w:rsidR="008B72C6" w:rsidRPr="008B72C6" w:rsidRDefault="008B72C6" w:rsidP="008B72C6">
      <w:pPr>
        <w:suppressAutoHyphens/>
        <w:autoSpaceDE w:val="0"/>
        <w:ind w:firstLine="900"/>
        <w:jc w:val="both"/>
        <w:rPr>
          <w:rFonts w:cs="Courier New"/>
          <w:sz w:val="28"/>
          <w:szCs w:val="28"/>
          <w:lang w:eastAsia="ar-SA"/>
        </w:rPr>
      </w:pPr>
      <w:r w:rsidRPr="008B72C6">
        <w:rPr>
          <w:rFonts w:cs="Courier New"/>
          <w:sz w:val="28"/>
          <w:szCs w:val="28"/>
          <w:lang w:eastAsia="ar-SA"/>
        </w:rPr>
        <w:t xml:space="preserve">6. Инициатива главы администрации (губернатора) Краснодарского края об удалении главы поселения в отставку оформляется в виде обращения, которое вносится в Совет поселения вместе с проектом соответствующего решения </w:t>
      </w:r>
      <w:r w:rsidRPr="008B72C6">
        <w:rPr>
          <w:rFonts w:cs="Courier New"/>
          <w:sz w:val="28"/>
          <w:szCs w:val="28"/>
          <w:lang w:eastAsia="ar-SA"/>
        </w:rPr>
        <w:lastRenderedPageBreak/>
        <w:t>Совета. О выдвижении данной инициативы глава поселения  уведомляется не позднее дня, следующего за днем внесения указанного обращения в Совет.</w:t>
      </w:r>
    </w:p>
    <w:p w:rsidR="008B72C6" w:rsidRPr="008B72C6" w:rsidRDefault="008B72C6" w:rsidP="008B72C6">
      <w:pPr>
        <w:suppressAutoHyphens/>
        <w:autoSpaceDE w:val="0"/>
        <w:ind w:firstLine="900"/>
        <w:jc w:val="both"/>
        <w:rPr>
          <w:rFonts w:cs="Courier New"/>
          <w:sz w:val="28"/>
          <w:szCs w:val="28"/>
          <w:lang w:eastAsia="ar-SA"/>
        </w:rPr>
      </w:pPr>
      <w:r w:rsidRPr="008B72C6">
        <w:rPr>
          <w:rFonts w:cs="Courier New"/>
          <w:sz w:val="28"/>
          <w:szCs w:val="28"/>
          <w:lang w:eastAsia="ar-SA"/>
        </w:rPr>
        <w:t>7. Рассмотрение инициативы депутатов Совета или главы администрации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rsidR="008B72C6" w:rsidRPr="008B72C6" w:rsidRDefault="008B72C6" w:rsidP="008B72C6">
      <w:pPr>
        <w:suppressAutoHyphens/>
        <w:autoSpaceDE w:val="0"/>
        <w:ind w:firstLine="900"/>
        <w:jc w:val="both"/>
        <w:rPr>
          <w:rFonts w:cs="Courier New"/>
          <w:sz w:val="28"/>
          <w:szCs w:val="28"/>
          <w:lang w:eastAsia="ar-SA"/>
        </w:rPr>
      </w:pPr>
      <w:r w:rsidRPr="008B72C6">
        <w:rPr>
          <w:rFonts w:cs="Courier New"/>
          <w:sz w:val="28"/>
          <w:szCs w:val="28"/>
          <w:lang w:eastAsia="ar-SA"/>
        </w:rPr>
        <w:t>8.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8B72C6" w:rsidRPr="008B72C6" w:rsidRDefault="008B72C6" w:rsidP="008B72C6">
      <w:pPr>
        <w:suppressAutoHyphens/>
        <w:autoSpaceDE w:val="0"/>
        <w:ind w:firstLine="900"/>
        <w:jc w:val="both"/>
        <w:rPr>
          <w:rFonts w:cs="Courier New"/>
          <w:sz w:val="28"/>
          <w:szCs w:val="28"/>
          <w:lang w:eastAsia="ar-SA"/>
        </w:rPr>
      </w:pPr>
      <w:r w:rsidRPr="008B72C6">
        <w:rPr>
          <w:rFonts w:cs="Courier New"/>
          <w:sz w:val="28"/>
          <w:szCs w:val="28"/>
          <w:lang w:eastAsia="ar-SA"/>
        </w:rPr>
        <w:t xml:space="preserve">9. Решение об удалении главы поселения в отставку подписывается председателем Совета. </w:t>
      </w:r>
    </w:p>
    <w:p w:rsidR="008B72C6" w:rsidRPr="008B72C6" w:rsidRDefault="008B72C6" w:rsidP="008B72C6">
      <w:pPr>
        <w:suppressAutoHyphens/>
        <w:autoSpaceDE w:val="0"/>
        <w:ind w:firstLine="900"/>
        <w:jc w:val="both"/>
        <w:rPr>
          <w:rFonts w:cs="Courier New"/>
          <w:sz w:val="28"/>
          <w:szCs w:val="28"/>
          <w:lang w:eastAsia="ar-SA"/>
        </w:rPr>
      </w:pPr>
      <w:r w:rsidRPr="008B72C6">
        <w:rPr>
          <w:rFonts w:cs="Courier New"/>
          <w:sz w:val="28"/>
          <w:szCs w:val="28"/>
          <w:lang w:eastAsia="ar-SA"/>
        </w:rPr>
        <w:t>10. При рассмотрении и принятии Советом решения об удалении главы поселения в отставку должны быть обеспечены:</w:t>
      </w:r>
    </w:p>
    <w:p w:rsidR="008B72C6" w:rsidRPr="008B72C6" w:rsidRDefault="008B72C6" w:rsidP="008B72C6">
      <w:pPr>
        <w:suppressAutoHyphens/>
        <w:autoSpaceDE w:val="0"/>
        <w:ind w:firstLine="900"/>
        <w:jc w:val="both"/>
        <w:rPr>
          <w:rFonts w:cs="Courier New"/>
          <w:sz w:val="28"/>
          <w:szCs w:val="28"/>
          <w:lang w:eastAsia="ar-SA"/>
        </w:rPr>
      </w:pPr>
      <w:r w:rsidRPr="008B72C6">
        <w:rPr>
          <w:rFonts w:cs="Courier New"/>
          <w:sz w:val="28"/>
          <w:szCs w:val="28"/>
          <w:lang w:eastAsia="ar-SA"/>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главы администрации (губернатора) Краснодарского края и с проектом решения Совета об удалении его в отставку;</w:t>
      </w:r>
    </w:p>
    <w:p w:rsidR="008B72C6" w:rsidRPr="008B72C6" w:rsidRDefault="008B72C6" w:rsidP="008B72C6">
      <w:pPr>
        <w:suppressAutoHyphens/>
        <w:autoSpaceDE w:val="0"/>
        <w:ind w:firstLine="900"/>
        <w:jc w:val="both"/>
        <w:rPr>
          <w:rFonts w:cs="Courier New"/>
          <w:sz w:val="28"/>
          <w:szCs w:val="28"/>
          <w:lang w:eastAsia="ar-SA"/>
        </w:rPr>
      </w:pPr>
      <w:r w:rsidRPr="008B72C6">
        <w:rPr>
          <w:rFonts w:cs="Courier New"/>
          <w:sz w:val="28"/>
          <w:szCs w:val="28"/>
          <w:lang w:eastAsia="ar-SA"/>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8B72C6" w:rsidRPr="008B72C6" w:rsidRDefault="008B72C6" w:rsidP="008B72C6">
      <w:pPr>
        <w:suppressAutoHyphens/>
        <w:autoSpaceDE w:val="0"/>
        <w:ind w:firstLine="900"/>
        <w:jc w:val="both"/>
        <w:rPr>
          <w:rFonts w:cs="Courier New"/>
          <w:sz w:val="28"/>
          <w:szCs w:val="28"/>
          <w:lang w:eastAsia="ar-SA"/>
        </w:rPr>
      </w:pPr>
      <w:r w:rsidRPr="008B72C6">
        <w:rPr>
          <w:rFonts w:cs="Courier New"/>
          <w:sz w:val="28"/>
          <w:szCs w:val="28"/>
          <w:lang w:eastAsia="ar-SA"/>
        </w:rPr>
        <w:t>11. В случае, если глава поселения не согласен с решением Совета об удалении его в отставку, он вправе в письменном виде изложить свое особое мнение.</w:t>
      </w:r>
    </w:p>
    <w:p w:rsidR="008B72C6" w:rsidRPr="008B72C6" w:rsidRDefault="008B72C6" w:rsidP="008B72C6">
      <w:pPr>
        <w:suppressAutoHyphens/>
        <w:autoSpaceDE w:val="0"/>
        <w:ind w:firstLine="900"/>
        <w:jc w:val="both"/>
        <w:rPr>
          <w:rFonts w:cs="Courier New"/>
          <w:sz w:val="28"/>
          <w:szCs w:val="28"/>
          <w:lang w:eastAsia="ar-SA"/>
        </w:rPr>
      </w:pPr>
      <w:r w:rsidRPr="008B72C6">
        <w:rPr>
          <w:rFonts w:cs="Courier New"/>
          <w:sz w:val="28"/>
          <w:szCs w:val="28"/>
          <w:lang w:eastAsia="ar-SA"/>
        </w:rPr>
        <w:t>12. Решение Совета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w:t>
      </w:r>
    </w:p>
    <w:p w:rsidR="008B72C6" w:rsidRPr="008B72C6" w:rsidRDefault="008B72C6" w:rsidP="008B72C6">
      <w:pPr>
        <w:suppressAutoHyphens/>
        <w:autoSpaceDE w:val="0"/>
        <w:ind w:firstLine="900"/>
        <w:jc w:val="both"/>
        <w:rPr>
          <w:rFonts w:cs="Courier New"/>
          <w:sz w:val="28"/>
          <w:szCs w:val="28"/>
          <w:lang w:eastAsia="ar-SA"/>
        </w:rPr>
      </w:pPr>
      <w:r w:rsidRPr="008B72C6">
        <w:rPr>
          <w:rFonts w:cs="Courier New"/>
          <w:sz w:val="28"/>
          <w:szCs w:val="28"/>
          <w:lang w:eastAsia="ar-SA"/>
        </w:rPr>
        <w:t>13. В случае, если инициатива депутатов Совета или главы администрации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8B72C6" w:rsidRPr="008B72C6" w:rsidRDefault="008B72C6" w:rsidP="008B72C6">
      <w:pPr>
        <w:suppressAutoHyphens/>
        <w:autoSpaceDE w:val="0"/>
        <w:ind w:firstLine="840"/>
        <w:jc w:val="both"/>
        <w:rPr>
          <w:rFonts w:cs="Courier New"/>
          <w:kern w:val="1"/>
          <w:sz w:val="28"/>
          <w:szCs w:val="28"/>
          <w:lang w:eastAsia="ar-SA"/>
        </w:rPr>
      </w:pPr>
    </w:p>
    <w:p w:rsidR="008B72C6" w:rsidRPr="008B72C6" w:rsidRDefault="008B72C6" w:rsidP="008B72C6">
      <w:pPr>
        <w:suppressAutoHyphens/>
        <w:autoSpaceDE w:val="0"/>
        <w:ind w:firstLine="840"/>
        <w:jc w:val="both"/>
        <w:rPr>
          <w:rFonts w:eastAsia="Arial" w:cs="Wingdings"/>
          <w:b/>
          <w:kern w:val="1"/>
          <w:sz w:val="28"/>
          <w:szCs w:val="20"/>
          <w:lang w:eastAsia="ar-SA"/>
        </w:rPr>
      </w:pPr>
      <w:r w:rsidRPr="008B72C6">
        <w:rPr>
          <w:rFonts w:eastAsia="Arial" w:cs="Wingdings"/>
          <w:b/>
          <w:kern w:val="1"/>
          <w:sz w:val="28"/>
          <w:szCs w:val="20"/>
          <w:lang w:eastAsia="ar-SA"/>
        </w:rPr>
        <w:t>Статья 85. 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8B72C6" w:rsidRPr="008B72C6" w:rsidRDefault="008B72C6" w:rsidP="008B72C6">
      <w:pPr>
        <w:suppressAutoHyphens/>
        <w:autoSpaceDE w:val="0"/>
        <w:ind w:firstLine="840"/>
        <w:jc w:val="both"/>
        <w:rPr>
          <w:rFonts w:cs="Courier New"/>
          <w:sz w:val="28"/>
          <w:szCs w:val="28"/>
          <w:lang w:eastAsia="ar-SA"/>
        </w:rPr>
      </w:pPr>
      <w:r w:rsidRPr="008B72C6">
        <w:rPr>
          <w:rFonts w:cs="Courier New"/>
          <w:sz w:val="28"/>
          <w:szCs w:val="28"/>
          <w:lang w:eastAsia="ar-SA"/>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8B72C6" w:rsidRPr="008B72C6" w:rsidRDefault="008B72C6" w:rsidP="008B72C6">
      <w:pPr>
        <w:suppressAutoHyphens/>
        <w:jc w:val="both"/>
        <w:rPr>
          <w:rFonts w:cs="Courier New"/>
          <w:b/>
          <w:sz w:val="28"/>
          <w:lang w:eastAsia="ar-SA"/>
        </w:rPr>
      </w:pPr>
    </w:p>
    <w:p w:rsidR="008B72C6" w:rsidRPr="008B72C6" w:rsidRDefault="008B72C6" w:rsidP="008B72C6">
      <w:pPr>
        <w:keepLines/>
        <w:tabs>
          <w:tab w:val="left" w:pos="142"/>
        </w:tabs>
        <w:suppressAutoHyphens/>
        <w:ind w:firstLine="851"/>
        <w:jc w:val="both"/>
        <w:rPr>
          <w:rFonts w:cs="Courier New"/>
          <w:sz w:val="28"/>
          <w:lang w:eastAsia="ar-SA"/>
        </w:rPr>
      </w:pPr>
      <w:r w:rsidRPr="008B72C6">
        <w:rPr>
          <w:rFonts w:cs="Courier New"/>
          <w:b/>
          <w:kern w:val="1"/>
          <w:sz w:val="28"/>
          <w:lang w:eastAsia="ar-SA"/>
        </w:rPr>
        <w:t>Статья 86. Контроль за деятельностью органов местного самоуправления и должностных лиц местного самоуправления</w:t>
      </w:r>
      <w:r w:rsidRPr="008B72C6">
        <w:rPr>
          <w:rFonts w:cs="Courier New"/>
          <w:sz w:val="28"/>
          <w:lang w:eastAsia="ar-SA"/>
        </w:rPr>
        <w:t xml:space="preserve"> </w:t>
      </w:r>
    </w:p>
    <w:p w:rsidR="008B72C6" w:rsidRPr="008B72C6" w:rsidRDefault="008B72C6" w:rsidP="008B72C6">
      <w:pPr>
        <w:keepLines/>
        <w:tabs>
          <w:tab w:val="left" w:pos="142"/>
        </w:tabs>
        <w:suppressAutoHyphens/>
        <w:ind w:firstLine="851"/>
        <w:jc w:val="both"/>
        <w:rPr>
          <w:rFonts w:cs="Courier New"/>
          <w:sz w:val="28"/>
          <w:lang w:eastAsia="ar-SA"/>
        </w:rPr>
      </w:pPr>
      <w:r w:rsidRPr="008B72C6">
        <w:rPr>
          <w:rFonts w:cs="Courier New"/>
          <w:sz w:val="28"/>
          <w:lang w:eastAsia="ar-SA"/>
        </w:rPr>
        <w:lastRenderedPageBreak/>
        <w:t>Органы местного самоуправления и должностные лица местного самоуправления поселения,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w:t>
      </w:r>
    </w:p>
    <w:p w:rsidR="008B72C6" w:rsidRPr="008B72C6" w:rsidRDefault="008B72C6" w:rsidP="008B72C6">
      <w:pPr>
        <w:keepLines/>
        <w:tabs>
          <w:tab w:val="left" w:pos="142"/>
        </w:tabs>
        <w:suppressAutoHyphens/>
        <w:jc w:val="both"/>
        <w:rPr>
          <w:rFonts w:cs="Courier New"/>
          <w:sz w:val="28"/>
          <w:lang w:eastAsia="ar-SA"/>
        </w:rPr>
      </w:pPr>
      <w:r w:rsidRPr="008B72C6">
        <w:rPr>
          <w:rFonts w:cs="Courier New"/>
          <w:sz w:val="28"/>
          <w:lang w:eastAsia="ar-SA"/>
        </w:rPr>
        <w:t>самоуправления настоящему уставу и принятыми в соответствии с ним решениями Совета.</w:t>
      </w:r>
    </w:p>
    <w:p w:rsidR="008B72C6" w:rsidRPr="008B72C6" w:rsidRDefault="008B72C6" w:rsidP="008B72C6">
      <w:pPr>
        <w:keepLines/>
        <w:widowControl w:val="0"/>
        <w:suppressAutoHyphens/>
        <w:autoSpaceDE w:val="0"/>
        <w:ind w:firstLine="839"/>
        <w:jc w:val="both"/>
        <w:rPr>
          <w:rFonts w:eastAsia="Arial" w:cs="Wingdings"/>
          <w:b/>
          <w:caps/>
          <w:kern w:val="1"/>
          <w:sz w:val="28"/>
          <w:szCs w:val="20"/>
          <w:lang w:eastAsia="ar-SA"/>
        </w:rPr>
      </w:pPr>
    </w:p>
    <w:p w:rsidR="008B72C6" w:rsidRPr="008B72C6" w:rsidRDefault="008B72C6" w:rsidP="008B72C6">
      <w:pPr>
        <w:keepLines/>
        <w:widowControl w:val="0"/>
        <w:suppressAutoHyphens/>
        <w:autoSpaceDE w:val="0"/>
        <w:jc w:val="center"/>
        <w:rPr>
          <w:rFonts w:eastAsia="Arial" w:cs="Wingdings"/>
          <w:b/>
          <w:caps/>
          <w:kern w:val="1"/>
          <w:sz w:val="28"/>
          <w:szCs w:val="20"/>
          <w:lang w:eastAsia="ar-SA"/>
        </w:rPr>
      </w:pPr>
      <w:r w:rsidRPr="008B72C6">
        <w:rPr>
          <w:rFonts w:eastAsia="Arial" w:cs="Wingdings"/>
          <w:b/>
          <w:caps/>
          <w:kern w:val="1"/>
          <w:sz w:val="28"/>
          <w:szCs w:val="20"/>
          <w:lang w:eastAsia="ar-SA"/>
        </w:rPr>
        <w:t xml:space="preserve">ГЛАВА </w:t>
      </w:r>
      <w:r w:rsidRPr="008B72C6">
        <w:rPr>
          <w:rFonts w:eastAsia="Arial" w:cs="Wingdings"/>
          <w:b/>
          <w:caps/>
          <w:kern w:val="1"/>
          <w:sz w:val="28"/>
          <w:szCs w:val="20"/>
          <w:lang w:val="en-US" w:eastAsia="ar-SA"/>
        </w:rPr>
        <w:t>IX</w:t>
      </w:r>
      <w:r w:rsidRPr="008B72C6">
        <w:rPr>
          <w:rFonts w:eastAsia="Arial" w:cs="Wingdings"/>
          <w:b/>
          <w:caps/>
          <w:kern w:val="1"/>
          <w:sz w:val="28"/>
          <w:szCs w:val="20"/>
          <w:lang w:eastAsia="ar-SA"/>
        </w:rPr>
        <w:t>. ЗАКЛЮЧИТЕЛЬНЫЕ ПОЛОЖЕНИЯ</w:t>
      </w:r>
    </w:p>
    <w:p w:rsidR="008B72C6" w:rsidRPr="008B72C6" w:rsidRDefault="008B72C6" w:rsidP="008B72C6">
      <w:pPr>
        <w:keepLines/>
        <w:widowControl w:val="0"/>
        <w:suppressAutoHyphens/>
        <w:autoSpaceDE w:val="0"/>
        <w:ind w:firstLine="839"/>
        <w:jc w:val="both"/>
        <w:rPr>
          <w:rFonts w:eastAsia="Arial" w:cs="Wingdings"/>
          <w:caps/>
          <w:kern w:val="1"/>
          <w:sz w:val="28"/>
          <w:szCs w:val="20"/>
          <w:lang w:eastAsia="ar-SA"/>
        </w:rPr>
      </w:pPr>
    </w:p>
    <w:p w:rsidR="008B72C6" w:rsidRPr="008B72C6" w:rsidRDefault="008B72C6" w:rsidP="008B72C6">
      <w:pPr>
        <w:suppressAutoHyphens/>
        <w:ind w:firstLine="840"/>
        <w:jc w:val="both"/>
        <w:rPr>
          <w:rFonts w:cs="Courier New"/>
          <w:b/>
          <w:sz w:val="28"/>
          <w:szCs w:val="28"/>
          <w:lang w:eastAsia="ar-SA"/>
        </w:rPr>
      </w:pPr>
      <w:r w:rsidRPr="008B72C6">
        <w:rPr>
          <w:rFonts w:cs="Courier New"/>
          <w:b/>
          <w:sz w:val="28"/>
          <w:szCs w:val="28"/>
          <w:lang w:eastAsia="ar-SA"/>
        </w:rPr>
        <w:t xml:space="preserve">Статья 87. Переходные положения </w:t>
      </w:r>
    </w:p>
    <w:p w:rsidR="008B72C6" w:rsidRPr="008B72C6" w:rsidRDefault="008B72C6" w:rsidP="008B72C6">
      <w:pPr>
        <w:widowControl w:val="0"/>
        <w:ind w:firstLine="851"/>
        <w:jc w:val="both"/>
        <w:rPr>
          <w:rFonts w:cs="Courier New"/>
          <w:sz w:val="28"/>
          <w:szCs w:val="28"/>
          <w:lang w:eastAsia="ar-SA"/>
        </w:rPr>
      </w:pPr>
      <w:r w:rsidRPr="008B72C6">
        <w:rPr>
          <w:rFonts w:cs="Courier New"/>
          <w:sz w:val="28"/>
          <w:szCs w:val="28"/>
          <w:lang w:eastAsia="ar-SA"/>
        </w:rPr>
        <w:t>1. Устав поселения вступает в силу после его официального опубликования (обнародования).</w:t>
      </w:r>
    </w:p>
    <w:p w:rsidR="008B72C6" w:rsidRPr="008B72C6" w:rsidRDefault="008B72C6" w:rsidP="008B72C6">
      <w:pPr>
        <w:widowControl w:val="0"/>
        <w:ind w:firstLine="851"/>
        <w:jc w:val="both"/>
        <w:rPr>
          <w:rFonts w:cs="Courier New"/>
          <w:sz w:val="28"/>
          <w:szCs w:val="28"/>
          <w:lang w:eastAsia="ar-SA"/>
        </w:rPr>
      </w:pPr>
      <w:r w:rsidRPr="008B72C6">
        <w:rPr>
          <w:rFonts w:cs="Courier New"/>
          <w:sz w:val="28"/>
          <w:szCs w:val="28"/>
          <w:lang w:eastAsia="ar-SA"/>
        </w:rPr>
        <w:t>2. Пункт 23 статьи 8 настоящего устава утрачивает силу с 1 июля 2014 года.</w:t>
      </w:r>
    </w:p>
    <w:p w:rsidR="008B72C6" w:rsidRPr="008B72C6" w:rsidRDefault="008B72C6" w:rsidP="008B72C6">
      <w:pPr>
        <w:widowControl w:val="0"/>
        <w:ind w:firstLine="851"/>
        <w:jc w:val="both"/>
        <w:rPr>
          <w:rFonts w:cs="Courier New"/>
          <w:b/>
          <w:sz w:val="28"/>
          <w:szCs w:val="28"/>
          <w:lang w:eastAsia="ar-SA"/>
        </w:rPr>
      </w:pPr>
      <w:r w:rsidRPr="008B72C6">
        <w:rPr>
          <w:rFonts w:cs="Courier New"/>
          <w:sz w:val="28"/>
          <w:szCs w:val="28"/>
          <w:lang w:eastAsia="ar-SA"/>
        </w:rPr>
        <w:t>3. Пункт 40 статьи 8 настоящего устава вступает в силу с 1 июля 2014 года.</w:t>
      </w:r>
    </w:p>
    <w:p w:rsidR="008B72C6" w:rsidRPr="008B72C6" w:rsidRDefault="008B72C6" w:rsidP="008B72C6">
      <w:pPr>
        <w:suppressAutoHyphens/>
        <w:ind w:firstLine="851"/>
        <w:jc w:val="both"/>
        <w:rPr>
          <w:rFonts w:cs="Courier New"/>
          <w:lang w:eastAsia="ar-SA"/>
        </w:rPr>
      </w:pPr>
      <w:r w:rsidRPr="008B72C6">
        <w:rPr>
          <w:rFonts w:cs="Courier New"/>
          <w:sz w:val="28"/>
          <w:lang w:eastAsia="ar-SA"/>
        </w:rPr>
        <w:t xml:space="preserve"> </w:t>
      </w:r>
    </w:p>
    <w:p w:rsidR="008B72C6" w:rsidRPr="008B72C6" w:rsidRDefault="008B72C6" w:rsidP="008B72C6">
      <w:pPr>
        <w:tabs>
          <w:tab w:val="left" w:pos="142"/>
        </w:tabs>
        <w:suppressAutoHyphens/>
        <w:ind w:firstLine="851"/>
        <w:jc w:val="both"/>
        <w:rPr>
          <w:rFonts w:cs="Courier New"/>
          <w:b/>
          <w:sz w:val="28"/>
          <w:lang w:eastAsia="ar-SA"/>
        </w:rPr>
      </w:pPr>
      <w:r w:rsidRPr="008B72C6">
        <w:rPr>
          <w:rFonts w:cs="Courier New"/>
          <w:b/>
          <w:sz w:val="28"/>
          <w:lang w:eastAsia="ar-SA"/>
        </w:rPr>
        <w:t>Статья 88</w:t>
      </w:r>
      <w:r w:rsidRPr="008B72C6">
        <w:rPr>
          <w:rFonts w:cs="Courier New"/>
          <w:sz w:val="28"/>
          <w:lang w:eastAsia="ar-SA"/>
        </w:rPr>
        <w:t xml:space="preserve">. </w:t>
      </w:r>
      <w:r w:rsidRPr="008B72C6">
        <w:rPr>
          <w:rFonts w:cs="Courier New"/>
          <w:b/>
          <w:sz w:val="28"/>
          <w:lang w:eastAsia="ar-SA"/>
        </w:rPr>
        <w:t>О муниципальных правовых актах</w:t>
      </w:r>
    </w:p>
    <w:p w:rsidR="008B72C6" w:rsidRPr="008B72C6" w:rsidRDefault="008B72C6" w:rsidP="008B72C6">
      <w:pPr>
        <w:tabs>
          <w:tab w:val="left" w:pos="142"/>
        </w:tabs>
        <w:suppressAutoHyphens/>
        <w:ind w:firstLine="851"/>
        <w:jc w:val="both"/>
        <w:rPr>
          <w:rFonts w:cs="Courier New"/>
          <w:sz w:val="28"/>
          <w:lang w:eastAsia="ar-SA"/>
        </w:rPr>
      </w:pPr>
      <w:r w:rsidRPr="008B72C6">
        <w:rPr>
          <w:rFonts w:cs="Courier New"/>
          <w:sz w:val="28"/>
          <w:lang w:eastAsia="ar-SA"/>
        </w:rPr>
        <w:t>Муниципальные правовые акты, принятые до вступления в силу настоящего устава, сохраняют свою силу и применяются в части, не противоречащей настоящему уставу.</w:t>
      </w:r>
    </w:p>
    <w:p w:rsidR="00267776" w:rsidRDefault="00267776" w:rsidP="002F3DD8">
      <w:pPr>
        <w:rPr>
          <w:sz w:val="28"/>
          <w:szCs w:val="28"/>
        </w:rPr>
      </w:pPr>
    </w:p>
    <w:p w:rsidR="00267776" w:rsidRDefault="00267776" w:rsidP="002F3DD8">
      <w:pPr>
        <w:rPr>
          <w:sz w:val="28"/>
          <w:szCs w:val="28"/>
        </w:rPr>
      </w:pPr>
    </w:p>
    <w:p w:rsidR="00267776" w:rsidRDefault="00267776" w:rsidP="002F3DD8">
      <w:pPr>
        <w:rPr>
          <w:sz w:val="28"/>
          <w:szCs w:val="28"/>
        </w:rPr>
      </w:pPr>
    </w:p>
    <w:p w:rsidR="00267776" w:rsidRDefault="00267776" w:rsidP="002F3DD8">
      <w:pPr>
        <w:rPr>
          <w:sz w:val="28"/>
          <w:szCs w:val="28"/>
        </w:rPr>
      </w:pPr>
    </w:p>
    <w:p w:rsidR="00267776" w:rsidRDefault="00267776" w:rsidP="002F3DD8">
      <w:pPr>
        <w:rPr>
          <w:sz w:val="28"/>
          <w:szCs w:val="28"/>
        </w:rPr>
      </w:pPr>
    </w:p>
    <w:p w:rsidR="00267776" w:rsidRDefault="00267776" w:rsidP="002F3DD8">
      <w:pPr>
        <w:rPr>
          <w:sz w:val="28"/>
          <w:szCs w:val="28"/>
        </w:rPr>
      </w:pPr>
    </w:p>
    <w:p w:rsidR="00267776" w:rsidRDefault="00267776" w:rsidP="002F3DD8">
      <w:pPr>
        <w:rPr>
          <w:sz w:val="28"/>
          <w:szCs w:val="28"/>
        </w:rPr>
      </w:pPr>
    </w:p>
    <w:p w:rsidR="00267776" w:rsidRDefault="00267776" w:rsidP="002F3DD8"/>
    <w:sectPr w:rsidR="00267776" w:rsidSect="00A159F5">
      <w:pgSz w:w="11906" w:h="16838"/>
      <w:pgMar w:top="28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0000002"/>
    <w:multiLevelType w:val="singleLevel"/>
    <w:tmpl w:val="00000002"/>
    <w:name w:val="WW8Num7"/>
    <w:lvl w:ilvl="0">
      <w:start w:val="1"/>
      <w:numFmt w:val="decimal"/>
      <w:lvlText w:val="%1)"/>
      <w:lvlJc w:val="left"/>
      <w:pPr>
        <w:tabs>
          <w:tab w:val="num" w:pos="640"/>
        </w:tabs>
        <w:ind w:left="640" w:hanging="360"/>
      </w:pPr>
      <w:rPr>
        <w:rFonts w:ascii="Times New Roman" w:hAnsi="Times New Roman" w:cs="Courier New"/>
        <w:sz w:val="28"/>
        <w:szCs w:val="28"/>
      </w:rPr>
    </w:lvl>
  </w:abstractNum>
  <w:abstractNum w:abstractNumId="2">
    <w:nsid w:val="00000003"/>
    <w:multiLevelType w:val="singleLevel"/>
    <w:tmpl w:val="00000003"/>
    <w:name w:val="WW8Num8"/>
    <w:lvl w:ilvl="0">
      <w:start w:val="1"/>
      <w:numFmt w:val="decimal"/>
      <w:lvlText w:val="%1)"/>
      <w:lvlJc w:val="left"/>
      <w:pPr>
        <w:tabs>
          <w:tab w:val="num" w:pos="360"/>
        </w:tabs>
        <w:ind w:left="360" w:hanging="360"/>
      </w:pPr>
      <w:rPr>
        <w:i w:val="0"/>
        <w:sz w:val="28"/>
        <w:szCs w:val="28"/>
      </w:rPr>
    </w:lvl>
  </w:abstractNum>
  <w:abstractNum w:abstractNumId="3">
    <w:nsid w:val="00000004"/>
    <w:multiLevelType w:val="multilevel"/>
    <w:tmpl w:val="00000004"/>
    <w:name w:val="WW8Num9"/>
    <w:lvl w:ilvl="0">
      <w:start w:val="1"/>
      <w:numFmt w:val="decimal"/>
      <w:lvlText w:val="%1."/>
      <w:lvlJc w:val="left"/>
      <w:pPr>
        <w:tabs>
          <w:tab w:val="num" w:pos="1287"/>
        </w:tabs>
        <w:ind w:left="1287" w:hanging="360"/>
      </w:pPr>
    </w:lvl>
    <w:lvl w:ilvl="1">
      <w:start w:val="1"/>
      <w:numFmt w:val="decimal"/>
      <w:lvlText w:val="%2."/>
      <w:lvlJc w:val="left"/>
      <w:pPr>
        <w:tabs>
          <w:tab w:val="num" w:pos="1647"/>
        </w:tabs>
        <w:ind w:left="1647" w:hanging="360"/>
      </w:pPr>
    </w:lvl>
    <w:lvl w:ilvl="2">
      <w:start w:val="1"/>
      <w:numFmt w:val="lowerRoman"/>
      <w:lvlText w:val="%3."/>
      <w:lvlJc w:val="lef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4">
    <w:nsid w:val="00000005"/>
    <w:multiLevelType w:val="singleLevel"/>
    <w:tmpl w:val="00000005"/>
    <w:name w:val="WW8Num11"/>
    <w:lvl w:ilvl="0">
      <w:start w:val="1"/>
      <w:numFmt w:val="decimal"/>
      <w:lvlText w:val="%1."/>
      <w:lvlJc w:val="left"/>
      <w:pPr>
        <w:tabs>
          <w:tab w:val="num" w:pos="720"/>
        </w:tabs>
        <w:ind w:left="720" w:hanging="360"/>
      </w:pPr>
    </w:lvl>
  </w:abstractNum>
  <w:abstractNum w:abstractNumId="5">
    <w:nsid w:val="00000006"/>
    <w:multiLevelType w:val="singleLevel"/>
    <w:tmpl w:val="00000006"/>
    <w:name w:val="WW8Num12"/>
    <w:lvl w:ilvl="0">
      <w:start w:val="1"/>
      <w:numFmt w:val="decimal"/>
      <w:lvlText w:val="%1)"/>
      <w:lvlJc w:val="left"/>
      <w:pPr>
        <w:tabs>
          <w:tab w:val="num" w:pos="1353"/>
        </w:tabs>
        <w:ind w:left="1353" w:hanging="360"/>
      </w:pPr>
      <w:rPr>
        <w:sz w:val="28"/>
        <w:szCs w:val="28"/>
      </w:rPr>
    </w:lvl>
  </w:abstractNum>
  <w:abstractNum w:abstractNumId="6">
    <w:nsid w:val="00000007"/>
    <w:multiLevelType w:val="multilevel"/>
    <w:tmpl w:val="00000007"/>
    <w:name w:val="WW8Num14"/>
    <w:lvl w:ilvl="0">
      <w:start w:val="1"/>
      <w:numFmt w:val="decimal"/>
      <w:lvlText w:val="%1."/>
      <w:lvlJc w:val="left"/>
      <w:pPr>
        <w:tabs>
          <w:tab w:val="num" w:pos="1280"/>
        </w:tabs>
        <w:ind w:left="1280" w:hanging="360"/>
      </w:pPr>
    </w:lvl>
    <w:lvl w:ilvl="1">
      <w:start w:val="1"/>
      <w:numFmt w:val="decimal"/>
      <w:lvlText w:val="%2."/>
      <w:lvlJc w:val="left"/>
      <w:pPr>
        <w:tabs>
          <w:tab w:val="num" w:pos="1647"/>
        </w:tabs>
        <w:ind w:left="1647" w:hanging="360"/>
      </w:pPr>
    </w:lvl>
    <w:lvl w:ilvl="2">
      <w:start w:val="1"/>
      <w:numFmt w:val="lowerRoman"/>
      <w:lvlText w:val="%3."/>
      <w:lvlJc w:val="lef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7">
    <w:nsid w:val="00000008"/>
    <w:multiLevelType w:val="multilevel"/>
    <w:tmpl w:val="00000008"/>
    <w:name w:val="WW8Num17"/>
    <w:lvl w:ilvl="0">
      <w:start w:val="1"/>
      <w:numFmt w:val="decimal"/>
      <w:lvlText w:val="%1."/>
      <w:lvlJc w:val="left"/>
      <w:pPr>
        <w:tabs>
          <w:tab w:val="num" w:pos="1353"/>
        </w:tabs>
        <w:ind w:left="1353"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nsid w:val="00000009"/>
    <w:multiLevelType w:val="singleLevel"/>
    <w:tmpl w:val="00000009"/>
    <w:name w:val="WW8Num22"/>
    <w:lvl w:ilvl="0">
      <w:start w:val="1"/>
      <w:numFmt w:val="decimal"/>
      <w:lvlText w:val="%1)"/>
      <w:lvlJc w:val="left"/>
      <w:pPr>
        <w:tabs>
          <w:tab w:val="num" w:pos="1353"/>
        </w:tabs>
        <w:ind w:left="1353" w:hanging="360"/>
      </w:pPr>
    </w:lvl>
  </w:abstractNum>
  <w:abstractNum w:abstractNumId="9">
    <w:nsid w:val="0000000A"/>
    <w:multiLevelType w:val="singleLevel"/>
    <w:tmpl w:val="0000000A"/>
    <w:name w:val="WW8Num24"/>
    <w:lvl w:ilvl="0">
      <w:start w:val="1"/>
      <w:numFmt w:val="decimal"/>
      <w:lvlText w:val="%1)"/>
      <w:lvlJc w:val="left"/>
      <w:pPr>
        <w:tabs>
          <w:tab w:val="num" w:pos="1070"/>
        </w:tabs>
        <w:ind w:left="1070" w:hanging="360"/>
      </w:pPr>
    </w:lvl>
  </w:abstractNum>
  <w:abstractNum w:abstractNumId="10">
    <w:nsid w:val="0000000B"/>
    <w:multiLevelType w:val="multilevel"/>
    <w:tmpl w:val="0000000B"/>
    <w:name w:val="WW8Num25"/>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lef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lef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left"/>
      <w:pPr>
        <w:tabs>
          <w:tab w:val="num" w:pos="7047"/>
        </w:tabs>
        <w:ind w:left="7047" w:hanging="180"/>
      </w:pPr>
    </w:lvl>
  </w:abstractNum>
  <w:abstractNum w:abstractNumId="11">
    <w:nsid w:val="0000000C"/>
    <w:multiLevelType w:val="multilevel"/>
    <w:tmpl w:val="0000000C"/>
    <w:name w:val="WW8Num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nsid w:val="0000000D"/>
    <w:multiLevelType w:val="multilevel"/>
    <w:tmpl w:val="0000000D"/>
    <w:name w:val="WW8Num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0E"/>
    <w:multiLevelType w:val="multilevel"/>
    <w:tmpl w:val="2004B0E0"/>
    <w:name w:val="WW8Num29"/>
    <w:lvl w:ilvl="0">
      <w:start w:val="1"/>
      <w:numFmt w:val="decimal"/>
      <w:lvlText w:val="%1)"/>
      <w:lvlJc w:val="left"/>
      <w:pPr>
        <w:tabs>
          <w:tab w:val="num" w:pos="1060"/>
        </w:tabs>
        <w:ind w:left="1060" w:hanging="360"/>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nsid w:val="0000000F"/>
    <w:multiLevelType w:val="multilevel"/>
    <w:tmpl w:val="0000000F"/>
    <w:name w:val="WW8Num31"/>
    <w:lvl w:ilvl="0">
      <w:start w:val="1"/>
      <w:numFmt w:val="decimal"/>
      <w:lvlText w:val="%1)"/>
      <w:lvlJc w:val="left"/>
      <w:pPr>
        <w:tabs>
          <w:tab w:val="num" w:pos="1060"/>
        </w:tabs>
        <w:ind w:left="106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nsid w:val="00000010"/>
    <w:multiLevelType w:val="multilevel"/>
    <w:tmpl w:val="00000010"/>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3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8Num3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3"/>
    <w:multiLevelType w:val="multilevel"/>
    <w:tmpl w:val="00000013"/>
    <w:name w:val="WW8Num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4"/>
    <w:multiLevelType w:val="singleLevel"/>
    <w:tmpl w:val="00000014"/>
    <w:name w:val="WW8Num41"/>
    <w:lvl w:ilvl="0">
      <w:start w:val="1"/>
      <w:numFmt w:val="decimal"/>
      <w:lvlText w:val="%1)"/>
      <w:lvlJc w:val="left"/>
      <w:pPr>
        <w:tabs>
          <w:tab w:val="num" w:pos="1420"/>
        </w:tabs>
        <w:ind w:left="1420" w:hanging="360"/>
      </w:pPr>
    </w:lvl>
  </w:abstractNum>
  <w:abstractNum w:abstractNumId="20">
    <w:nsid w:val="00000015"/>
    <w:multiLevelType w:val="singleLevel"/>
    <w:tmpl w:val="00000015"/>
    <w:name w:val="WW8Num42"/>
    <w:lvl w:ilvl="0">
      <w:start w:val="4"/>
      <w:numFmt w:val="decimal"/>
      <w:lvlText w:val="%1)"/>
      <w:lvlJc w:val="left"/>
      <w:pPr>
        <w:tabs>
          <w:tab w:val="num" w:pos="1211"/>
        </w:tabs>
        <w:ind w:left="1211" w:hanging="360"/>
      </w:pPr>
    </w:lvl>
  </w:abstractNum>
  <w:abstractNum w:abstractNumId="21">
    <w:nsid w:val="00000016"/>
    <w:multiLevelType w:val="singleLevel"/>
    <w:tmpl w:val="00000016"/>
    <w:name w:val="WW8Num43"/>
    <w:lvl w:ilvl="0">
      <w:start w:val="10"/>
      <w:numFmt w:val="decimal"/>
      <w:lvlText w:val="%1."/>
      <w:lvlJc w:val="left"/>
      <w:pPr>
        <w:tabs>
          <w:tab w:val="num" w:pos="720"/>
        </w:tabs>
        <w:ind w:left="720" w:hanging="360"/>
      </w:pPr>
      <w:rPr>
        <w:color w:val="000000"/>
      </w:rPr>
    </w:lvl>
  </w:abstractNum>
  <w:abstractNum w:abstractNumId="22">
    <w:nsid w:val="00000017"/>
    <w:multiLevelType w:val="multilevel"/>
    <w:tmpl w:val="00000017"/>
    <w:name w:val="WW8Num44"/>
    <w:lvl w:ilvl="0">
      <w:start w:val="3"/>
      <w:numFmt w:val="decimal"/>
      <w:lvlText w:val="%1."/>
      <w:lvlJc w:val="left"/>
      <w:pPr>
        <w:tabs>
          <w:tab w:val="num" w:pos="1080"/>
        </w:tabs>
        <w:ind w:left="1080" w:hanging="360"/>
      </w:pPr>
    </w:lvl>
    <w:lvl w:ilvl="1">
      <w:start w:val="8"/>
      <w:numFmt w:val="decimal"/>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23">
    <w:nsid w:val="2E925535"/>
    <w:multiLevelType w:val="hybridMultilevel"/>
    <w:tmpl w:val="1534EABC"/>
    <w:lvl w:ilvl="0" w:tplc="65D40B04">
      <w:start w:val="1"/>
      <w:numFmt w:val="decimal"/>
      <w:lvlText w:val="%1)"/>
      <w:lvlJc w:val="left"/>
      <w:pPr>
        <w:ind w:left="2186" w:hanging="133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315"/>
    <w:rsid w:val="00040203"/>
    <w:rsid w:val="000C3BFF"/>
    <w:rsid w:val="001F00D8"/>
    <w:rsid w:val="0026454A"/>
    <w:rsid w:val="00267776"/>
    <w:rsid w:val="00282F24"/>
    <w:rsid w:val="002F3DD8"/>
    <w:rsid w:val="0055524E"/>
    <w:rsid w:val="00867315"/>
    <w:rsid w:val="008B72C6"/>
    <w:rsid w:val="008D18ED"/>
    <w:rsid w:val="00A159F5"/>
    <w:rsid w:val="00CA5B65"/>
    <w:rsid w:val="00CB1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0207D-7200-45F1-9732-2C47E7B22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731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B72C6"/>
    <w:pPr>
      <w:keepNext/>
      <w:numPr>
        <w:numId w:val="1"/>
      </w:numPr>
      <w:tabs>
        <w:tab w:val="left" w:pos="0"/>
      </w:tabs>
      <w:suppressAutoHyphens/>
      <w:spacing w:before="240" w:after="60"/>
      <w:outlineLvl w:val="0"/>
    </w:pPr>
    <w:rPr>
      <w:rFonts w:ascii="Arial" w:hAnsi="Arial" w:cs="Wingdings"/>
      <w:b/>
      <w:bCs/>
      <w:kern w:val="1"/>
      <w:sz w:val="32"/>
      <w:szCs w:val="32"/>
      <w:lang w:eastAsia="ar-SA"/>
    </w:rPr>
  </w:style>
  <w:style w:type="paragraph" w:styleId="2">
    <w:name w:val="heading 2"/>
    <w:basedOn w:val="a"/>
    <w:next w:val="a"/>
    <w:link w:val="20"/>
    <w:qFormat/>
    <w:rsid w:val="008B72C6"/>
    <w:pPr>
      <w:keepNext/>
      <w:numPr>
        <w:ilvl w:val="1"/>
        <w:numId w:val="1"/>
      </w:numPr>
      <w:tabs>
        <w:tab w:val="left" w:pos="0"/>
      </w:tabs>
      <w:suppressAutoHyphens/>
      <w:spacing w:before="240" w:after="60"/>
      <w:outlineLvl w:val="1"/>
    </w:pPr>
    <w:rPr>
      <w:rFonts w:ascii="Arial" w:hAnsi="Arial" w:cs="Wingdings"/>
      <w:b/>
      <w:bCs/>
      <w:i/>
      <w:iCs/>
      <w:sz w:val="28"/>
      <w:szCs w:val="28"/>
      <w:lang w:eastAsia="ar-SA"/>
    </w:rPr>
  </w:style>
  <w:style w:type="paragraph" w:styleId="3">
    <w:name w:val="heading 3"/>
    <w:basedOn w:val="a"/>
    <w:next w:val="a"/>
    <w:link w:val="30"/>
    <w:qFormat/>
    <w:rsid w:val="008B72C6"/>
    <w:pPr>
      <w:keepNext/>
      <w:numPr>
        <w:ilvl w:val="2"/>
        <w:numId w:val="1"/>
      </w:numPr>
      <w:tabs>
        <w:tab w:val="left" w:pos="0"/>
      </w:tabs>
      <w:suppressAutoHyphens/>
      <w:ind w:left="-13" w:firstLine="0"/>
      <w:jc w:val="both"/>
      <w:outlineLvl w:val="2"/>
    </w:pPr>
    <w:rPr>
      <w:rFonts w:cs="Courier New"/>
      <w:b/>
      <w:i/>
      <w:color w:val="FF0000"/>
      <w:lang w:eastAsia="ar-SA"/>
    </w:rPr>
  </w:style>
  <w:style w:type="paragraph" w:styleId="4">
    <w:name w:val="heading 4"/>
    <w:basedOn w:val="a"/>
    <w:next w:val="a"/>
    <w:link w:val="40"/>
    <w:qFormat/>
    <w:rsid w:val="008B72C6"/>
    <w:pPr>
      <w:keepNext/>
      <w:numPr>
        <w:ilvl w:val="3"/>
        <w:numId w:val="1"/>
      </w:numPr>
      <w:tabs>
        <w:tab w:val="left" w:pos="0"/>
      </w:tabs>
      <w:suppressAutoHyphens/>
      <w:ind w:left="840" w:firstLine="0"/>
      <w:jc w:val="center"/>
      <w:outlineLvl w:val="3"/>
    </w:pPr>
    <w:rPr>
      <w:rFonts w:cs="Courier New"/>
      <w:b/>
      <w:sz w:val="28"/>
      <w:lang w:eastAsia="ar-SA"/>
    </w:rPr>
  </w:style>
  <w:style w:type="paragraph" w:styleId="5">
    <w:name w:val="heading 5"/>
    <w:basedOn w:val="a"/>
    <w:next w:val="a"/>
    <w:link w:val="50"/>
    <w:qFormat/>
    <w:rsid w:val="008B72C6"/>
    <w:pPr>
      <w:keepNext/>
      <w:numPr>
        <w:ilvl w:val="4"/>
        <w:numId w:val="1"/>
      </w:numPr>
      <w:tabs>
        <w:tab w:val="left" w:pos="-1276"/>
        <w:tab w:val="left" w:pos="0"/>
      </w:tabs>
      <w:suppressAutoHyphens/>
      <w:ind w:left="851" w:firstLine="0"/>
      <w:outlineLvl w:val="4"/>
    </w:pPr>
    <w:rPr>
      <w:rFonts w:cs="Courier New"/>
      <w:b/>
      <w:sz w:val="28"/>
      <w:lang w:eastAsia="ar-SA"/>
    </w:rPr>
  </w:style>
  <w:style w:type="paragraph" w:styleId="6">
    <w:name w:val="heading 6"/>
    <w:basedOn w:val="a"/>
    <w:next w:val="a"/>
    <w:link w:val="60"/>
    <w:qFormat/>
    <w:rsid w:val="008B72C6"/>
    <w:pPr>
      <w:keepNext/>
      <w:keepLines/>
      <w:widowControl w:val="0"/>
      <w:numPr>
        <w:ilvl w:val="5"/>
        <w:numId w:val="1"/>
      </w:numPr>
      <w:tabs>
        <w:tab w:val="left" w:pos="-1276"/>
        <w:tab w:val="left" w:pos="0"/>
      </w:tabs>
      <w:suppressAutoHyphens/>
      <w:ind w:left="851" w:firstLine="0"/>
      <w:jc w:val="both"/>
      <w:outlineLvl w:val="5"/>
    </w:pPr>
    <w:rPr>
      <w:rFonts w:cs="Courier New"/>
      <w:b/>
      <w:kern w:val="1"/>
      <w:sz w:val="28"/>
      <w:lang w:eastAsia="ar-SA"/>
    </w:rPr>
  </w:style>
  <w:style w:type="paragraph" w:styleId="7">
    <w:name w:val="heading 7"/>
    <w:basedOn w:val="a"/>
    <w:next w:val="a"/>
    <w:link w:val="70"/>
    <w:qFormat/>
    <w:rsid w:val="008B72C6"/>
    <w:pPr>
      <w:keepNext/>
      <w:keepLines/>
      <w:widowControl w:val="0"/>
      <w:numPr>
        <w:ilvl w:val="6"/>
        <w:numId w:val="1"/>
      </w:numPr>
      <w:tabs>
        <w:tab w:val="left" w:pos="0"/>
      </w:tabs>
      <w:suppressAutoHyphens/>
      <w:spacing w:line="360" w:lineRule="auto"/>
      <w:outlineLvl w:val="6"/>
    </w:pPr>
    <w:rPr>
      <w:rFonts w:cs="Courier New"/>
      <w:b/>
      <w:bCs/>
      <w:kern w:val="1"/>
      <w:sz w:val="28"/>
      <w:lang w:eastAsia="ar-SA"/>
    </w:rPr>
  </w:style>
  <w:style w:type="paragraph" w:styleId="8">
    <w:name w:val="heading 8"/>
    <w:basedOn w:val="a"/>
    <w:next w:val="a"/>
    <w:link w:val="80"/>
    <w:qFormat/>
    <w:rsid w:val="008B72C6"/>
    <w:pPr>
      <w:keepNext/>
      <w:numPr>
        <w:ilvl w:val="7"/>
        <w:numId w:val="1"/>
      </w:numPr>
      <w:tabs>
        <w:tab w:val="left" w:pos="-1276"/>
        <w:tab w:val="left" w:pos="0"/>
      </w:tabs>
      <w:suppressAutoHyphens/>
      <w:ind w:left="851" w:firstLine="0"/>
      <w:jc w:val="center"/>
      <w:outlineLvl w:val="7"/>
    </w:pPr>
    <w:rPr>
      <w:rFonts w:cs="Courier New"/>
      <w:b/>
      <w:sz w:val="28"/>
      <w:lang w:eastAsia="ar-SA"/>
    </w:rPr>
  </w:style>
  <w:style w:type="paragraph" w:styleId="9">
    <w:name w:val="heading 9"/>
    <w:basedOn w:val="a"/>
    <w:next w:val="a"/>
    <w:link w:val="90"/>
    <w:qFormat/>
    <w:rsid w:val="008B72C6"/>
    <w:pPr>
      <w:keepNext/>
      <w:numPr>
        <w:ilvl w:val="8"/>
        <w:numId w:val="1"/>
      </w:numPr>
      <w:tabs>
        <w:tab w:val="left" w:pos="0"/>
      </w:tabs>
      <w:suppressAutoHyphens/>
      <w:autoSpaceDE w:val="0"/>
      <w:spacing w:before="20" w:after="20" w:line="480" w:lineRule="atLeast"/>
      <w:jc w:val="center"/>
      <w:outlineLvl w:val="8"/>
    </w:pPr>
    <w:rPr>
      <w:rFonts w:cs="Courier New"/>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32">
    <w:name w:val="normal32"/>
    <w:basedOn w:val="a"/>
    <w:rsid w:val="00040203"/>
    <w:pPr>
      <w:suppressAutoHyphens/>
      <w:jc w:val="center"/>
    </w:pPr>
    <w:rPr>
      <w:rFonts w:ascii="Arial" w:hAnsi="Arial" w:cs="Arial"/>
      <w:sz w:val="34"/>
      <w:szCs w:val="34"/>
    </w:rPr>
  </w:style>
  <w:style w:type="paragraph" w:styleId="a3">
    <w:name w:val="Balloon Text"/>
    <w:basedOn w:val="a"/>
    <w:link w:val="a4"/>
    <w:unhideWhenUsed/>
    <w:rsid w:val="00A159F5"/>
    <w:rPr>
      <w:rFonts w:ascii="Segoe UI" w:hAnsi="Segoe UI" w:cs="Segoe UI"/>
      <w:sz w:val="18"/>
      <w:szCs w:val="18"/>
    </w:rPr>
  </w:style>
  <w:style w:type="character" w:customStyle="1" w:styleId="a4">
    <w:name w:val="Текст выноски Знак"/>
    <w:basedOn w:val="a0"/>
    <w:link w:val="a3"/>
    <w:rsid w:val="00A159F5"/>
    <w:rPr>
      <w:rFonts w:ascii="Segoe UI" w:eastAsia="Times New Roman" w:hAnsi="Segoe UI" w:cs="Segoe UI"/>
      <w:sz w:val="18"/>
      <w:szCs w:val="18"/>
      <w:lang w:eastAsia="ru-RU"/>
    </w:rPr>
  </w:style>
  <w:style w:type="character" w:customStyle="1" w:styleId="10">
    <w:name w:val="Заголовок 1 Знак"/>
    <w:basedOn w:val="a0"/>
    <w:link w:val="1"/>
    <w:rsid w:val="008B72C6"/>
    <w:rPr>
      <w:rFonts w:ascii="Arial" w:eastAsia="Times New Roman" w:hAnsi="Arial" w:cs="Wingdings"/>
      <w:b/>
      <w:bCs/>
      <w:kern w:val="1"/>
      <w:sz w:val="32"/>
      <w:szCs w:val="32"/>
      <w:lang w:eastAsia="ar-SA"/>
    </w:rPr>
  </w:style>
  <w:style w:type="character" w:customStyle="1" w:styleId="20">
    <w:name w:val="Заголовок 2 Знак"/>
    <w:basedOn w:val="a0"/>
    <w:link w:val="2"/>
    <w:rsid w:val="008B72C6"/>
    <w:rPr>
      <w:rFonts w:ascii="Arial" w:eastAsia="Times New Roman" w:hAnsi="Arial" w:cs="Wingdings"/>
      <w:b/>
      <w:bCs/>
      <w:i/>
      <w:iCs/>
      <w:sz w:val="28"/>
      <w:szCs w:val="28"/>
      <w:lang w:eastAsia="ar-SA"/>
    </w:rPr>
  </w:style>
  <w:style w:type="character" w:customStyle="1" w:styleId="30">
    <w:name w:val="Заголовок 3 Знак"/>
    <w:basedOn w:val="a0"/>
    <w:link w:val="3"/>
    <w:rsid w:val="008B72C6"/>
    <w:rPr>
      <w:rFonts w:ascii="Times New Roman" w:eastAsia="Times New Roman" w:hAnsi="Times New Roman" w:cs="Courier New"/>
      <w:b/>
      <w:i/>
      <w:color w:val="FF0000"/>
      <w:sz w:val="24"/>
      <w:szCs w:val="24"/>
      <w:lang w:eastAsia="ar-SA"/>
    </w:rPr>
  </w:style>
  <w:style w:type="character" w:customStyle="1" w:styleId="40">
    <w:name w:val="Заголовок 4 Знак"/>
    <w:basedOn w:val="a0"/>
    <w:link w:val="4"/>
    <w:rsid w:val="008B72C6"/>
    <w:rPr>
      <w:rFonts w:ascii="Times New Roman" w:eastAsia="Times New Roman" w:hAnsi="Times New Roman" w:cs="Courier New"/>
      <w:b/>
      <w:sz w:val="28"/>
      <w:szCs w:val="24"/>
      <w:lang w:eastAsia="ar-SA"/>
    </w:rPr>
  </w:style>
  <w:style w:type="character" w:customStyle="1" w:styleId="50">
    <w:name w:val="Заголовок 5 Знак"/>
    <w:basedOn w:val="a0"/>
    <w:link w:val="5"/>
    <w:rsid w:val="008B72C6"/>
    <w:rPr>
      <w:rFonts w:ascii="Times New Roman" w:eastAsia="Times New Roman" w:hAnsi="Times New Roman" w:cs="Courier New"/>
      <w:b/>
      <w:sz w:val="28"/>
      <w:szCs w:val="24"/>
      <w:lang w:eastAsia="ar-SA"/>
    </w:rPr>
  </w:style>
  <w:style w:type="character" w:customStyle="1" w:styleId="60">
    <w:name w:val="Заголовок 6 Знак"/>
    <w:basedOn w:val="a0"/>
    <w:link w:val="6"/>
    <w:rsid w:val="008B72C6"/>
    <w:rPr>
      <w:rFonts w:ascii="Times New Roman" w:eastAsia="Times New Roman" w:hAnsi="Times New Roman" w:cs="Courier New"/>
      <w:b/>
      <w:kern w:val="1"/>
      <w:sz w:val="28"/>
      <w:szCs w:val="24"/>
      <w:lang w:eastAsia="ar-SA"/>
    </w:rPr>
  </w:style>
  <w:style w:type="character" w:customStyle="1" w:styleId="70">
    <w:name w:val="Заголовок 7 Знак"/>
    <w:basedOn w:val="a0"/>
    <w:link w:val="7"/>
    <w:rsid w:val="008B72C6"/>
    <w:rPr>
      <w:rFonts w:ascii="Times New Roman" w:eastAsia="Times New Roman" w:hAnsi="Times New Roman" w:cs="Courier New"/>
      <w:b/>
      <w:bCs/>
      <w:kern w:val="1"/>
      <w:sz w:val="28"/>
      <w:szCs w:val="24"/>
      <w:lang w:eastAsia="ar-SA"/>
    </w:rPr>
  </w:style>
  <w:style w:type="character" w:customStyle="1" w:styleId="80">
    <w:name w:val="Заголовок 8 Знак"/>
    <w:basedOn w:val="a0"/>
    <w:link w:val="8"/>
    <w:rsid w:val="008B72C6"/>
    <w:rPr>
      <w:rFonts w:ascii="Times New Roman" w:eastAsia="Times New Roman" w:hAnsi="Times New Roman" w:cs="Courier New"/>
      <w:b/>
      <w:sz w:val="28"/>
      <w:szCs w:val="24"/>
      <w:lang w:eastAsia="ar-SA"/>
    </w:rPr>
  </w:style>
  <w:style w:type="character" w:customStyle="1" w:styleId="90">
    <w:name w:val="Заголовок 9 Знак"/>
    <w:basedOn w:val="a0"/>
    <w:link w:val="9"/>
    <w:rsid w:val="008B72C6"/>
    <w:rPr>
      <w:rFonts w:ascii="Times New Roman" w:eastAsia="Times New Roman" w:hAnsi="Times New Roman" w:cs="Courier New"/>
      <w:b/>
      <w:bCs/>
      <w:sz w:val="28"/>
      <w:szCs w:val="28"/>
      <w:lang w:eastAsia="ar-SA"/>
    </w:rPr>
  </w:style>
  <w:style w:type="numbering" w:customStyle="1" w:styleId="11">
    <w:name w:val="Нет списка1"/>
    <w:next w:val="a2"/>
    <w:semiHidden/>
    <w:unhideWhenUsed/>
    <w:rsid w:val="008B72C6"/>
  </w:style>
  <w:style w:type="character" w:customStyle="1" w:styleId="WW8Num3z0">
    <w:name w:val="WW8Num3z0"/>
    <w:rsid w:val="008B72C6"/>
    <w:rPr>
      <w:rFonts w:ascii="Times New Roman" w:hAnsi="Times New Roman" w:cs="Courier New"/>
      <w:sz w:val="28"/>
      <w:szCs w:val="28"/>
    </w:rPr>
  </w:style>
  <w:style w:type="character" w:customStyle="1" w:styleId="WW8Num7z0">
    <w:name w:val="WW8Num7z0"/>
    <w:rsid w:val="008B72C6"/>
    <w:rPr>
      <w:rFonts w:ascii="Times New Roman" w:hAnsi="Times New Roman" w:cs="Courier New"/>
      <w:sz w:val="28"/>
      <w:szCs w:val="28"/>
    </w:rPr>
  </w:style>
  <w:style w:type="character" w:customStyle="1" w:styleId="WW8Num8z0">
    <w:name w:val="WW8Num8z0"/>
    <w:rsid w:val="008B72C6"/>
    <w:rPr>
      <w:i w:val="0"/>
      <w:sz w:val="28"/>
      <w:szCs w:val="28"/>
    </w:rPr>
  </w:style>
  <w:style w:type="character" w:customStyle="1" w:styleId="WW8Num12z0">
    <w:name w:val="WW8Num12z0"/>
    <w:rsid w:val="008B72C6"/>
    <w:rPr>
      <w:sz w:val="28"/>
      <w:szCs w:val="28"/>
    </w:rPr>
  </w:style>
  <w:style w:type="character" w:customStyle="1" w:styleId="WW8Num15z0">
    <w:name w:val="WW8Num15z0"/>
    <w:rsid w:val="008B72C6"/>
    <w:rPr>
      <w:rFonts w:ascii="Times New Roman" w:hAnsi="Times New Roman" w:cs="Courier New"/>
    </w:rPr>
  </w:style>
  <w:style w:type="character" w:customStyle="1" w:styleId="WW8Num16z0">
    <w:name w:val="WW8Num16z0"/>
    <w:rsid w:val="008B72C6"/>
    <w:rPr>
      <w:b w:val="0"/>
    </w:rPr>
  </w:style>
  <w:style w:type="character" w:customStyle="1" w:styleId="WW8Num43z0">
    <w:name w:val="WW8Num43z0"/>
    <w:rsid w:val="008B72C6"/>
    <w:rPr>
      <w:color w:val="000000"/>
    </w:rPr>
  </w:style>
  <w:style w:type="character" w:customStyle="1" w:styleId="21">
    <w:name w:val="Основной шрифт абзаца2"/>
    <w:rsid w:val="008B72C6"/>
  </w:style>
  <w:style w:type="character" w:customStyle="1" w:styleId="Absatz-Standardschriftart">
    <w:name w:val="Absatz-Standardschriftart"/>
    <w:rsid w:val="008B72C6"/>
  </w:style>
  <w:style w:type="character" w:customStyle="1" w:styleId="WW8Num9z0">
    <w:name w:val="WW8Num9z0"/>
    <w:rsid w:val="008B72C6"/>
    <w:rPr>
      <w:i w:val="0"/>
      <w:sz w:val="28"/>
      <w:szCs w:val="28"/>
    </w:rPr>
  </w:style>
  <w:style w:type="character" w:customStyle="1" w:styleId="WW8Num13z0">
    <w:name w:val="WW8Num13z0"/>
    <w:rsid w:val="008B72C6"/>
    <w:rPr>
      <w:i w:val="0"/>
      <w:sz w:val="28"/>
      <w:szCs w:val="28"/>
    </w:rPr>
  </w:style>
  <w:style w:type="character" w:customStyle="1" w:styleId="WW8Num17z0">
    <w:name w:val="WW8Num17z0"/>
    <w:rsid w:val="008B72C6"/>
    <w:rPr>
      <w:rFonts w:ascii="Times New Roman" w:hAnsi="Times New Roman" w:cs="Courier New"/>
    </w:rPr>
  </w:style>
  <w:style w:type="character" w:customStyle="1" w:styleId="WW8Num18z0">
    <w:name w:val="WW8Num18z0"/>
    <w:rsid w:val="008B72C6"/>
    <w:rPr>
      <w:b w:val="0"/>
    </w:rPr>
  </w:style>
  <w:style w:type="character" w:customStyle="1" w:styleId="WW-Absatz-Standardschriftart">
    <w:name w:val="WW-Absatz-Standardschriftart"/>
    <w:rsid w:val="008B72C6"/>
  </w:style>
  <w:style w:type="character" w:customStyle="1" w:styleId="WW8Num1z0">
    <w:name w:val="WW8Num1z0"/>
    <w:rsid w:val="008B72C6"/>
    <w:rPr>
      <w:b w:val="0"/>
    </w:rPr>
  </w:style>
  <w:style w:type="character" w:customStyle="1" w:styleId="WW8Num2z0">
    <w:name w:val="WW8Num2z0"/>
    <w:rsid w:val="008B72C6"/>
    <w:rPr>
      <w:sz w:val="28"/>
      <w:szCs w:val="28"/>
    </w:rPr>
  </w:style>
  <w:style w:type="character" w:customStyle="1" w:styleId="WW8Num5z0">
    <w:name w:val="WW8Num5z0"/>
    <w:rsid w:val="008B72C6"/>
    <w:rPr>
      <w:b w:val="0"/>
    </w:rPr>
  </w:style>
  <w:style w:type="character" w:customStyle="1" w:styleId="WW8Num14z0">
    <w:name w:val="WW8Num14z0"/>
    <w:rsid w:val="008B72C6"/>
    <w:rPr>
      <w:sz w:val="28"/>
      <w:szCs w:val="28"/>
    </w:rPr>
  </w:style>
  <w:style w:type="character" w:customStyle="1" w:styleId="WW8Num21z0">
    <w:name w:val="WW8Num21z0"/>
    <w:rsid w:val="008B72C6"/>
    <w:rPr>
      <w:b w:val="0"/>
      <w:i w:val="0"/>
      <w:sz w:val="28"/>
      <w:szCs w:val="28"/>
    </w:rPr>
  </w:style>
  <w:style w:type="character" w:customStyle="1" w:styleId="WW8Num22z0">
    <w:name w:val="WW8Num22z0"/>
    <w:rsid w:val="008B72C6"/>
    <w:rPr>
      <w:i w:val="0"/>
    </w:rPr>
  </w:style>
  <w:style w:type="character" w:customStyle="1" w:styleId="WW8Num24z0">
    <w:name w:val="WW8Num24z0"/>
    <w:rsid w:val="008B72C6"/>
    <w:rPr>
      <w:i w:val="0"/>
      <w:sz w:val="28"/>
      <w:szCs w:val="28"/>
    </w:rPr>
  </w:style>
  <w:style w:type="character" w:customStyle="1" w:styleId="WW8Num25z0">
    <w:name w:val="WW8Num25z0"/>
    <w:rsid w:val="008B72C6"/>
    <w:rPr>
      <w:sz w:val="28"/>
      <w:szCs w:val="28"/>
    </w:rPr>
  </w:style>
  <w:style w:type="character" w:customStyle="1" w:styleId="WW8Num28z0">
    <w:name w:val="WW8Num28z0"/>
    <w:rsid w:val="008B72C6"/>
    <w:rPr>
      <w:b w:val="0"/>
      <w:i w:val="0"/>
      <w:sz w:val="28"/>
      <w:szCs w:val="28"/>
    </w:rPr>
  </w:style>
  <w:style w:type="character" w:customStyle="1" w:styleId="WW8Num35z0">
    <w:name w:val="WW8Num35z0"/>
    <w:rsid w:val="008B72C6"/>
    <w:rPr>
      <w:i w:val="0"/>
      <w:sz w:val="28"/>
      <w:szCs w:val="28"/>
    </w:rPr>
  </w:style>
  <w:style w:type="character" w:customStyle="1" w:styleId="WW8Num36z0">
    <w:name w:val="WW8Num36z0"/>
    <w:rsid w:val="008B72C6"/>
    <w:rPr>
      <w:sz w:val="28"/>
      <w:szCs w:val="28"/>
    </w:rPr>
  </w:style>
  <w:style w:type="character" w:customStyle="1" w:styleId="WW8Num44z0">
    <w:name w:val="WW8Num44z0"/>
    <w:rsid w:val="008B72C6"/>
    <w:rPr>
      <w:i w:val="0"/>
    </w:rPr>
  </w:style>
  <w:style w:type="character" w:customStyle="1" w:styleId="WW8Num48z0">
    <w:name w:val="WW8Num48z0"/>
    <w:rsid w:val="008B72C6"/>
    <w:rPr>
      <w:i w:val="0"/>
    </w:rPr>
  </w:style>
  <w:style w:type="character" w:customStyle="1" w:styleId="WW8Num51z0">
    <w:name w:val="WW8Num51z0"/>
    <w:rsid w:val="008B72C6"/>
    <w:rPr>
      <w:rFonts w:ascii="Times New Roman" w:hAnsi="Times New Roman" w:cs="Courier New"/>
    </w:rPr>
  </w:style>
  <w:style w:type="character" w:customStyle="1" w:styleId="WW8Num52z0">
    <w:name w:val="WW8Num52z0"/>
    <w:rsid w:val="008B72C6"/>
    <w:rPr>
      <w:b w:val="0"/>
    </w:rPr>
  </w:style>
  <w:style w:type="character" w:customStyle="1" w:styleId="WW8Num54z0">
    <w:name w:val="WW8Num54z0"/>
    <w:rsid w:val="008B72C6"/>
    <w:rPr>
      <w:sz w:val="28"/>
      <w:szCs w:val="28"/>
    </w:rPr>
  </w:style>
  <w:style w:type="character" w:customStyle="1" w:styleId="WW8Num55z0">
    <w:name w:val="WW8Num55z0"/>
    <w:rsid w:val="008B72C6"/>
    <w:rPr>
      <w:rFonts w:ascii="Symbol" w:hAnsi="Symbol"/>
    </w:rPr>
  </w:style>
  <w:style w:type="character" w:customStyle="1" w:styleId="WW8Num55z1">
    <w:name w:val="WW8Num55z1"/>
    <w:rsid w:val="008B72C6"/>
    <w:rPr>
      <w:rFonts w:ascii="Courier New" w:hAnsi="Courier New" w:cs="Lucida Sans Unicode"/>
    </w:rPr>
  </w:style>
  <w:style w:type="character" w:customStyle="1" w:styleId="WW8Num55z2">
    <w:name w:val="WW8Num55z2"/>
    <w:rsid w:val="008B72C6"/>
    <w:rPr>
      <w:rFonts w:ascii="Wingdings" w:hAnsi="Wingdings"/>
    </w:rPr>
  </w:style>
  <w:style w:type="character" w:customStyle="1" w:styleId="WW8Num59z0">
    <w:name w:val="WW8Num59z0"/>
    <w:rsid w:val="008B72C6"/>
    <w:rPr>
      <w:sz w:val="28"/>
      <w:szCs w:val="28"/>
    </w:rPr>
  </w:style>
  <w:style w:type="character" w:customStyle="1" w:styleId="WW8Num61z0">
    <w:name w:val="WW8Num61z0"/>
    <w:rsid w:val="008B72C6"/>
    <w:rPr>
      <w:rFonts w:ascii="Times New Roman" w:hAnsi="Times New Roman" w:cs="Courier New"/>
      <w:sz w:val="28"/>
      <w:szCs w:val="28"/>
    </w:rPr>
  </w:style>
  <w:style w:type="character" w:customStyle="1" w:styleId="WW8Num62z0">
    <w:name w:val="WW8Num62z0"/>
    <w:rsid w:val="008B72C6"/>
    <w:rPr>
      <w:sz w:val="28"/>
      <w:szCs w:val="28"/>
    </w:rPr>
  </w:style>
  <w:style w:type="character" w:customStyle="1" w:styleId="12">
    <w:name w:val="Основной шрифт абзаца1"/>
    <w:rsid w:val="008B72C6"/>
  </w:style>
  <w:style w:type="character" w:customStyle="1" w:styleId="a5">
    <w:name w:val="Не вступил в силу"/>
    <w:rsid w:val="008B72C6"/>
    <w:rPr>
      <w:strike/>
      <w:color w:val="008080"/>
    </w:rPr>
  </w:style>
  <w:style w:type="character" w:styleId="a6">
    <w:name w:val="page number"/>
    <w:basedOn w:val="12"/>
    <w:rsid w:val="008B72C6"/>
  </w:style>
  <w:style w:type="character" w:customStyle="1" w:styleId="a7">
    <w:name w:val="Символ нумерации"/>
    <w:rsid w:val="008B72C6"/>
  </w:style>
  <w:style w:type="paragraph" w:customStyle="1" w:styleId="a8">
    <w:name w:val="Заголовок"/>
    <w:basedOn w:val="a"/>
    <w:next w:val="a9"/>
    <w:rsid w:val="008B72C6"/>
    <w:pPr>
      <w:keepNext/>
      <w:suppressAutoHyphens/>
      <w:spacing w:before="240" w:after="120"/>
    </w:pPr>
    <w:rPr>
      <w:rFonts w:ascii="Arial" w:eastAsia="Lucida Sans Unicode" w:hAnsi="Arial" w:cs="Tahoma"/>
      <w:sz w:val="28"/>
      <w:szCs w:val="28"/>
      <w:lang w:eastAsia="ar-SA"/>
    </w:rPr>
  </w:style>
  <w:style w:type="paragraph" w:styleId="a9">
    <w:name w:val="Body Text"/>
    <w:basedOn w:val="a"/>
    <w:link w:val="aa"/>
    <w:rsid w:val="008B72C6"/>
    <w:pPr>
      <w:suppressAutoHyphens/>
    </w:pPr>
    <w:rPr>
      <w:rFonts w:cs="Courier New"/>
      <w:sz w:val="28"/>
      <w:lang w:eastAsia="ar-SA"/>
    </w:rPr>
  </w:style>
  <w:style w:type="character" w:customStyle="1" w:styleId="aa">
    <w:name w:val="Основной текст Знак"/>
    <w:basedOn w:val="a0"/>
    <w:link w:val="a9"/>
    <w:rsid w:val="008B72C6"/>
    <w:rPr>
      <w:rFonts w:ascii="Times New Roman" w:eastAsia="Times New Roman" w:hAnsi="Times New Roman" w:cs="Courier New"/>
      <w:sz w:val="28"/>
      <w:szCs w:val="24"/>
      <w:lang w:eastAsia="ar-SA"/>
    </w:rPr>
  </w:style>
  <w:style w:type="paragraph" w:styleId="ab">
    <w:name w:val="List"/>
    <w:basedOn w:val="a9"/>
    <w:rsid w:val="008B72C6"/>
    <w:rPr>
      <w:rFonts w:cs="Tahoma"/>
    </w:rPr>
  </w:style>
  <w:style w:type="paragraph" w:customStyle="1" w:styleId="22">
    <w:name w:val="Название2"/>
    <w:basedOn w:val="a"/>
    <w:rsid w:val="008B72C6"/>
    <w:pPr>
      <w:suppressLineNumbers/>
      <w:suppressAutoHyphens/>
      <w:spacing w:before="120" w:after="120"/>
    </w:pPr>
    <w:rPr>
      <w:rFonts w:cs="Mangal"/>
      <w:i/>
      <w:iCs/>
      <w:lang w:eastAsia="ar-SA"/>
    </w:rPr>
  </w:style>
  <w:style w:type="paragraph" w:customStyle="1" w:styleId="13">
    <w:name w:val="Указатель1"/>
    <w:basedOn w:val="a"/>
    <w:rsid w:val="008B72C6"/>
    <w:pPr>
      <w:suppressLineNumbers/>
      <w:suppressAutoHyphens/>
    </w:pPr>
    <w:rPr>
      <w:rFonts w:cs="Mangal"/>
      <w:lang w:eastAsia="ar-SA"/>
    </w:rPr>
  </w:style>
  <w:style w:type="paragraph" w:customStyle="1" w:styleId="14">
    <w:name w:val="Название1"/>
    <w:basedOn w:val="a"/>
    <w:rsid w:val="008B72C6"/>
    <w:pPr>
      <w:suppressLineNumbers/>
      <w:suppressAutoHyphens/>
      <w:spacing w:before="120" w:after="120"/>
    </w:pPr>
    <w:rPr>
      <w:rFonts w:cs="Tahoma"/>
      <w:i/>
      <w:iCs/>
      <w:sz w:val="20"/>
      <w:szCs w:val="20"/>
      <w:lang w:eastAsia="ar-SA"/>
    </w:rPr>
  </w:style>
  <w:style w:type="paragraph" w:styleId="15">
    <w:name w:val="index 1"/>
    <w:basedOn w:val="a"/>
    <w:next w:val="a"/>
    <w:autoRedefine/>
    <w:uiPriority w:val="99"/>
    <w:semiHidden/>
    <w:unhideWhenUsed/>
    <w:rsid w:val="008B72C6"/>
    <w:pPr>
      <w:suppressAutoHyphens/>
      <w:ind w:left="240" w:hanging="240"/>
    </w:pPr>
    <w:rPr>
      <w:rFonts w:cs="Courier New"/>
      <w:lang w:eastAsia="ar-SA"/>
    </w:rPr>
  </w:style>
  <w:style w:type="paragraph" w:styleId="ac">
    <w:name w:val="index heading"/>
    <w:basedOn w:val="a"/>
    <w:rsid w:val="008B72C6"/>
    <w:pPr>
      <w:suppressLineNumbers/>
      <w:suppressAutoHyphens/>
    </w:pPr>
    <w:rPr>
      <w:rFonts w:cs="Tahoma"/>
      <w:lang w:eastAsia="ar-SA"/>
    </w:rPr>
  </w:style>
  <w:style w:type="paragraph" w:customStyle="1" w:styleId="ConsNormal">
    <w:name w:val="ConsNormal"/>
    <w:rsid w:val="008B72C6"/>
    <w:pPr>
      <w:widowControl w:val="0"/>
      <w:suppressAutoHyphens/>
      <w:autoSpaceDE w:val="0"/>
      <w:spacing w:after="0" w:line="240" w:lineRule="auto"/>
      <w:ind w:firstLine="720"/>
    </w:pPr>
    <w:rPr>
      <w:rFonts w:ascii="Arial" w:eastAsia="Arial" w:hAnsi="Arial" w:cs="Wingdings"/>
      <w:sz w:val="20"/>
      <w:szCs w:val="20"/>
      <w:lang w:eastAsia="ar-SA"/>
    </w:rPr>
  </w:style>
  <w:style w:type="paragraph" w:customStyle="1" w:styleId="ConsNonformat">
    <w:name w:val="ConsNonformat"/>
    <w:rsid w:val="008B72C6"/>
    <w:pPr>
      <w:widowControl w:val="0"/>
      <w:suppressAutoHyphens/>
      <w:autoSpaceDE w:val="0"/>
      <w:spacing w:after="0" w:line="240" w:lineRule="auto"/>
    </w:pPr>
    <w:rPr>
      <w:rFonts w:ascii="Courier New" w:eastAsia="Arial" w:hAnsi="Courier New" w:cs="Lucida Sans Unicode"/>
      <w:sz w:val="20"/>
      <w:szCs w:val="20"/>
      <w:lang w:eastAsia="ar-SA"/>
    </w:rPr>
  </w:style>
  <w:style w:type="paragraph" w:customStyle="1" w:styleId="210">
    <w:name w:val="Основной текст с отступом 21"/>
    <w:basedOn w:val="a"/>
    <w:rsid w:val="008B72C6"/>
    <w:pPr>
      <w:suppressAutoHyphens/>
      <w:overflowPunct w:val="0"/>
      <w:autoSpaceDE w:val="0"/>
      <w:spacing w:before="20" w:after="20"/>
      <w:ind w:firstLine="708"/>
      <w:jc w:val="both"/>
      <w:textAlignment w:val="baseline"/>
    </w:pPr>
    <w:rPr>
      <w:rFonts w:cs="Courier New"/>
      <w:sz w:val="28"/>
      <w:szCs w:val="28"/>
      <w:lang w:eastAsia="ar-SA"/>
    </w:rPr>
  </w:style>
  <w:style w:type="paragraph" w:customStyle="1" w:styleId="aaanao">
    <w:name w:val="aa?anao"/>
    <w:basedOn w:val="a"/>
    <w:next w:val="a"/>
    <w:rsid w:val="008B72C6"/>
    <w:pPr>
      <w:suppressAutoHyphens/>
      <w:overflowPunct w:val="0"/>
      <w:autoSpaceDE w:val="0"/>
      <w:jc w:val="center"/>
      <w:textAlignment w:val="baseline"/>
    </w:pPr>
    <w:rPr>
      <w:rFonts w:cs="Courier New"/>
      <w:sz w:val="30"/>
      <w:szCs w:val="30"/>
      <w:lang w:eastAsia="ar-SA"/>
    </w:rPr>
  </w:style>
  <w:style w:type="paragraph" w:customStyle="1" w:styleId="ad">
    <w:name w:val="адресат"/>
    <w:basedOn w:val="a"/>
    <w:next w:val="a"/>
    <w:rsid w:val="008B72C6"/>
    <w:pPr>
      <w:suppressAutoHyphens/>
      <w:autoSpaceDE w:val="0"/>
      <w:jc w:val="center"/>
    </w:pPr>
    <w:rPr>
      <w:rFonts w:cs="Courier New"/>
      <w:sz w:val="30"/>
      <w:szCs w:val="30"/>
      <w:lang w:eastAsia="ar-SA"/>
    </w:rPr>
  </w:style>
  <w:style w:type="paragraph" w:styleId="ae">
    <w:name w:val="Body Text Indent"/>
    <w:basedOn w:val="a"/>
    <w:link w:val="af"/>
    <w:rsid w:val="008B72C6"/>
    <w:pPr>
      <w:keepNext/>
      <w:suppressAutoHyphens/>
      <w:overflowPunct w:val="0"/>
      <w:autoSpaceDE w:val="0"/>
      <w:spacing w:before="20" w:after="20" w:line="480" w:lineRule="atLeast"/>
      <w:jc w:val="center"/>
      <w:textAlignment w:val="baseline"/>
    </w:pPr>
    <w:rPr>
      <w:rFonts w:cs="Courier New"/>
      <w:b/>
      <w:bCs/>
      <w:sz w:val="28"/>
      <w:szCs w:val="28"/>
      <w:lang w:eastAsia="ar-SA"/>
    </w:rPr>
  </w:style>
  <w:style w:type="character" w:customStyle="1" w:styleId="af">
    <w:name w:val="Основной текст с отступом Знак"/>
    <w:basedOn w:val="a0"/>
    <w:link w:val="ae"/>
    <w:rsid w:val="008B72C6"/>
    <w:rPr>
      <w:rFonts w:ascii="Times New Roman" w:eastAsia="Times New Roman" w:hAnsi="Times New Roman" w:cs="Courier New"/>
      <w:b/>
      <w:bCs/>
      <w:sz w:val="28"/>
      <w:szCs w:val="28"/>
      <w:lang w:eastAsia="ar-SA"/>
    </w:rPr>
  </w:style>
  <w:style w:type="paragraph" w:customStyle="1" w:styleId="31">
    <w:name w:val="Основной текст с отступом 31"/>
    <w:basedOn w:val="a"/>
    <w:rsid w:val="008B72C6"/>
    <w:pPr>
      <w:suppressAutoHyphens/>
      <w:autoSpaceDE w:val="0"/>
      <w:ind w:firstLine="540"/>
    </w:pPr>
    <w:rPr>
      <w:rFonts w:cs="Courier New"/>
      <w:lang w:eastAsia="ar-SA"/>
    </w:rPr>
  </w:style>
  <w:style w:type="paragraph" w:customStyle="1" w:styleId="310">
    <w:name w:val="Основной текст 31"/>
    <w:basedOn w:val="a"/>
    <w:rsid w:val="008B72C6"/>
    <w:pPr>
      <w:suppressAutoHyphens/>
      <w:spacing w:line="360" w:lineRule="auto"/>
      <w:jc w:val="both"/>
    </w:pPr>
    <w:rPr>
      <w:rFonts w:cs="Courier New"/>
      <w:lang w:eastAsia="ar-SA"/>
    </w:rPr>
  </w:style>
  <w:style w:type="paragraph" w:customStyle="1" w:styleId="211">
    <w:name w:val="Основной текст 21"/>
    <w:basedOn w:val="a"/>
    <w:rsid w:val="008B72C6"/>
    <w:pPr>
      <w:suppressAutoHyphens/>
      <w:spacing w:after="120" w:line="480" w:lineRule="auto"/>
    </w:pPr>
    <w:rPr>
      <w:rFonts w:cs="Courier New"/>
      <w:lang w:eastAsia="ar-SA"/>
    </w:rPr>
  </w:style>
  <w:style w:type="paragraph" w:customStyle="1" w:styleId="ConsTitle">
    <w:name w:val="ConsTitle"/>
    <w:rsid w:val="008B72C6"/>
    <w:pPr>
      <w:widowControl w:val="0"/>
      <w:suppressAutoHyphens/>
      <w:autoSpaceDE w:val="0"/>
      <w:spacing w:after="0" w:line="360" w:lineRule="atLeast"/>
      <w:ind w:right="19772"/>
      <w:jc w:val="both"/>
      <w:textAlignment w:val="baseline"/>
    </w:pPr>
    <w:rPr>
      <w:rFonts w:ascii="Arial" w:eastAsia="Arial" w:hAnsi="Arial" w:cs="Wingdings"/>
      <w:b/>
      <w:bCs/>
      <w:sz w:val="16"/>
      <w:szCs w:val="16"/>
      <w:lang w:eastAsia="ar-SA"/>
    </w:rPr>
  </w:style>
  <w:style w:type="paragraph" w:styleId="af0">
    <w:name w:val="header"/>
    <w:basedOn w:val="a"/>
    <w:link w:val="af1"/>
    <w:rsid w:val="008B72C6"/>
    <w:pPr>
      <w:tabs>
        <w:tab w:val="center" w:pos="4677"/>
        <w:tab w:val="right" w:pos="9355"/>
      </w:tabs>
      <w:suppressAutoHyphens/>
    </w:pPr>
    <w:rPr>
      <w:rFonts w:cs="Courier New"/>
      <w:lang w:eastAsia="ar-SA"/>
    </w:rPr>
  </w:style>
  <w:style w:type="character" w:customStyle="1" w:styleId="af1">
    <w:name w:val="Верхний колонтитул Знак"/>
    <w:basedOn w:val="a0"/>
    <w:link w:val="af0"/>
    <w:rsid w:val="008B72C6"/>
    <w:rPr>
      <w:rFonts w:ascii="Times New Roman" w:eastAsia="Times New Roman" w:hAnsi="Times New Roman" w:cs="Courier New"/>
      <w:sz w:val="24"/>
      <w:szCs w:val="24"/>
      <w:lang w:eastAsia="ar-SA"/>
    </w:rPr>
  </w:style>
  <w:style w:type="paragraph" w:customStyle="1" w:styleId="16">
    <w:name w:val="Цитата1"/>
    <w:basedOn w:val="a"/>
    <w:rsid w:val="008B72C6"/>
    <w:pPr>
      <w:tabs>
        <w:tab w:val="left" w:pos="-1276"/>
      </w:tabs>
      <w:suppressAutoHyphens/>
      <w:ind w:left="4900" w:right="-22"/>
      <w:jc w:val="both"/>
    </w:pPr>
    <w:rPr>
      <w:rFonts w:cs="Courier New"/>
      <w:sz w:val="28"/>
      <w:lang w:eastAsia="ar-SA"/>
    </w:rPr>
  </w:style>
  <w:style w:type="paragraph" w:customStyle="1" w:styleId="af2">
    <w:name w:val="Содержимое таблицы"/>
    <w:basedOn w:val="a"/>
    <w:rsid w:val="008B72C6"/>
    <w:pPr>
      <w:suppressLineNumbers/>
      <w:suppressAutoHyphens/>
    </w:pPr>
    <w:rPr>
      <w:rFonts w:cs="Courier New"/>
      <w:lang w:eastAsia="ar-SA"/>
    </w:rPr>
  </w:style>
  <w:style w:type="paragraph" w:customStyle="1" w:styleId="af3">
    <w:name w:val="Заголовок таблицы"/>
    <w:basedOn w:val="af2"/>
    <w:rsid w:val="008B72C6"/>
    <w:pPr>
      <w:jc w:val="center"/>
    </w:pPr>
    <w:rPr>
      <w:b/>
      <w:bCs/>
      <w:i/>
      <w:iCs/>
    </w:rPr>
  </w:style>
  <w:style w:type="paragraph" w:customStyle="1" w:styleId="af4">
    <w:name w:val="Содержимое врезки"/>
    <w:basedOn w:val="a9"/>
    <w:rsid w:val="008B72C6"/>
  </w:style>
  <w:style w:type="paragraph" w:customStyle="1" w:styleId="23">
    <w:name w:val="Основной текст с отступом 23"/>
    <w:basedOn w:val="a"/>
    <w:rsid w:val="008B72C6"/>
    <w:pPr>
      <w:suppressAutoHyphens/>
      <w:ind w:firstLine="840"/>
      <w:jc w:val="both"/>
    </w:pPr>
    <w:rPr>
      <w:rFonts w:cs="Courier New"/>
      <w:sz w:val="28"/>
      <w:lang w:eastAsia="ar-SA"/>
    </w:rPr>
  </w:style>
  <w:style w:type="paragraph" w:styleId="af5">
    <w:name w:val="footer"/>
    <w:basedOn w:val="a"/>
    <w:link w:val="af6"/>
    <w:rsid w:val="008B72C6"/>
    <w:pPr>
      <w:tabs>
        <w:tab w:val="center" w:pos="4153"/>
        <w:tab w:val="right" w:pos="8306"/>
      </w:tabs>
      <w:suppressAutoHyphens/>
    </w:pPr>
    <w:rPr>
      <w:rFonts w:cs="Courier New"/>
      <w:lang w:eastAsia="ar-SA"/>
    </w:rPr>
  </w:style>
  <w:style w:type="character" w:customStyle="1" w:styleId="af6">
    <w:name w:val="Нижний колонтитул Знак"/>
    <w:basedOn w:val="a0"/>
    <w:link w:val="af5"/>
    <w:rsid w:val="008B72C6"/>
    <w:rPr>
      <w:rFonts w:ascii="Times New Roman" w:eastAsia="Times New Roman" w:hAnsi="Times New Roman" w:cs="Courier New"/>
      <w:sz w:val="24"/>
      <w:szCs w:val="24"/>
      <w:lang w:eastAsia="ar-SA"/>
    </w:rPr>
  </w:style>
  <w:style w:type="paragraph" w:customStyle="1" w:styleId="32">
    <w:name w:val="Основной текст с отступом 32"/>
    <w:basedOn w:val="a"/>
    <w:rsid w:val="008B72C6"/>
    <w:pPr>
      <w:widowControl w:val="0"/>
      <w:tabs>
        <w:tab w:val="left" w:pos="-709"/>
        <w:tab w:val="left" w:pos="-426"/>
      </w:tabs>
      <w:suppressAutoHyphens/>
      <w:autoSpaceDE w:val="0"/>
      <w:ind w:firstLine="821"/>
      <w:jc w:val="both"/>
    </w:pPr>
    <w:rPr>
      <w:rFonts w:cs="Courier New"/>
      <w:sz w:val="28"/>
      <w:lang w:eastAsia="ar-SA"/>
    </w:rPr>
  </w:style>
  <w:style w:type="paragraph" w:styleId="af7">
    <w:name w:val="Title"/>
    <w:basedOn w:val="a"/>
    <w:next w:val="af8"/>
    <w:link w:val="af9"/>
    <w:qFormat/>
    <w:rsid w:val="008B72C6"/>
    <w:pPr>
      <w:tabs>
        <w:tab w:val="left" w:pos="-1276"/>
      </w:tabs>
      <w:suppressAutoHyphens/>
      <w:ind w:left="4900" w:right="-22"/>
      <w:jc w:val="center"/>
    </w:pPr>
    <w:rPr>
      <w:rFonts w:cs="Courier New"/>
      <w:sz w:val="28"/>
      <w:lang w:eastAsia="ar-SA"/>
    </w:rPr>
  </w:style>
  <w:style w:type="character" w:customStyle="1" w:styleId="af9">
    <w:name w:val="Название Знак"/>
    <w:basedOn w:val="a0"/>
    <w:link w:val="af7"/>
    <w:rsid w:val="008B72C6"/>
    <w:rPr>
      <w:rFonts w:ascii="Times New Roman" w:eastAsia="Times New Roman" w:hAnsi="Times New Roman" w:cs="Courier New"/>
      <w:sz w:val="28"/>
      <w:szCs w:val="24"/>
      <w:lang w:eastAsia="ar-SA"/>
    </w:rPr>
  </w:style>
  <w:style w:type="paragraph" w:styleId="af8">
    <w:name w:val="Subtitle"/>
    <w:basedOn w:val="a8"/>
    <w:next w:val="a9"/>
    <w:link w:val="afa"/>
    <w:qFormat/>
    <w:rsid w:val="008B72C6"/>
    <w:pPr>
      <w:jc w:val="center"/>
    </w:pPr>
    <w:rPr>
      <w:i/>
      <w:iCs/>
    </w:rPr>
  </w:style>
  <w:style w:type="character" w:customStyle="1" w:styleId="afa">
    <w:name w:val="Подзаголовок Знак"/>
    <w:basedOn w:val="a0"/>
    <w:link w:val="af8"/>
    <w:rsid w:val="008B72C6"/>
    <w:rPr>
      <w:rFonts w:ascii="Arial" w:eastAsia="Lucida Sans Unicode" w:hAnsi="Arial" w:cs="Tahoma"/>
      <w:i/>
      <w:iCs/>
      <w:sz w:val="28"/>
      <w:szCs w:val="28"/>
      <w:lang w:eastAsia="ar-SA"/>
    </w:rPr>
  </w:style>
  <w:style w:type="paragraph" w:customStyle="1" w:styleId="17">
    <w:name w:val="Схема документа1"/>
    <w:basedOn w:val="a"/>
    <w:rsid w:val="008B72C6"/>
    <w:pPr>
      <w:shd w:val="clear" w:color="auto" w:fill="000080"/>
      <w:suppressAutoHyphens/>
    </w:pPr>
    <w:rPr>
      <w:rFonts w:ascii="Tahoma" w:hAnsi="Tahoma" w:cs="Courier New"/>
      <w:lang w:eastAsia="ar-SA"/>
    </w:rPr>
  </w:style>
  <w:style w:type="paragraph" w:customStyle="1" w:styleId="ConsPlusNonformat">
    <w:name w:val="ConsPlusNonformat"/>
    <w:rsid w:val="008B72C6"/>
    <w:pPr>
      <w:widowControl w:val="0"/>
      <w:suppressAutoHyphens/>
      <w:spacing w:after="0" w:line="240" w:lineRule="auto"/>
    </w:pPr>
    <w:rPr>
      <w:rFonts w:ascii="Courier New" w:eastAsia="Arial" w:hAnsi="Courier New" w:cs="Times New Roman"/>
      <w:sz w:val="20"/>
      <w:szCs w:val="20"/>
      <w:lang w:eastAsia="ar-SA"/>
    </w:rPr>
  </w:style>
  <w:style w:type="paragraph" w:customStyle="1" w:styleId="18">
    <w:name w:val="Текст1"/>
    <w:basedOn w:val="a"/>
    <w:rsid w:val="008B72C6"/>
    <w:rPr>
      <w:rFonts w:ascii="Courier New" w:hAnsi="Courier New" w:cs="Courier New"/>
      <w:sz w:val="20"/>
      <w:lang w:eastAsia="ar-SA"/>
    </w:rPr>
  </w:style>
  <w:style w:type="paragraph" w:customStyle="1" w:styleId="220">
    <w:name w:val="Основной текст с отступом 22"/>
    <w:basedOn w:val="a"/>
    <w:rsid w:val="008B72C6"/>
    <w:pPr>
      <w:suppressAutoHyphens/>
      <w:overflowPunct w:val="0"/>
      <w:autoSpaceDE w:val="0"/>
      <w:spacing w:before="20" w:after="20"/>
      <w:ind w:firstLine="708"/>
      <w:jc w:val="both"/>
      <w:textAlignment w:val="baseline"/>
    </w:pPr>
    <w:rPr>
      <w:rFonts w:cs="Courier New"/>
      <w:sz w:val="28"/>
      <w:szCs w:val="28"/>
      <w:lang w:eastAsia="ar-SA"/>
    </w:rPr>
  </w:style>
  <w:style w:type="paragraph" w:customStyle="1" w:styleId="afb">
    <w:name w:val="Стиль"/>
    <w:rsid w:val="008B72C6"/>
    <w:pPr>
      <w:widowControl w:val="0"/>
      <w:suppressAutoHyphens/>
      <w:spacing w:after="0" w:line="240" w:lineRule="auto"/>
      <w:ind w:firstLine="720"/>
      <w:jc w:val="both"/>
    </w:pPr>
    <w:rPr>
      <w:rFonts w:ascii="Arial" w:eastAsia="Arial" w:hAnsi="Arial" w:cs="Times New Roman"/>
      <w:sz w:val="24"/>
      <w:szCs w:val="20"/>
      <w:lang w:eastAsia="ar-SA"/>
    </w:rPr>
  </w:style>
  <w:style w:type="paragraph" w:customStyle="1" w:styleId="WW-2">
    <w:name w:val="WW-Основной текст с отступом 2"/>
    <w:basedOn w:val="a"/>
    <w:rsid w:val="008B72C6"/>
    <w:pPr>
      <w:suppressAutoHyphens/>
      <w:ind w:firstLine="840"/>
      <w:jc w:val="both"/>
    </w:pPr>
    <w:rPr>
      <w:rFonts w:cs="Courier New"/>
      <w:sz w:val="28"/>
      <w:lang w:eastAsia="ar-SA"/>
    </w:rPr>
  </w:style>
  <w:style w:type="paragraph" w:customStyle="1" w:styleId="ConsPlusTitle">
    <w:name w:val="ConsPlusTitle"/>
    <w:rsid w:val="008B72C6"/>
    <w:pPr>
      <w:widowControl w:val="0"/>
      <w:suppressAutoHyphens/>
      <w:autoSpaceDE w:val="0"/>
      <w:spacing w:after="0" w:line="240" w:lineRule="auto"/>
    </w:pPr>
    <w:rPr>
      <w:rFonts w:ascii="Times New Roman" w:eastAsia="Arial" w:hAnsi="Times New Roman" w:cs="Times New Roman"/>
      <w:b/>
      <w:bCs/>
      <w:sz w:val="28"/>
      <w:szCs w:val="28"/>
      <w:lang w:eastAsia="ar-SA"/>
    </w:rPr>
  </w:style>
  <w:style w:type="paragraph" w:customStyle="1" w:styleId="ConsPlusCell">
    <w:name w:val="ConsPlusCell"/>
    <w:rsid w:val="008B72C6"/>
    <w:pPr>
      <w:widowControl w:val="0"/>
      <w:suppressAutoHyphens/>
      <w:autoSpaceDE w:val="0"/>
      <w:spacing w:after="0" w:line="240" w:lineRule="auto"/>
    </w:pPr>
    <w:rPr>
      <w:rFonts w:ascii="Arial" w:eastAsia="Arial" w:hAnsi="Arial" w:cs="Arial"/>
      <w:sz w:val="20"/>
      <w:szCs w:val="20"/>
      <w:lang w:eastAsia="ar-SA"/>
    </w:rPr>
  </w:style>
  <w:style w:type="paragraph" w:customStyle="1" w:styleId="afc">
    <w:name w:val="Знак"/>
    <w:basedOn w:val="a"/>
    <w:rsid w:val="008B72C6"/>
    <w:pPr>
      <w:spacing w:before="100" w:after="100"/>
    </w:pPr>
    <w:rPr>
      <w:rFonts w:ascii="Tahoma" w:hAnsi="Tahoma"/>
      <w:sz w:val="20"/>
      <w:szCs w:val="20"/>
      <w:lang w:val="en-US" w:eastAsia="ar-SA"/>
    </w:rPr>
  </w:style>
  <w:style w:type="paragraph" w:customStyle="1" w:styleId="ConsPlusNormal">
    <w:name w:val="ConsPlusNormal"/>
    <w:next w:val="a"/>
    <w:rsid w:val="008B72C6"/>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14151">
    <w:name w:val="Стиль 14 пт По ширине Первая строка:  15 см Перед:  1 пт После..."/>
    <w:basedOn w:val="a"/>
    <w:rsid w:val="008B72C6"/>
    <w:pPr>
      <w:suppressAutoHyphens/>
      <w:spacing w:before="20" w:after="20"/>
      <w:ind w:firstLine="851"/>
      <w:jc w:val="both"/>
    </w:pPr>
    <w:rPr>
      <w:kern w:val="1"/>
      <w:sz w:val="28"/>
      <w:szCs w:val="20"/>
      <w:shd w:val="clear" w:color="auto" w:fill="FFFF00"/>
      <w:lang w:eastAsia="ar-SA"/>
    </w:rPr>
  </w:style>
  <w:style w:type="character" w:styleId="afd">
    <w:name w:val="Hyperlink"/>
    <w:semiHidden/>
    <w:rsid w:val="008B72C6"/>
    <w:rPr>
      <w:rFonts w:cs="Times New Roman"/>
      <w:color w:val="0000FF"/>
      <w:u w:val="single"/>
    </w:rPr>
  </w:style>
  <w:style w:type="paragraph" w:customStyle="1" w:styleId="Standard">
    <w:name w:val="Standard"/>
    <w:rsid w:val="008B72C6"/>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995641">
      <w:bodyDiv w:val="1"/>
      <w:marLeft w:val="0"/>
      <w:marRight w:val="0"/>
      <w:marTop w:val="0"/>
      <w:marBottom w:val="0"/>
      <w:divBdr>
        <w:top w:val="none" w:sz="0" w:space="0" w:color="auto"/>
        <w:left w:val="none" w:sz="0" w:space="0" w:color="auto"/>
        <w:bottom w:val="none" w:sz="0" w:space="0" w:color="auto"/>
        <w:right w:val="none" w:sz="0" w:space="0" w:color="auto"/>
      </w:divBdr>
    </w:div>
    <w:div w:id="24892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12715;fld=134;dst=10037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27531</Words>
  <Characters>156929</Characters>
  <Application>Microsoft Office Word</Application>
  <DocSecurity>0</DocSecurity>
  <Lines>1307</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Андрей Барыбин</cp:lastModifiedBy>
  <cp:revision>14</cp:revision>
  <cp:lastPrinted>2014-03-11T08:56:00Z</cp:lastPrinted>
  <dcterms:created xsi:type="dcterms:W3CDTF">2014-03-05T09:33:00Z</dcterms:created>
  <dcterms:modified xsi:type="dcterms:W3CDTF">2014-03-13T04:45:00Z</dcterms:modified>
</cp:coreProperties>
</file>